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559B" w14:textId="20988F4C" w:rsidR="001774FB" w:rsidRPr="00D532B3" w:rsidRDefault="008F6A63" w:rsidP="00D532B3">
      <w:pPr>
        <w:spacing w:before="100" w:beforeAutospacing="1" w:after="100" w:afterAutospacing="1" w:line="240" w:lineRule="auto"/>
        <w:rPr>
          <w:rFonts w:ascii="Times New Roman" w:hAnsi="Times New Roman"/>
          <w:sz w:val="24"/>
          <w:szCs w:val="24"/>
          <w:lang w:bidi="ar-SA"/>
        </w:rPr>
      </w:pPr>
      <w:r w:rsidRPr="008F6A63">
        <w:rPr>
          <w:rFonts w:ascii="Times New Roman" w:hAnsi="Times New Roman"/>
          <w:noProof/>
          <w:sz w:val="24"/>
          <w:szCs w:val="24"/>
          <w:lang w:bidi="ar-SA"/>
        </w:rPr>
        <w:drawing>
          <wp:inline distT="0" distB="0" distL="0" distR="0" wp14:anchorId="5DA48023" wp14:editId="33597B57">
            <wp:extent cx="2628053" cy="1478280"/>
            <wp:effectExtent l="0" t="0" r="1270" b="7620"/>
            <wp:docPr id="2" name="Picture 2" descr="C:\Users\jennifer.oram\Desktop\Artboard 1 copy 2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oram\Desktop\Artboard 1 copy 22x1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053" cy="1478280"/>
                    </a:xfrm>
                    <a:prstGeom prst="rect">
                      <a:avLst/>
                    </a:prstGeom>
                    <a:noFill/>
                    <a:ln>
                      <a:noFill/>
                    </a:ln>
                  </pic:spPr>
                </pic:pic>
              </a:graphicData>
            </a:graphic>
          </wp:inline>
        </w:drawing>
      </w:r>
    </w:p>
    <w:p w14:paraId="439ED30E" w14:textId="43511EB9" w:rsidR="002562DE" w:rsidRDefault="00B651C4" w:rsidP="002562DE">
      <w:pPr>
        <w:spacing w:after="0" w:line="240" w:lineRule="auto"/>
        <w:jc w:val="center"/>
        <w:rPr>
          <w:rFonts w:ascii="Times New Roman" w:hAnsi="Times New Roman"/>
          <w:b/>
        </w:rPr>
      </w:pPr>
      <w:r w:rsidRPr="00480354">
        <w:rPr>
          <w:rFonts w:ascii="Times New Roman" w:hAnsi="Times New Roman"/>
          <w:b/>
        </w:rPr>
        <w:t xml:space="preserve">REQUEST FOR </w:t>
      </w:r>
      <w:r w:rsidR="000C6AC2">
        <w:rPr>
          <w:rFonts w:ascii="Times New Roman" w:hAnsi="Times New Roman"/>
          <w:b/>
        </w:rPr>
        <w:t>SUPPLIER QUALIFICATION</w:t>
      </w:r>
    </w:p>
    <w:p w14:paraId="3F139F52" w14:textId="77777777" w:rsidR="00AA05AA" w:rsidRPr="00480354" w:rsidRDefault="00AA05AA" w:rsidP="002562DE">
      <w:pPr>
        <w:spacing w:after="0" w:line="240" w:lineRule="auto"/>
        <w:jc w:val="center"/>
        <w:rPr>
          <w:rFonts w:ascii="Times New Roman" w:hAnsi="Times New Roman"/>
          <w:b/>
        </w:rPr>
      </w:pPr>
    </w:p>
    <w:p w14:paraId="6ED3E175" w14:textId="689B3E8D" w:rsidR="005C46CC" w:rsidRPr="00480354" w:rsidRDefault="00D378AF" w:rsidP="002562DE">
      <w:pPr>
        <w:spacing w:after="0" w:line="240" w:lineRule="auto"/>
        <w:jc w:val="center"/>
        <w:rPr>
          <w:rFonts w:ascii="Times New Roman" w:hAnsi="Times New Roman"/>
          <w:b/>
        </w:rPr>
      </w:pPr>
      <w:r w:rsidRPr="00480354">
        <w:rPr>
          <w:rFonts w:ascii="Times New Roman" w:hAnsi="Times New Roman"/>
          <w:b/>
        </w:rPr>
        <w:t>RF</w:t>
      </w:r>
      <w:r w:rsidR="000C6AC2">
        <w:rPr>
          <w:rFonts w:ascii="Times New Roman" w:hAnsi="Times New Roman"/>
          <w:b/>
        </w:rPr>
        <w:t>SQ</w:t>
      </w:r>
      <w:r w:rsidR="005C46CC" w:rsidRPr="00480354">
        <w:rPr>
          <w:rFonts w:ascii="Times New Roman" w:hAnsi="Times New Roman"/>
          <w:b/>
        </w:rPr>
        <w:t xml:space="preserve"> No. </w:t>
      </w:r>
      <w:r w:rsidR="008F6A63">
        <w:rPr>
          <w:rFonts w:ascii="Times New Roman" w:hAnsi="Times New Roman"/>
          <w:b/>
        </w:rPr>
        <w:t>252000</w:t>
      </w:r>
      <w:r w:rsidR="000C6AC2">
        <w:rPr>
          <w:rFonts w:ascii="Times New Roman" w:hAnsi="Times New Roman"/>
          <w:b/>
        </w:rPr>
        <w:t>2</w:t>
      </w:r>
    </w:p>
    <w:p w14:paraId="517D2915" w14:textId="77777777" w:rsidR="00911479" w:rsidRPr="00480354" w:rsidRDefault="00911479" w:rsidP="002562DE">
      <w:pPr>
        <w:spacing w:after="0" w:line="240" w:lineRule="auto"/>
        <w:jc w:val="center"/>
        <w:rPr>
          <w:rFonts w:ascii="Times New Roman" w:hAnsi="Times New Roman"/>
          <w:b/>
        </w:rPr>
      </w:pPr>
    </w:p>
    <w:p w14:paraId="499DF3E7" w14:textId="77777777" w:rsidR="00911479" w:rsidRPr="00480354" w:rsidRDefault="00911479" w:rsidP="002562DE">
      <w:pPr>
        <w:spacing w:after="0" w:line="240" w:lineRule="auto"/>
        <w:jc w:val="center"/>
        <w:rPr>
          <w:rFonts w:ascii="Times New Roman" w:hAnsi="Times New Roman"/>
          <w:b/>
        </w:rPr>
      </w:pPr>
    </w:p>
    <w:p w14:paraId="3EAABC92" w14:textId="4268AB75" w:rsidR="006E699A" w:rsidRPr="00480354" w:rsidRDefault="007154E1" w:rsidP="002562DE">
      <w:pPr>
        <w:spacing w:after="0" w:line="240" w:lineRule="auto"/>
        <w:jc w:val="center"/>
        <w:rPr>
          <w:rFonts w:ascii="Times New Roman" w:hAnsi="Times New Roman"/>
          <w:b/>
        </w:rPr>
      </w:pPr>
      <w:r w:rsidRPr="007154E1">
        <w:rPr>
          <w:rFonts w:ascii="Times New Roman" w:hAnsi="Times New Roman"/>
          <w:b/>
          <w:bCs/>
        </w:rPr>
        <w:t>Residential conversion from Occupancy Group C to Group B, Division 3 - Brampton</w:t>
      </w:r>
    </w:p>
    <w:p w14:paraId="3710FBB7" w14:textId="77777777" w:rsidR="00911479" w:rsidRPr="00480354" w:rsidRDefault="00911479" w:rsidP="009263A0">
      <w:pPr>
        <w:spacing w:after="0" w:line="240" w:lineRule="auto"/>
        <w:jc w:val="center"/>
        <w:rPr>
          <w:rFonts w:ascii="Times New Roman" w:hAnsi="Times New Roman"/>
          <w:b/>
        </w:rPr>
      </w:pPr>
    </w:p>
    <w:p w14:paraId="21956AAF" w14:textId="77777777" w:rsidR="005C46CC" w:rsidRPr="00480354" w:rsidRDefault="005C46CC" w:rsidP="002562DE">
      <w:pPr>
        <w:spacing w:after="0" w:line="240" w:lineRule="auto"/>
        <w:jc w:val="center"/>
        <w:rPr>
          <w:rFonts w:ascii="Times New Roman" w:hAnsi="Times New Roman"/>
          <w:b/>
        </w:rPr>
      </w:pPr>
      <w:r w:rsidRPr="00480354">
        <w:rPr>
          <w:rFonts w:ascii="Times New Roman" w:hAnsi="Times New Roman"/>
          <w:b/>
        </w:rPr>
        <w:t>For</w:t>
      </w:r>
    </w:p>
    <w:p w14:paraId="7C2A6ED2" w14:textId="77777777" w:rsidR="002562DE" w:rsidRPr="00480354" w:rsidRDefault="002562DE" w:rsidP="002562DE">
      <w:pPr>
        <w:spacing w:after="0" w:line="240" w:lineRule="auto"/>
        <w:jc w:val="center"/>
        <w:rPr>
          <w:rFonts w:ascii="Times New Roman" w:hAnsi="Times New Roman"/>
          <w:b/>
        </w:rPr>
      </w:pPr>
    </w:p>
    <w:p w14:paraId="02EA77C9" w14:textId="77777777" w:rsidR="00793A1C" w:rsidRPr="00480354" w:rsidRDefault="004E6F26" w:rsidP="001F4EDB">
      <w:pPr>
        <w:spacing w:after="0" w:line="240" w:lineRule="auto"/>
        <w:jc w:val="center"/>
        <w:rPr>
          <w:rFonts w:ascii="Times New Roman" w:hAnsi="Times New Roman"/>
          <w:b/>
        </w:rPr>
      </w:pPr>
      <w:r w:rsidRPr="00480354">
        <w:rPr>
          <w:rFonts w:ascii="Times New Roman" w:hAnsi="Times New Roman"/>
          <w:b/>
        </w:rPr>
        <w:t xml:space="preserve">FOR </w:t>
      </w:r>
      <w:r w:rsidR="00543F50" w:rsidRPr="00480354">
        <w:rPr>
          <w:rFonts w:ascii="Times New Roman" w:hAnsi="Times New Roman"/>
          <w:b/>
        </w:rPr>
        <w:t>KERRY`S PLACE AUTISM SERVICES</w:t>
      </w:r>
    </w:p>
    <w:p w14:paraId="7802197B" w14:textId="77777777" w:rsidR="001F4EDB" w:rsidRPr="00480354" w:rsidRDefault="001F4EDB" w:rsidP="001F4EDB">
      <w:pPr>
        <w:spacing w:after="0" w:line="240" w:lineRule="auto"/>
        <w:jc w:val="center"/>
        <w:rPr>
          <w:rFonts w:ascii="Times New Roman" w:hAnsi="Times New Roman"/>
          <w:b/>
        </w:rPr>
      </w:pPr>
    </w:p>
    <w:p w14:paraId="03987E1F" w14:textId="77777777" w:rsidR="001F4EDB" w:rsidRPr="00480354" w:rsidRDefault="001F4EDB" w:rsidP="001F4EDB">
      <w:pPr>
        <w:spacing w:after="0" w:line="240" w:lineRule="auto"/>
        <w:jc w:val="center"/>
        <w:rPr>
          <w:rFonts w:ascii="Times New Roman" w:hAnsi="Times New Roman"/>
          <w:b/>
        </w:rPr>
      </w:pPr>
    </w:p>
    <w:p w14:paraId="0C2B2E2D" w14:textId="77777777" w:rsidR="001F4EDB" w:rsidRPr="00480354" w:rsidRDefault="001F4EDB" w:rsidP="001F4EDB">
      <w:pPr>
        <w:spacing w:after="0" w:line="240" w:lineRule="auto"/>
        <w:jc w:val="center"/>
        <w:rPr>
          <w:rFonts w:ascii="Times New Roman" w:hAnsi="Times New Roman"/>
          <w:b/>
        </w:rPr>
      </w:pPr>
    </w:p>
    <w:p w14:paraId="6F972FB0" w14:textId="77777777" w:rsidR="001F4EDB" w:rsidRPr="00480354" w:rsidRDefault="001F4EDB" w:rsidP="001F4EDB">
      <w:pPr>
        <w:spacing w:after="0" w:line="240" w:lineRule="auto"/>
        <w:jc w:val="center"/>
        <w:rPr>
          <w:rFonts w:ascii="Times New Roman" w:hAnsi="Times New Roman"/>
          <w:b/>
        </w:rPr>
      </w:pPr>
    </w:p>
    <w:p w14:paraId="160D6DBF" w14:textId="77777777" w:rsidR="00793A1C" w:rsidRPr="00480354" w:rsidRDefault="00793A1C" w:rsidP="002562DE">
      <w:pPr>
        <w:spacing w:after="0" w:line="240" w:lineRule="auto"/>
        <w:jc w:val="center"/>
        <w:rPr>
          <w:rFonts w:ascii="Times New Roman" w:hAnsi="Times New Roman"/>
          <w:b/>
        </w:rPr>
      </w:pPr>
    </w:p>
    <w:p w14:paraId="1C380724" w14:textId="77777777" w:rsidR="00793A1C" w:rsidRPr="00480354" w:rsidRDefault="00793A1C" w:rsidP="002562DE">
      <w:pPr>
        <w:spacing w:after="0" w:line="240" w:lineRule="auto"/>
        <w:jc w:val="center"/>
        <w:rPr>
          <w:rFonts w:ascii="Times New Roman" w:hAnsi="Times New Roman"/>
          <w:b/>
        </w:rPr>
      </w:pPr>
    </w:p>
    <w:p w14:paraId="2C769FE2" w14:textId="77777777" w:rsidR="00793A1C" w:rsidRPr="00480354" w:rsidRDefault="00793A1C" w:rsidP="002562DE">
      <w:pPr>
        <w:spacing w:after="0" w:line="240" w:lineRule="auto"/>
        <w:jc w:val="center"/>
        <w:rPr>
          <w:rFonts w:ascii="Times New Roman" w:hAnsi="Times New Roman"/>
          <w:b/>
        </w:rPr>
      </w:pPr>
    </w:p>
    <w:p w14:paraId="5DE07698" w14:textId="77777777" w:rsidR="00793A1C" w:rsidRPr="00480354" w:rsidRDefault="00793A1C" w:rsidP="002562DE">
      <w:pPr>
        <w:spacing w:after="0" w:line="240" w:lineRule="auto"/>
        <w:jc w:val="center"/>
        <w:rPr>
          <w:rFonts w:ascii="Times New Roman" w:hAnsi="Times New Roman"/>
          <w:b/>
        </w:rPr>
      </w:pPr>
    </w:p>
    <w:p w14:paraId="073288BA" w14:textId="77777777" w:rsidR="00793A1C" w:rsidRPr="00480354" w:rsidRDefault="00793A1C" w:rsidP="002562DE">
      <w:pPr>
        <w:spacing w:after="0" w:line="240" w:lineRule="auto"/>
        <w:jc w:val="center"/>
        <w:rPr>
          <w:rFonts w:ascii="Times New Roman" w:hAnsi="Times New Roman"/>
          <w:b/>
        </w:rPr>
      </w:pPr>
    </w:p>
    <w:p w14:paraId="38B40370" w14:textId="779E38D1" w:rsidR="005C46CC" w:rsidRPr="002674BE" w:rsidRDefault="005C46CC" w:rsidP="002562DE">
      <w:pPr>
        <w:spacing w:after="0" w:line="240" w:lineRule="auto"/>
        <w:jc w:val="center"/>
        <w:rPr>
          <w:rFonts w:ascii="Times New Roman" w:hAnsi="Times New Roman"/>
          <w:b/>
        </w:rPr>
      </w:pPr>
      <w:r w:rsidRPr="00A21894">
        <w:rPr>
          <w:rFonts w:ascii="Times New Roman" w:hAnsi="Times New Roman"/>
          <w:b/>
        </w:rPr>
        <w:t xml:space="preserve">Issue </w:t>
      </w:r>
      <w:r w:rsidRPr="003F4D4E">
        <w:rPr>
          <w:rFonts w:ascii="Times New Roman" w:hAnsi="Times New Roman"/>
          <w:b/>
        </w:rPr>
        <w:t xml:space="preserve">Date:  </w:t>
      </w:r>
      <w:r w:rsidR="008F6A63" w:rsidRPr="007154E1">
        <w:rPr>
          <w:rFonts w:ascii="Times New Roman" w:hAnsi="Times New Roman"/>
          <w:b/>
        </w:rPr>
        <w:t>J</w:t>
      </w:r>
      <w:r w:rsidR="000C6AC2" w:rsidRPr="007154E1">
        <w:rPr>
          <w:rFonts w:ascii="Times New Roman" w:hAnsi="Times New Roman"/>
          <w:b/>
        </w:rPr>
        <w:t>u</w:t>
      </w:r>
      <w:r w:rsidR="003E1482" w:rsidRPr="007154E1">
        <w:rPr>
          <w:rFonts w:ascii="Times New Roman" w:hAnsi="Times New Roman"/>
          <w:b/>
        </w:rPr>
        <w:t>ly</w:t>
      </w:r>
      <w:r w:rsidR="008F6A63" w:rsidRPr="007154E1">
        <w:rPr>
          <w:rFonts w:ascii="Times New Roman" w:hAnsi="Times New Roman"/>
          <w:b/>
        </w:rPr>
        <w:t xml:space="preserve"> </w:t>
      </w:r>
      <w:r w:rsidR="00775C5B" w:rsidRPr="007154E1">
        <w:rPr>
          <w:rFonts w:ascii="Times New Roman" w:hAnsi="Times New Roman"/>
          <w:b/>
        </w:rPr>
        <w:t>2</w:t>
      </w:r>
      <w:r w:rsidR="007154E1" w:rsidRPr="007154E1">
        <w:rPr>
          <w:rFonts w:ascii="Times New Roman" w:hAnsi="Times New Roman"/>
          <w:b/>
        </w:rPr>
        <w:t>3</w:t>
      </w:r>
      <w:r w:rsidR="008F6A63" w:rsidRPr="007154E1">
        <w:rPr>
          <w:rFonts w:ascii="Times New Roman" w:hAnsi="Times New Roman"/>
          <w:b/>
        </w:rPr>
        <w:t>, 2025</w:t>
      </w:r>
    </w:p>
    <w:p w14:paraId="6CF4BE8B" w14:textId="77777777" w:rsidR="00A004D7" w:rsidRPr="002674BE" w:rsidRDefault="00A004D7" w:rsidP="002562DE">
      <w:pPr>
        <w:spacing w:after="0" w:line="240" w:lineRule="auto"/>
        <w:jc w:val="center"/>
        <w:rPr>
          <w:rFonts w:ascii="Times New Roman" w:hAnsi="Times New Roman"/>
          <w:b/>
        </w:rPr>
      </w:pPr>
    </w:p>
    <w:p w14:paraId="043ED90E" w14:textId="77777777" w:rsidR="00A004D7" w:rsidRPr="002674BE" w:rsidRDefault="00A004D7" w:rsidP="002562DE">
      <w:pPr>
        <w:spacing w:after="0" w:line="240" w:lineRule="auto"/>
        <w:jc w:val="center"/>
        <w:rPr>
          <w:rFonts w:ascii="Times New Roman" w:hAnsi="Times New Roman"/>
          <w:b/>
        </w:rPr>
      </w:pPr>
    </w:p>
    <w:p w14:paraId="7A19999E" w14:textId="77777777" w:rsidR="00A004D7" w:rsidRPr="002674BE" w:rsidRDefault="00A004D7" w:rsidP="002562DE">
      <w:pPr>
        <w:spacing w:after="0" w:line="240" w:lineRule="auto"/>
        <w:jc w:val="center"/>
        <w:rPr>
          <w:rFonts w:ascii="Times New Roman" w:hAnsi="Times New Roman"/>
          <w:b/>
        </w:rPr>
      </w:pPr>
    </w:p>
    <w:p w14:paraId="432730B1" w14:textId="77777777" w:rsidR="005C46CC" w:rsidRPr="002674BE" w:rsidRDefault="005C46CC" w:rsidP="002562DE">
      <w:pPr>
        <w:spacing w:after="0" w:line="240" w:lineRule="auto"/>
        <w:jc w:val="center"/>
        <w:rPr>
          <w:rFonts w:ascii="Times New Roman" w:hAnsi="Times New Roman"/>
          <w:b/>
        </w:rPr>
      </w:pPr>
    </w:p>
    <w:p w14:paraId="5183DE86" w14:textId="77777777" w:rsidR="00FE36D9" w:rsidRPr="002674BE" w:rsidRDefault="000743F4" w:rsidP="002562DE">
      <w:pPr>
        <w:spacing w:after="0" w:line="240" w:lineRule="auto"/>
        <w:jc w:val="center"/>
        <w:rPr>
          <w:rFonts w:ascii="Times New Roman" w:hAnsi="Times New Roman"/>
          <w:b/>
        </w:rPr>
      </w:pPr>
      <w:r w:rsidRPr="002674BE">
        <w:rPr>
          <w:rFonts w:ascii="Times New Roman" w:hAnsi="Times New Roman"/>
          <w:b/>
        </w:rPr>
        <w:t xml:space="preserve">Closing Time:  </w:t>
      </w:r>
      <w:r w:rsidR="005C46CC" w:rsidRPr="002674BE">
        <w:rPr>
          <w:rFonts w:ascii="Times New Roman" w:hAnsi="Times New Roman"/>
          <w:b/>
        </w:rPr>
        <w:t>2:00 p.m. Eastern Time on</w:t>
      </w:r>
    </w:p>
    <w:p w14:paraId="4AFCADEB" w14:textId="77777777" w:rsidR="00FE36D9" w:rsidRPr="002674BE" w:rsidRDefault="00FE36D9" w:rsidP="002562DE">
      <w:pPr>
        <w:spacing w:after="0" w:line="240" w:lineRule="auto"/>
        <w:jc w:val="center"/>
        <w:rPr>
          <w:rFonts w:ascii="Times New Roman" w:hAnsi="Times New Roman"/>
          <w:b/>
        </w:rPr>
      </w:pPr>
    </w:p>
    <w:p w14:paraId="09BA0C95" w14:textId="77777777" w:rsidR="00243450" w:rsidRDefault="00775C5B" w:rsidP="00793A1C">
      <w:pPr>
        <w:spacing w:after="0" w:line="240" w:lineRule="auto"/>
        <w:jc w:val="center"/>
        <w:rPr>
          <w:rFonts w:ascii="Times New Roman" w:hAnsi="Times New Roman"/>
          <w:b/>
        </w:rPr>
      </w:pPr>
      <w:r w:rsidRPr="007154E1">
        <w:rPr>
          <w:rFonts w:ascii="Times New Roman" w:hAnsi="Times New Roman"/>
          <w:b/>
        </w:rPr>
        <w:t>August</w:t>
      </w:r>
      <w:r w:rsidR="008F6A63" w:rsidRPr="007154E1">
        <w:rPr>
          <w:rFonts w:ascii="Times New Roman" w:hAnsi="Times New Roman"/>
          <w:b/>
        </w:rPr>
        <w:t xml:space="preserve"> </w:t>
      </w:r>
      <w:r w:rsidRPr="007154E1">
        <w:rPr>
          <w:rFonts w:ascii="Times New Roman" w:hAnsi="Times New Roman"/>
          <w:b/>
        </w:rPr>
        <w:t>21</w:t>
      </w:r>
      <w:r w:rsidR="008F6A63" w:rsidRPr="007154E1">
        <w:rPr>
          <w:rFonts w:ascii="Times New Roman" w:hAnsi="Times New Roman"/>
          <w:b/>
        </w:rPr>
        <w:t>, 2025</w:t>
      </w:r>
    </w:p>
    <w:p w14:paraId="1A10D76B" w14:textId="77777777" w:rsidR="00243450" w:rsidRDefault="00243450" w:rsidP="00793A1C">
      <w:pPr>
        <w:spacing w:after="0" w:line="240" w:lineRule="auto"/>
        <w:jc w:val="center"/>
        <w:rPr>
          <w:rFonts w:ascii="Times New Roman" w:hAnsi="Times New Roman"/>
          <w:b/>
        </w:rPr>
      </w:pPr>
    </w:p>
    <w:p w14:paraId="072CC598" w14:textId="77777777" w:rsidR="00243450" w:rsidRDefault="00243450" w:rsidP="00793A1C">
      <w:pPr>
        <w:spacing w:after="0" w:line="240" w:lineRule="auto"/>
        <w:jc w:val="center"/>
        <w:rPr>
          <w:rFonts w:ascii="Times New Roman" w:hAnsi="Times New Roman"/>
          <w:b/>
        </w:rPr>
      </w:pPr>
    </w:p>
    <w:p w14:paraId="6687B448" w14:textId="77777777" w:rsidR="00243450" w:rsidRDefault="00243450" w:rsidP="00793A1C">
      <w:pPr>
        <w:spacing w:after="0" w:line="240" w:lineRule="auto"/>
        <w:jc w:val="center"/>
        <w:rPr>
          <w:rFonts w:ascii="Times New Roman" w:hAnsi="Times New Roman"/>
          <w:b/>
        </w:rPr>
      </w:pPr>
    </w:p>
    <w:p w14:paraId="5AA8F825" w14:textId="3134E072" w:rsidR="00793A1C" w:rsidRPr="00243450" w:rsidRDefault="00243450" w:rsidP="00793A1C">
      <w:pPr>
        <w:spacing w:after="0" w:line="240" w:lineRule="auto"/>
        <w:jc w:val="center"/>
        <w:rPr>
          <w:rFonts w:ascii="Times New Roman" w:hAnsi="Times New Roman"/>
          <w:bCs/>
        </w:rPr>
      </w:pPr>
      <w:r w:rsidRPr="00243450">
        <w:rPr>
          <w:rFonts w:ascii="Times New Roman" w:hAnsi="Times New Roman"/>
          <w:bCs/>
        </w:rPr>
        <w:t xml:space="preserve">Questions can be submitted </w:t>
      </w:r>
      <w:r>
        <w:rPr>
          <w:rFonts w:ascii="Times New Roman" w:hAnsi="Times New Roman"/>
          <w:bCs/>
        </w:rPr>
        <w:t xml:space="preserve">via email </w:t>
      </w:r>
      <w:r w:rsidRPr="00243450">
        <w:rPr>
          <w:rFonts w:ascii="Times New Roman" w:hAnsi="Times New Roman"/>
          <w:bCs/>
        </w:rPr>
        <w:t>until August 11</w:t>
      </w:r>
      <w:r w:rsidRPr="00243450">
        <w:rPr>
          <w:rFonts w:ascii="Times New Roman" w:hAnsi="Times New Roman"/>
          <w:bCs/>
          <w:vertAlign w:val="superscript"/>
        </w:rPr>
        <w:t>th</w:t>
      </w:r>
      <w:r w:rsidRPr="00243450">
        <w:rPr>
          <w:rFonts w:ascii="Times New Roman" w:hAnsi="Times New Roman"/>
          <w:bCs/>
        </w:rPr>
        <w:t>, 2025</w:t>
      </w:r>
      <w:r w:rsidR="00793A1C" w:rsidRPr="00243450">
        <w:rPr>
          <w:rFonts w:ascii="Times New Roman" w:hAnsi="Times New Roman"/>
          <w:bCs/>
        </w:rPr>
        <w:br w:type="page"/>
      </w:r>
    </w:p>
    <w:p w14:paraId="1F44933D" w14:textId="1948446F" w:rsidR="000560F6" w:rsidRPr="00480354" w:rsidRDefault="00B651C4" w:rsidP="00441416">
      <w:pPr>
        <w:spacing w:after="0" w:line="240" w:lineRule="auto"/>
        <w:jc w:val="center"/>
        <w:rPr>
          <w:rFonts w:ascii="Times New Roman" w:hAnsi="Times New Roman"/>
          <w:b/>
        </w:rPr>
      </w:pPr>
      <w:r w:rsidRPr="00480354">
        <w:rPr>
          <w:rFonts w:ascii="Times New Roman" w:hAnsi="Times New Roman"/>
          <w:b/>
        </w:rPr>
        <w:lastRenderedPageBreak/>
        <w:t xml:space="preserve">REQUEST FOR </w:t>
      </w:r>
      <w:r w:rsidR="000C6AC2">
        <w:rPr>
          <w:rFonts w:ascii="Times New Roman" w:hAnsi="Times New Roman"/>
          <w:b/>
        </w:rPr>
        <w:t>SUPPLIER QUALIFICATION</w:t>
      </w:r>
      <w:r w:rsidRPr="00480354">
        <w:rPr>
          <w:rFonts w:ascii="Times New Roman" w:hAnsi="Times New Roman"/>
          <w:b/>
        </w:rPr>
        <w:t xml:space="preserve"> (“RF</w:t>
      </w:r>
      <w:r w:rsidR="000C6AC2">
        <w:rPr>
          <w:rFonts w:ascii="Times New Roman" w:hAnsi="Times New Roman"/>
          <w:b/>
        </w:rPr>
        <w:t>SQ</w:t>
      </w:r>
      <w:r w:rsidR="002562DE" w:rsidRPr="00480354">
        <w:rPr>
          <w:rFonts w:ascii="Times New Roman" w:hAnsi="Times New Roman"/>
          <w:b/>
        </w:rPr>
        <w:t>”)</w:t>
      </w:r>
    </w:p>
    <w:p w14:paraId="24D13EF0" w14:textId="77777777" w:rsidR="0094297A" w:rsidRPr="00480354" w:rsidRDefault="0094297A" w:rsidP="002562DE">
      <w:pPr>
        <w:spacing w:after="0" w:line="240" w:lineRule="auto"/>
        <w:jc w:val="center"/>
        <w:rPr>
          <w:rFonts w:ascii="Times New Roman" w:hAnsi="Times New Roman"/>
        </w:rPr>
      </w:pPr>
    </w:p>
    <w:p w14:paraId="0A68445F" w14:textId="0C59CEF6" w:rsidR="002562DE" w:rsidRPr="00480354" w:rsidRDefault="00B651C4" w:rsidP="00203116">
      <w:pPr>
        <w:spacing w:after="0" w:line="240" w:lineRule="auto"/>
        <w:jc w:val="center"/>
        <w:rPr>
          <w:rFonts w:ascii="Times New Roman" w:hAnsi="Times New Roman"/>
          <w:b/>
        </w:rPr>
      </w:pPr>
      <w:r w:rsidRPr="00480354">
        <w:rPr>
          <w:rFonts w:ascii="Times New Roman" w:hAnsi="Times New Roman"/>
          <w:b/>
        </w:rPr>
        <w:t>RF</w:t>
      </w:r>
      <w:r w:rsidR="000C6AC2">
        <w:rPr>
          <w:rFonts w:ascii="Times New Roman" w:hAnsi="Times New Roman"/>
          <w:b/>
        </w:rPr>
        <w:t>SQ</w:t>
      </w:r>
      <w:r w:rsidR="009F7E15" w:rsidRPr="00480354">
        <w:rPr>
          <w:rFonts w:ascii="Times New Roman" w:hAnsi="Times New Roman"/>
          <w:b/>
        </w:rPr>
        <w:t xml:space="preserve"> #</w:t>
      </w:r>
      <w:r w:rsidR="008F6A63">
        <w:rPr>
          <w:rFonts w:ascii="Times New Roman" w:hAnsi="Times New Roman"/>
          <w:b/>
        </w:rPr>
        <w:t>252000</w:t>
      </w:r>
      <w:r w:rsidR="000C6AC2">
        <w:rPr>
          <w:rFonts w:ascii="Times New Roman" w:hAnsi="Times New Roman"/>
          <w:b/>
        </w:rPr>
        <w:t>2</w:t>
      </w:r>
      <w:r w:rsidR="001F2E9C" w:rsidRPr="00480354">
        <w:rPr>
          <w:rFonts w:ascii="Times New Roman" w:hAnsi="Times New Roman"/>
          <w:b/>
        </w:rPr>
        <w:t xml:space="preserve"> </w:t>
      </w:r>
      <w:r w:rsidR="00686236" w:rsidRPr="00480354">
        <w:rPr>
          <w:rFonts w:ascii="Times New Roman" w:hAnsi="Times New Roman"/>
          <w:b/>
        </w:rPr>
        <w:t>–</w:t>
      </w:r>
      <w:r w:rsidR="005C69F9" w:rsidRPr="00480354">
        <w:rPr>
          <w:rFonts w:ascii="Times New Roman" w:hAnsi="Times New Roman"/>
          <w:b/>
        </w:rPr>
        <w:t xml:space="preserve"> </w:t>
      </w:r>
      <w:r w:rsidR="007154E1" w:rsidRPr="007154E1">
        <w:rPr>
          <w:rFonts w:ascii="Times New Roman" w:hAnsi="Times New Roman"/>
          <w:b/>
          <w:bCs/>
        </w:rPr>
        <w:t>Residential conversion from Occupancy Group C to Group B, Division 3 - Brampton</w:t>
      </w:r>
    </w:p>
    <w:p w14:paraId="5D13B96A" w14:textId="77777777" w:rsidR="0094297A" w:rsidRPr="00480354" w:rsidRDefault="0094297A" w:rsidP="00203116">
      <w:pPr>
        <w:spacing w:after="0" w:line="240" w:lineRule="auto"/>
        <w:rPr>
          <w:rFonts w:ascii="Times New Roman" w:hAnsi="Times New Roman"/>
        </w:rPr>
      </w:pPr>
    </w:p>
    <w:p w14:paraId="58BD0D98" w14:textId="77777777" w:rsidR="0094297A" w:rsidRPr="00480354" w:rsidRDefault="0094297A" w:rsidP="00203116">
      <w:pPr>
        <w:spacing w:after="0" w:line="240" w:lineRule="auto"/>
        <w:rPr>
          <w:rFonts w:ascii="Times New Roman" w:hAnsi="Times New Roman"/>
        </w:rPr>
      </w:pPr>
    </w:p>
    <w:p w14:paraId="67BF643F" w14:textId="77777777" w:rsidR="0094297A" w:rsidRPr="00E942BB" w:rsidRDefault="0094297A" w:rsidP="00F07C09">
      <w:pPr>
        <w:pStyle w:val="NoSpacing"/>
        <w:numPr>
          <w:ilvl w:val="0"/>
          <w:numId w:val="4"/>
        </w:numPr>
        <w:rPr>
          <w:sz w:val="28"/>
          <w:szCs w:val="28"/>
        </w:rPr>
      </w:pPr>
      <w:bookmarkStart w:id="0" w:name="_Toc440370139"/>
      <w:r w:rsidRPr="00E942BB">
        <w:rPr>
          <w:sz w:val="28"/>
          <w:szCs w:val="28"/>
        </w:rPr>
        <w:t>INTRODUCTION</w:t>
      </w:r>
      <w:bookmarkEnd w:id="0"/>
    </w:p>
    <w:p w14:paraId="3A3C2F5B" w14:textId="77777777" w:rsidR="00C06704" w:rsidRDefault="00C06704" w:rsidP="00C06704">
      <w:pPr>
        <w:pStyle w:val="Header"/>
        <w:rPr>
          <w:lang w:eastAsia="en-US" w:bidi="en-US"/>
        </w:rPr>
      </w:pPr>
    </w:p>
    <w:p w14:paraId="2FEC2BD7" w14:textId="2207D715" w:rsidR="00C06704" w:rsidRPr="00C06704" w:rsidRDefault="00C06704" w:rsidP="00C06704">
      <w:pPr>
        <w:tabs>
          <w:tab w:val="left" w:pos="936"/>
          <w:tab w:val="left" w:pos="1800"/>
        </w:tabs>
        <w:spacing w:after="0" w:line="240" w:lineRule="auto"/>
        <w:outlineLvl w:val="1"/>
        <w:rPr>
          <w:rFonts w:ascii="Times New Roman" w:hAnsi="Times New Roman"/>
          <w:b/>
          <w:spacing w:val="20"/>
        </w:rPr>
      </w:pPr>
      <w:r w:rsidRPr="00C06704">
        <w:rPr>
          <w:rFonts w:ascii="Times New Roman" w:hAnsi="Times New Roman"/>
          <w:b/>
          <w:spacing w:val="20"/>
        </w:rPr>
        <w:t>Purpose</w:t>
      </w:r>
    </w:p>
    <w:p w14:paraId="1810DFEC" w14:textId="5A48463D" w:rsidR="00C06704" w:rsidRPr="00C06704" w:rsidRDefault="00C06704" w:rsidP="00C06704">
      <w:pPr>
        <w:pStyle w:val="Header"/>
        <w:rPr>
          <w:rFonts w:ascii="Times New Roman" w:hAnsi="Times New Roman"/>
          <w:sz w:val="22"/>
          <w:szCs w:val="22"/>
          <w:lang w:eastAsia="en-US" w:bidi="en-US"/>
        </w:rPr>
      </w:pPr>
    </w:p>
    <w:p w14:paraId="168C1420" w14:textId="38621123" w:rsidR="00C06704" w:rsidRPr="00C06704" w:rsidRDefault="00C06704" w:rsidP="006166C1">
      <w:pPr>
        <w:kinsoku w:val="0"/>
        <w:overflowPunct w:val="0"/>
        <w:spacing w:line="259" w:lineRule="auto"/>
        <w:ind w:left="108" w:right="304" w:hanging="5"/>
        <w:rPr>
          <w:rFonts w:ascii="Times New Roman" w:hAnsi="Times New Roman"/>
          <w:color w:val="080808"/>
          <w:w w:val="105"/>
        </w:rPr>
      </w:pPr>
      <w:r w:rsidRPr="00C06704">
        <w:rPr>
          <w:rFonts w:ascii="Times New Roman" w:hAnsi="Times New Roman"/>
          <w:color w:val="080808"/>
          <w:w w:val="105"/>
        </w:rPr>
        <w:t>This</w:t>
      </w:r>
      <w:r w:rsidRPr="00C06704">
        <w:rPr>
          <w:rFonts w:ascii="Times New Roman" w:hAnsi="Times New Roman"/>
          <w:color w:val="080808"/>
          <w:spacing w:val="3"/>
          <w:w w:val="105"/>
        </w:rPr>
        <w:t xml:space="preserve"> </w:t>
      </w:r>
      <w:r w:rsidRPr="00C06704">
        <w:rPr>
          <w:rFonts w:ascii="Times New Roman" w:hAnsi="Times New Roman"/>
          <w:color w:val="080808"/>
          <w:w w:val="105"/>
        </w:rPr>
        <w:t>Request</w:t>
      </w:r>
      <w:r w:rsidRPr="00C06704">
        <w:rPr>
          <w:rFonts w:ascii="Times New Roman" w:hAnsi="Times New Roman"/>
          <w:color w:val="080808"/>
          <w:spacing w:val="-11"/>
          <w:w w:val="105"/>
        </w:rPr>
        <w:t xml:space="preserve"> </w:t>
      </w:r>
      <w:r w:rsidRPr="00C06704">
        <w:rPr>
          <w:rFonts w:ascii="Times New Roman" w:hAnsi="Times New Roman"/>
          <w:color w:val="080808"/>
          <w:w w:val="105"/>
        </w:rPr>
        <w:t>for</w:t>
      </w:r>
      <w:r w:rsidRPr="00C06704">
        <w:rPr>
          <w:rFonts w:ascii="Times New Roman" w:hAnsi="Times New Roman"/>
          <w:color w:val="080808"/>
          <w:spacing w:val="3"/>
          <w:w w:val="105"/>
        </w:rPr>
        <w:t xml:space="preserve"> </w:t>
      </w:r>
      <w:r w:rsidRPr="00C06704">
        <w:rPr>
          <w:rFonts w:ascii="Times New Roman" w:hAnsi="Times New Roman"/>
          <w:color w:val="080808"/>
          <w:w w:val="105"/>
        </w:rPr>
        <w:t>Supplier</w:t>
      </w:r>
      <w:r w:rsidRPr="00C06704">
        <w:rPr>
          <w:rFonts w:ascii="Times New Roman" w:hAnsi="Times New Roman"/>
          <w:color w:val="080808"/>
          <w:spacing w:val="5"/>
          <w:w w:val="105"/>
        </w:rPr>
        <w:t xml:space="preserve"> </w:t>
      </w:r>
      <w:r w:rsidRPr="00C06704">
        <w:rPr>
          <w:rFonts w:ascii="Times New Roman" w:hAnsi="Times New Roman"/>
          <w:color w:val="080808"/>
          <w:w w:val="105"/>
        </w:rPr>
        <w:t>Qualifications</w:t>
      </w:r>
      <w:r w:rsidRPr="00C06704">
        <w:rPr>
          <w:rFonts w:ascii="Times New Roman" w:hAnsi="Times New Roman"/>
          <w:color w:val="080808"/>
          <w:spacing w:val="17"/>
          <w:w w:val="105"/>
        </w:rPr>
        <w:t xml:space="preserve"> </w:t>
      </w:r>
      <w:r w:rsidRPr="00C06704">
        <w:rPr>
          <w:rFonts w:ascii="Times New Roman" w:hAnsi="Times New Roman"/>
          <w:color w:val="080808"/>
          <w:w w:val="105"/>
        </w:rPr>
        <w:t>(RFSQ)</w:t>
      </w:r>
      <w:r w:rsidRPr="00C06704">
        <w:rPr>
          <w:rFonts w:ascii="Times New Roman" w:hAnsi="Times New Roman"/>
          <w:color w:val="080808"/>
          <w:spacing w:val="5"/>
          <w:w w:val="105"/>
        </w:rPr>
        <w:t xml:space="preserve"> </w:t>
      </w:r>
      <w:r w:rsidRPr="00C06704">
        <w:rPr>
          <w:rFonts w:ascii="Times New Roman" w:hAnsi="Times New Roman"/>
          <w:color w:val="080808"/>
          <w:w w:val="105"/>
        </w:rPr>
        <w:t>is</w:t>
      </w:r>
      <w:r w:rsidRPr="00C06704">
        <w:rPr>
          <w:rFonts w:ascii="Times New Roman" w:hAnsi="Times New Roman"/>
          <w:color w:val="080808"/>
          <w:spacing w:val="-15"/>
          <w:w w:val="105"/>
        </w:rPr>
        <w:t xml:space="preserve"> </w:t>
      </w:r>
      <w:r w:rsidRPr="00C06704">
        <w:rPr>
          <w:rFonts w:ascii="Times New Roman" w:hAnsi="Times New Roman"/>
          <w:color w:val="080808"/>
          <w:w w:val="105"/>
        </w:rPr>
        <w:t>an</w:t>
      </w:r>
      <w:r w:rsidRPr="00C06704">
        <w:rPr>
          <w:rFonts w:ascii="Times New Roman" w:hAnsi="Times New Roman"/>
          <w:color w:val="080808"/>
          <w:spacing w:val="-10"/>
          <w:w w:val="105"/>
        </w:rPr>
        <w:t xml:space="preserve"> </w:t>
      </w:r>
      <w:r w:rsidRPr="00C06704">
        <w:rPr>
          <w:rFonts w:ascii="Times New Roman" w:hAnsi="Times New Roman"/>
          <w:color w:val="080808"/>
          <w:w w:val="105"/>
        </w:rPr>
        <w:t>invitation</w:t>
      </w:r>
      <w:r w:rsidRPr="00C06704">
        <w:rPr>
          <w:rFonts w:ascii="Times New Roman" w:hAnsi="Times New Roman"/>
          <w:color w:val="080808"/>
          <w:spacing w:val="-8"/>
          <w:w w:val="105"/>
        </w:rPr>
        <w:t xml:space="preserve"> </w:t>
      </w:r>
      <w:r w:rsidRPr="00C06704">
        <w:rPr>
          <w:rFonts w:ascii="Times New Roman" w:hAnsi="Times New Roman"/>
          <w:color w:val="080808"/>
          <w:w w:val="105"/>
        </w:rPr>
        <w:t>by Kerry’s Place Autism Services (K</w:t>
      </w:r>
      <w:r>
        <w:rPr>
          <w:rFonts w:ascii="Times New Roman" w:hAnsi="Times New Roman"/>
          <w:color w:val="080808"/>
          <w:w w:val="105"/>
        </w:rPr>
        <w:t>erry’s Place</w:t>
      </w:r>
      <w:r w:rsidRPr="00C06704">
        <w:rPr>
          <w:rFonts w:ascii="Times New Roman" w:hAnsi="Times New Roman"/>
          <w:color w:val="080808"/>
          <w:w w:val="105"/>
        </w:rPr>
        <w:t>)</w:t>
      </w:r>
      <w:r w:rsidRPr="00C06704">
        <w:rPr>
          <w:rFonts w:ascii="Times New Roman" w:hAnsi="Times New Roman"/>
          <w:color w:val="080808"/>
          <w:spacing w:val="-1"/>
          <w:w w:val="105"/>
        </w:rPr>
        <w:t xml:space="preserve"> </w:t>
      </w:r>
      <w:r w:rsidRPr="00C06704">
        <w:rPr>
          <w:rFonts w:ascii="Times New Roman" w:hAnsi="Times New Roman"/>
          <w:color w:val="080808"/>
          <w:w w:val="105"/>
        </w:rPr>
        <w:t>to</w:t>
      </w:r>
      <w:r w:rsidRPr="00C06704">
        <w:rPr>
          <w:rFonts w:ascii="Times New Roman" w:hAnsi="Times New Roman"/>
          <w:color w:val="080808"/>
          <w:spacing w:val="-1"/>
          <w:w w:val="105"/>
        </w:rPr>
        <w:t xml:space="preserve"> </w:t>
      </w:r>
      <w:r w:rsidRPr="00C06704">
        <w:rPr>
          <w:rFonts w:ascii="Times New Roman" w:hAnsi="Times New Roman"/>
          <w:color w:val="080808"/>
          <w:w w:val="105"/>
        </w:rPr>
        <w:t>prospective</w:t>
      </w:r>
      <w:r w:rsidRPr="00C06704">
        <w:rPr>
          <w:rFonts w:ascii="Times New Roman" w:hAnsi="Times New Roman"/>
          <w:color w:val="080808"/>
          <w:spacing w:val="3"/>
          <w:w w:val="105"/>
        </w:rPr>
        <w:t xml:space="preserve"> </w:t>
      </w:r>
      <w:r w:rsidRPr="00C06704">
        <w:rPr>
          <w:rFonts w:ascii="Times New Roman" w:hAnsi="Times New Roman"/>
          <w:color w:val="080808"/>
          <w:w w:val="105"/>
        </w:rPr>
        <w:t>respondents,</w:t>
      </w:r>
      <w:r w:rsidRPr="00C06704">
        <w:rPr>
          <w:rFonts w:ascii="Times New Roman" w:hAnsi="Times New Roman"/>
          <w:color w:val="080808"/>
          <w:spacing w:val="-14"/>
          <w:w w:val="105"/>
        </w:rPr>
        <w:t xml:space="preserve"> </w:t>
      </w:r>
      <w:r w:rsidRPr="00C06704">
        <w:rPr>
          <w:rFonts w:ascii="Times New Roman" w:hAnsi="Times New Roman"/>
          <w:color w:val="080808"/>
          <w:w w:val="105"/>
        </w:rPr>
        <w:t>to</w:t>
      </w:r>
      <w:r w:rsidRPr="00C06704">
        <w:rPr>
          <w:rFonts w:ascii="Times New Roman" w:hAnsi="Times New Roman"/>
          <w:color w:val="080808"/>
          <w:spacing w:val="-10"/>
          <w:w w:val="105"/>
        </w:rPr>
        <w:t xml:space="preserve"> </w:t>
      </w:r>
      <w:r w:rsidRPr="00C06704">
        <w:rPr>
          <w:rFonts w:ascii="Times New Roman" w:hAnsi="Times New Roman"/>
          <w:color w:val="080808"/>
          <w:w w:val="105"/>
        </w:rPr>
        <w:t>qualify</w:t>
      </w:r>
      <w:r w:rsidRPr="00C06704">
        <w:rPr>
          <w:rFonts w:ascii="Times New Roman" w:hAnsi="Times New Roman"/>
          <w:color w:val="080808"/>
          <w:spacing w:val="-5"/>
          <w:w w:val="105"/>
        </w:rPr>
        <w:t xml:space="preserve"> </w:t>
      </w:r>
      <w:r w:rsidRPr="00C06704">
        <w:rPr>
          <w:rFonts w:ascii="Times New Roman" w:hAnsi="Times New Roman"/>
          <w:color w:val="080808"/>
          <w:w w:val="105"/>
        </w:rPr>
        <w:t>in</w:t>
      </w:r>
      <w:r w:rsidRPr="00C06704">
        <w:rPr>
          <w:rFonts w:ascii="Times New Roman" w:hAnsi="Times New Roman"/>
          <w:color w:val="080808"/>
          <w:spacing w:val="-21"/>
          <w:w w:val="105"/>
        </w:rPr>
        <w:t xml:space="preserve"> </w:t>
      </w:r>
      <w:r w:rsidRPr="00C06704">
        <w:rPr>
          <w:rFonts w:ascii="Times New Roman" w:hAnsi="Times New Roman"/>
          <w:color w:val="080808"/>
          <w:w w:val="105"/>
        </w:rPr>
        <w:t>accordance</w:t>
      </w:r>
      <w:r w:rsidRPr="00C06704">
        <w:rPr>
          <w:rFonts w:ascii="Times New Roman" w:hAnsi="Times New Roman"/>
          <w:color w:val="080808"/>
          <w:w w:val="104"/>
        </w:rPr>
        <w:t xml:space="preserve"> </w:t>
      </w:r>
      <w:r w:rsidR="000E329D" w:rsidRPr="00C06704">
        <w:rPr>
          <w:rFonts w:ascii="Times New Roman" w:hAnsi="Times New Roman"/>
          <w:color w:val="080808"/>
          <w:w w:val="105"/>
        </w:rPr>
        <w:t>with</w:t>
      </w:r>
      <w:r w:rsidRPr="00C06704">
        <w:rPr>
          <w:rFonts w:ascii="Times New Roman" w:hAnsi="Times New Roman"/>
          <w:color w:val="080808"/>
          <w:spacing w:val="-10"/>
          <w:w w:val="105"/>
        </w:rPr>
        <w:t xml:space="preserve"> </w:t>
      </w:r>
      <w:r w:rsidRPr="00C06704">
        <w:rPr>
          <w:rFonts w:ascii="Times New Roman" w:hAnsi="Times New Roman"/>
          <w:color w:val="080808"/>
          <w:w w:val="105"/>
        </w:rPr>
        <w:t>the</w:t>
      </w:r>
      <w:r w:rsidRPr="00C06704">
        <w:rPr>
          <w:rFonts w:ascii="Times New Roman" w:hAnsi="Times New Roman"/>
          <w:color w:val="080808"/>
          <w:spacing w:val="7"/>
          <w:w w:val="105"/>
        </w:rPr>
        <w:t xml:space="preserve"> </w:t>
      </w:r>
      <w:r w:rsidRPr="00C06704">
        <w:rPr>
          <w:rFonts w:ascii="Times New Roman" w:hAnsi="Times New Roman"/>
          <w:color w:val="080808"/>
          <w:w w:val="105"/>
        </w:rPr>
        <w:t>RFSQ</w:t>
      </w:r>
      <w:r w:rsidRPr="00C06704">
        <w:rPr>
          <w:rFonts w:ascii="Times New Roman" w:hAnsi="Times New Roman"/>
          <w:color w:val="080808"/>
          <w:spacing w:val="-5"/>
          <w:w w:val="105"/>
        </w:rPr>
        <w:t xml:space="preserve"> </w:t>
      </w:r>
      <w:r w:rsidRPr="00C06704">
        <w:rPr>
          <w:rFonts w:ascii="Times New Roman" w:hAnsi="Times New Roman"/>
          <w:color w:val="080808"/>
          <w:w w:val="105"/>
        </w:rPr>
        <w:t>requirements,</w:t>
      </w:r>
      <w:r w:rsidR="007A41B5">
        <w:rPr>
          <w:rFonts w:ascii="Times New Roman" w:hAnsi="Times New Roman"/>
          <w:color w:val="080808"/>
          <w:spacing w:val="5"/>
          <w:w w:val="105"/>
        </w:rPr>
        <w:t xml:space="preserve"> </w:t>
      </w:r>
      <w:r w:rsidRPr="00C06704">
        <w:rPr>
          <w:rFonts w:ascii="Times New Roman" w:hAnsi="Times New Roman"/>
          <w:color w:val="080808"/>
          <w:w w:val="105"/>
        </w:rPr>
        <w:t>for</w:t>
      </w:r>
      <w:r w:rsidRPr="00C06704">
        <w:rPr>
          <w:rFonts w:ascii="Times New Roman" w:hAnsi="Times New Roman"/>
          <w:color w:val="080808"/>
          <w:spacing w:val="-6"/>
          <w:w w:val="105"/>
        </w:rPr>
        <w:t xml:space="preserve"> </w:t>
      </w:r>
      <w:r w:rsidRPr="00C06704">
        <w:rPr>
          <w:rFonts w:ascii="Times New Roman" w:hAnsi="Times New Roman"/>
          <w:color w:val="080808"/>
          <w:w w:val="105"/>
        </w:rPr>
        <w:t>eligibility to</w:t>
      </w:r>
      <w:r w:rsidRPr="00C06704">
        <w:rPr>
          <w:rFonts w:ascii="Times New Roman" w:hAnsi="Times New Roman"/>
          <w:color w:val="080808"/>
          <w:spacing w:val="-2"/>
          <w:w w:val="105"/>
        </w:rPr>
        <w:t xml:space="preserve"> </w:t>
      </w:r>
      <w:r w:rsidRPr="00C06704">
        <w:rPr>
          <w:rFonts w:ascii="Times New Roman" w:hAnsi="Times New Roman"/>
          <w:color w:val="080808"/>
          <w:w w:val="105"/>
        </w:rPr>
        <w:t>provide</w:t>
      </w:r>
      <w:r w:rsidRPr="00C06704">
        <w:rPr>
          <w:rFonts w:ascii="Times New Roman" w:hAnsi="Times New Roman"/>
          <w:color w:val="080808"/>
          <w:spacing w:val="-9"/>
          <w:w w:val="105"/>
        </w:rPr>
        <w:t xml:space="preserve"> </w:t>
      </w:r>
      <w:r w:rsidR="00A976F1">
        <w:rPr>
          <w:rFonts w:ascii="Times New Roman" w:hAnsi="Times New Roman"/>
          <w:color w:val="080808"/>
          <w:spacing w:val="-9"/>
          <w:w w:val="105"/>
        </w:rPr>
        <w:t xml:space="preserve">a quote </w:t>
      </w:r>
      <w:r w:rsidR="00775C5B">
        <w:rPr>
          <w:rFonts w:ascii="Times New Roman" w:hAnsi="Times New Roman"/>
          <w:color w:val="080808"/>
          <w:spacing w:val="-9"/>
          <w:w w:val="105"/>
        </w:rPr>
        <w:t xml:space="preserve">and </w:t>
      </w:r>
      <w:r w:rsidRPr="00C06704">
        <w:rPr>
          <w:rFonts w:ascii="Times New Roman" w:hAnsi="Times New Roman"/>
          <w:color w:val="080808"/>
          <w:w w:val="105"/>
        </w:rPr>
        <w:t>t</w:t>
      </w:r>
      <w:r w:rsidR="00A976F1">
        <w:rPr>
          <w:rFonts w:ascii="Times New Roman" w:hAnsi="Times New Roman"/>
          <w:color w:val="080808"/>
          <w:w w:val="105"/>
        </w:rPr>
        <w:t>o be</w:t>
      </w:r>
      <w:r w:rsidR="00BB6DC4">
        <w:rPr>
          <w:rFonts w:ascii="Times New Roman" w:hAnsi="Times New Roman"/>
          <w:color w:val="080808"/>
          <w:w w:val="105"/>
        </w:rPr>
        <w:t xml:space="preserve"> </w:t>
      </w:r>
      <w:r w:rsidR="00A976F1">
        <w:rPr>
          <w:rFonts w:ascii="Times New Roman" w:hAnsi="Times New Roman"/>
          <w:color w:val="080808"/>
          <w:w w:val="105"/>
        </w:rPr>
        <w:t>contracted to provide</w:t>
      </w:r>
      <w:r w:rsidRPr="00C06704">
        <w:rPr>
          <w:rFonts w:ascii="Times New Roman" w:hAnsi="Times New Roman"/>
          <w:color w:val="080808"/>
          <w:spacing w:val="-4"/>
          <w:w w:val="105"/>
        </w:rPr>
        <w:t xml:space="preserve"> </w:t>
      </w:r>
      <w:r w:rsidRPr="00C06704">
        <w:rPr>
          <w:rFonts w:ascii="Times New Roman" w:hAnsi="Times New Roman"/>
          <w:color w:val="080808"/>
          <w:w w:val="105"/>
        </w:rPr>
        <w:t>services</w:t>
      </w:r>
      <w:r w:rsidRPr="00C06704">
        <w:rPr>
          <w:rFonts w:ascii="Times New Roman" w:hAnsi="Times New Roman"/>
          <w:color w:val="080808"/>
          <w:spacing w:val="8"/>
          <w:w w:val="105"/>
        </w:rPr>
        <w:t xml:space="preserve"> </w:t>
      </w:r>
      <w:r w:rsidRPr="007A41B5">
        <w:rPr>
          <w:rFonts w:ascii="Times New Roman" w:hAnsi="Times New Roman"/>
          <w:color w:val="080808"/>
          <w:w w:val="105"/>
        </w:rPr>
        <w:t>of</w:t>
      </w:r>
      <w:r w:rsidRPr="007A41B5">
        <w:rPr>
          <w:rFonts w:ascii="Times New Roman" w:hAnsi="Times New Roman"/>
          <w:color w:val="080808"/>
          <w:spacing w:val="4"/>
          <w:w w:val="105"/>
        </w:rPr>
        <w:t xml:space="preserve"> </w:t>
      </w:r>
      <w:r w:rsidRPr="009F196F">
        <w:rPr>
          <w:rFonts w:ascii="Times New Roman" w:hAnsi="Times New Roman"/>
          <w:color w:val="080808"/>
          <w:w w:val="105"/>
        </w:rPr>
        <w:t>General</w:t>
      </w:r>
      <w:r w:rsidR="00810CC1" w:rsidRPr="009F196F">
        <w:rPr>
          <w:rFonts w:ascii="Times New Roman" w:hAnsi="Times New Roman"/>
          <w:color w:val="080808"/>
          <w:w w:val="105"/>
        </w:rPr>
        <w:t xml:space="preserve"> Construction </w:t>
      </w:r>
      <w:r w:rsidR="00775C5B">
        <w:rPr>
          <w:rFonts w:ascii="Times New Roman" w:hAnsi="Times New Roman"/>
          <w:color w:val="080808"/>
          <w:w w:val="105"/>
        </w:rPr>
        <w:t>and</w:t>
      </w:r>
      <w:r w:rsidR="007A41B5">
        <w:rPr>
          <w:rFonts w:ascii="Times New Roman" w:hAnsi="Times New Roman"/>
          <w:color w:val="080808"/>
          <w:w w:val="105"/>
        </w:rPr>
        <w:t xml:space="preserve"> </w:t>
      </w:r>
      <w:r w:rsidR="007A41B5" w:rsidRPr="007A41B5">
        <w:rPr>
          <w:rFonts w:ascii="Times New Roman" w:hAnsi="Times New Roman"/>
          <w:color w:val="080808"/>
          <w:w w:val="105"/>
        </w:rPr>
        <w:t xml:space="preserve">Fire, Life </w:t>
      </w:r>
      <w:r w:rsidR="00775C5B">
        <w:rPr>
          <w:rFonts w:ascii="Times New Roman" w:hAnsi="Times New Roman"/>
          <w:color w:val="080808"/>
          <w:w w:val="105"/>
        </w:rPr>
        <w:t>&amp;</w:t>
      </w:r>
      <w:r w:rsidR="007A41B5" w:rsidRPr="007A41B5">
        <w:rPr>
          <w:rFonts w:ascii="Times New Roman" w:hAnsi="Times New Roman"/>
          <w:color w:val="080808"/>
          <w:w w:val="105"/>
        </w:rPr>
        <w:t xml:space="preserve"> Safety </w:t>
      </w:r>
      <w:r w:rsidR="00775C5B">
        <w:rPr>
          <w:rFonts w:ascii="Times New Roman" w:hAnsi="Times New Roman"/>
          <w:color w:val="080808"/>
          <w:w w:val="105"/>
        </w:rPr>
        <w:t>I</w:t>
      </w:r>
      <w:r w:rsidR="00BB6DC4">
        <w:rPr>
          <w:rFonts w:ascii="Times New Roman" w:hAnsi="Times New Roman"/>
          <w:color w:val="080808"/>
          <w:w w:val="105"/>
        </w:rPr>
        <w:t xml:space="preserve">ntegrated </w:t>
      </w:r>
      <w:r w:rsidR="00775C5B">
        <w:rPr>
          <w:rFonts w:ascii="Times New Roman" w:hAnsi="Times New Roman"/>
          <w:color w:val="080808"/>
          <w:w w:val="105"/>
        </w:rPr>
        <w:t>S</w:t>
      </w:r>
      <w:r w:rsidR="007A41B5" w:rsidRPr="007A41B5">
        <w:rPr>
          <w:rFonts w:ascii="Times New Roman" w:hAnsi="Times New Roman"/>
          <w:color w:val="080808"/>
          <w:w w:val="105"/>
        </w:rPr>
        <w:t xml:space="preserve">ystems </w:t>
      </w:r>
      <w:r w:rsidR="00775C5B">
        <w:rPr>
          <w:rFonts w:ascii="Times New Roman" w:hAnsi="Times New Roman"/>
          <w:color w:val="080808"/>
          <w:w w:val="105"/>
        </w:rPr>
        <w:t>I</w:t>
      </w:r>
      <w:r w:rsidR="007A41B5" w:rsidRPr="007A41B5">
        <w:rPr>
          <w:rFonts w:ascii="Times New Roman" w:hAnsi="Times New Roman"/>
          <w:color w:val="080808"/>
          <w:w w:val="105"/>
        </w:rPr>
        <w:t>n</w:t>
      </w:r>
      <w:r w:rsidR="00BB6DC4">
        <w:rPr>
          <w:rFonts w:ascii="Times New Roman" w:hAnsi="Times New Roman"/>
          <w:color w:val="080808"/>
          <w:w w:val="105"/>
        </w:rPr>
        <w:t xml:space="preserve">stallation. This is for the </w:t>
      </w:r>
      <w:r w:rsidR="007A41B5">
        <w:rPr>
          <w:rFonts w:ascii="Times New Roman" w:hAnsi="Times New Roman"/>
          <w:color w:val="080808"/>
          <w:w w:val="105"/>
        </w:rPr>
        <w:t>c</w:t>
      </w:r>
      <w:r w:rsidR="007A41B5" w:rsidRPr="004C2B9A">
        <w:rPr>
          <w:rFonts w:ascii="Times New Roman" w:hAnsi="Times New Roman"/>
          <w:color w:val="080808"/>
          <w:w w:val="105"/>
        </w:rPr>
        <w:t xml:space="preserve">onversion </w:t>
      </w:r>
      <w:r w:rsidR="007A41B5">
        <w:rPr>
          <w:rFonts w:ascii="Times New Roman" w:hAnsi="Times New Roman"/>
          <w:color w:val="080808"/>
          <w:w w:val="105"/>
        </w:rPr>
        <w:t xml:space="preserve">of a residential home </w:t>
      </w:r>
      <w:r w:rsidR="007A41B5" w:rsidRPr="004C2B9A">
        <w:rPr>
          <w:rFonts w:ascii="Times New Roman" w:hAnsi="Times New Roman"/>
          <w:color w:val="080808"/>
          <w:w w:val="105"/>
        </w:rPr>
        <w:t xml:space="preserve">to </w:t>
      </w:r>
      <w:r w:rsidR="007A41B5">
        <w:rPr>
          <w:rFonts w:ascii="Times New Roman" w:hAnsi="Times New Roman"/>
          <w:color w:val="080808"/>
          <w:w w:val="105"/>
        </w:rPr>
        <w:t xml:space="preserve">a </w:t>
      </w:r>
      <w:r w:rsidR="00016CC2">
        <w:rPr>
          <w:rFonts w:ascii="Times New Roman" w:hAnsi="Times New Roman"/>
          <w:color w:val="080808"/>
          <w:w w:val="105"/>
        </w:rPr>
        <w:t>B3 care occupancy</w:t>
      </w:r>
      <w:r w:rsidR="005D6C44">
        <w:rPr>
          <w:rFonts w:ascii="Times New Roman" w:hAnsi="Times New Roman"/>
          <w:color w:val="080808"/>
          <w:w w:val="105"/>
        </w:rPr>
        <w:t xml:space="preserve"> in Brampton</w:t>
      </w:r>
      <w:r w:rsidRPr="00C06704">
        <w:rPr>
          <w:rFonts w:ascii="Times New Roman" w:hAnsi="Times New Roman"/>
          <w:color w:val="080808"/>
          <w:w w:val="105"/>
        </w:rPr>
        <w:t>.</w:t>
      </w:r>
      <w:r w:rsidRPr="00C06704">
        <w:rPr>
          <w:rFonts w:ascii="Times New Roman" w:hAnsi="Times New Roman"/>
          <w:color w:val="080808"/>
          <w:spacing w:val="48"/>
          <w:w w:val="105"/>
        </w:rPr>
        <w:t xml:space="preserve"> </w:t>
      </w:r>
      <w:r w:rsidRPr="00C06704">
        <w:rPr>
          <w:rFonts w:ascii="Times New Roman" w:hAnsi="Times New Roman"/>
          <w:color w:val="080808"/>
          <w:w w:val="105"/>
        </w:rPr>
        <w:t>Qualified</w:t>
      </w:r>
      <w:r w:rsidRPr="00C06704">
        <w:rPr>
          <w:rFonts w:ascii="Times New Roman" w:hAnsi="Times New Roman"/>
          <w:color w:val="080808"/>
          <w:spacing w:val="-5"/>
          <w:w w:val="105"/>
        </w:rPr>
        <w:t xml:space="preserve"> </w:t>
      </w:r>
      <w:r w:rsidRPr="00C06704">
        <w:rPr>
          <w:rFonts w:ascii="Times New Roman" w:hAnsi="Times New Roman"/>
          <w:color w:val="080808"/>
          <w:w w:val="105"/>
        </w:rPr>
        <w:t>respondents</w:t>
      </w:r>
      <w:r w:rsidRPr="00C06704">
        <w:rPr>
          <w:rFonts w:ascii="Times New Roman" w:hAnsi="Times New Roman"/>
          <w:color w:val="080808"/>
          <w:spacing w:val="-4"/>
          <w:w w:val="105"/>
        </w:rPr>
        <w:t xml:space="preserve"> </w:t>
      </w:r>
      <w:r w:rsidRPr="00C06704">
        <w:rPr>
          <w:rFonts w:ascii="Times New Roman" w:hAnsi="Times New Roman"/>
          <w:color w:val="080808"/>
          <w:w w:val="105"/>
        </w:rPr>
        <w:t xml:space="preserve">will </w:t>
      </w:r>
      <w:r w:rsidR="005D6C44">
        <w:rPr>
          <w:rFonts w:ascii="Times New Roman" w:hAnsi="Times New Roman"/>
          <w:color w:val="080808"/>
          <w:w w:val="105"/>
        </w:rPr>
        <w:t>move to the next stage</w:t>
      </w:r>
      <w:r w:rsidRPr="00C06704">
        <w:rPr>
          <w:rFonts w:ascii="Times New Roman" w:hAnsi="Times New Roman"/>
          <w:color w:val="080808"/>
          <w:spacing w:val="-4"/>
          <w:w w:val="105"/>
        </w:rPr>
        <w:t xml:space="preserve"> </w:t>
      </w:r>
      <w:r w:rsidRPr="00C06704">
        <w:rPr>
          <w:rFonts w:ascii="Times New Roman" w:hAnsi="Times New Roman"/>
          <w:color w:val="080808"/>
          <w:w w:val="105"/>
        </w:rPr>
        <w:t>to</w:t>
      </w:r>
      <w:r w:rsidRPr="00C06704">
        <w:rPr>
          <w:rFonts w:ascii="Times New Roman" w:hAnsi="Times New Roman"/>
          <w:color w:val="080808"/>
          <w:spacing w:val="-5"/>
          <w:w w:val="105"/>
        </w:rPr>
        <w:t xml:space="preserve"> </w:t>
      </w:r>
      <w:r w:rsidR="005D6C44">
        <w:rPr>
          <w:rFonts w:ascii="Times New Roman" w:hAnsi="Times New Roman"/>
          <w:color w:val="080808"/>
          <w:spacing w:val="-5"/>
          <w:w w:val="105"/>
        </w:rPr>
        <w:t xml:space="preserve">be able to </w:t>
      </w:r>
      <w:r w:rsidRPr="00C06704">
        <w:rPr>
          <w:rFonts w:ascii="Times New Roman" w:hAnsi="Times New Roman"/>
          <w:color w:val="080808"/>
          <w:w w:val="105"/>
        </w:rPr>
        <w:t>offer</w:t>
      </w:r>
      <w:r w:rsidRPr="00C06704">
        <w:rPr>
          <w:rFonts w:ascii="Times New Roman" w:hAnsi="Times New Roman"/>
          <w:color w:val="080808"/>
          <w:spacing w:val="3"/>
          <w:w w:val="105"/>
        </w:rPr>
        <w:t xml:space="preserve"> </w:t>
      </w:r>
      <w:r w:rsidR="005D6C44">
        <w:rPr>
          <w:rFonts w:ascii="Times New Roman" w:hAnsi="Times New Roman"/>
          <w:color w:val="080808"/>
          <w:w w:val="105"/>
        </w:rPr>
        <w:t>a quote for this project</w:t>
      </w:r>
      <w:r w:rsidRPr="00C06704">
        <w:rPr>
          <w:rFonts w:ascii="Times New Roman" w:hAnsi="Times New Roman"/>
          <w:color w:val="080808"/>
          <w:w w:val="105"/>
        </w:rPr>
        <w:t>.</w:t>
      </w:r>
      <w:r w:rsidR="00BB6DC4">
        <w:rPr>
          <w:rFonts w:ascii="Times New Roman" w:hAnsi="Times New Roman"/>
          <w:color w:val="080808"/>
          <w:spacing w:val="42"/>
          <w:w w:val="105"/>
        </w:rPr>
        <w:t xml:space="preserve"> </w:t>
      </w:r>
      <w:r w:rsidRPr="00C06704">
        <w:rPr>
          <w:rFonts w:ascii="Times New Roman" w:hAnsi="Times New Roman"/>
          <w:color w:val="080808"/>
          <w:w w:val="105"/>
        </w:rPr>
        <w:t>Only</w:t>
      </w:r>
      <w:r w:rsidRPr="00C06704">
        <w:rPr>
          <w:rFonts w:ascii="Times New Roman" w:hAnsi="Times New Roman"/>
          <w:color w:val="080808"/>
          <w:spacing w:val="-11"/>
          <w:w w:val="105"/>
        </w:rPr>
        <w:t xml:space="preserve"> </w:t>
      </w:r>
      <w:r w:rsidRPr="00C06704">
        <w:rPr>
          <w:rFonts w:ascii="Times New Roman" w:hAnsi="Times New Roman"/>
          <w:color w:val="080808"/>
          <w:w w:val="105"/>
        </w:rPr>
        <w:t>qualified</w:t>
      </w:r>
      <w:r w:rsidRPr="00C06704">
        <w:rPr>
          <w:rFonts w:ascii="Times New Roman" w:hAnsi="Times New Roman"/>
          <w:color w:val="080808"/>
          <w:spacing w:val="2"/>
          <w:w w:val="105"/>
        </w:rPr>
        <w:t xml:space="preserve"> </w:t>
      </w:r>
      <w:r w:rsidRPr="00C06704">
        <w:rPr>
          <w:rFonts w:ascii="Times New Roman" w:hAnsi="Times New Roman"/>
          <w:color w:val="080808"/>
          <w:w w:val="105"/>
        </w:rPr>
        <w:t>respondents</w:t>
      </w:r>
      <w:r w:rsidRPr="00C06704">
        <w:rPr>
          <w:rFonts w:ascii="Times New Roman" w:hAnsi="Times New Roman"/>
          <w:color w:val="080808"/>
          <w:spacing w:val="-5"/>
          <w:w w:val="105"/>
        </w:rPr>
        <w:t xml:space="preserve"> </w:t>
      </w:r>
      <w:r w:rsidR="005D6C44">
        <w:rPr>
          <w:rFonts w:ascii="Times New Roman" w:hAnsi="Times New Roman"/>
          <w:color w:val="080808"/>
          <w:spacing w:val="-5"/>
          <w:w w:val="105"/>
        </w:rPr>
        <w:t xml:space="preserve">that move to the second stage, </w:t>
      </w:r>
      <w:r w:rsidRPr="00C06704">
        <w:rPr>
          <w:rFonts w:ascii="Times New Roman" w:hAnsi="Times New Roman"/>
          <w:color w:val="080808"/>
          <w:w w:val="105"/>
        </w:rPr>
        <w:t>will</w:t>
      </w:r>
      <w:r w:rsidRPr="00C06704">
        <w:rPr>
          <w:rFonts w:ascii="Times New Roman" w:hAnsi="Times New Roman"/>
          <w:color w:val="080808"/>
          <w:spacing w:val="-1"/>
          <w:w w:val="105"/>
        </w:rPr>
        <w:t xml:space="preserve"> </w:t>
      </w:r>
      <w:r w:rsidRPr="00C06704">
        <w:rPr>
          <w:rFonts w:ascii="Times New Roman" w:hAnsi="Times New Roman"/>
          <w:color w:val="080808"/>
          <w:w w:val="105"/>
        </w:rPr>
        <w:t>be</w:t>
      </w:r>
      <w:r w:rsidRPr="00C06704">
        <w:rPr>
          <w:rFonts w:ascii="Times New Roman" w:hAnsi="Times New Roman"/>
          <w:color w:val="080808"/>
          <w:spacing w:val="-17"/>
          <w:w w:val="105"/>
        </w:rPr>
        <w:t xml:space="preserve"> </w:t>
      </w:r>
      <w:r w:rsidRPr="00C06704">
        <w:rPr>
          <w:rFonts w:ascii="Times New Roman" w:hAnsi="Times New Roman"/>
          <w:color w:val="080808"/>
          <w:w w:val="105"/>
        </w:rPr>
        <w:t>eligible</w:t>
      </w:r>
      <w:r w:rsidRPr="00C06704">
        <w:rPr>
          <w:rFonts w:ascii="Times New Roman" w:hAnsi="Times New Roman"/>
          <w:color w:val="080808"/>
          <w:spacing w:val="-10"/>
          <w:w w:val="105"/>
        </w:rPr>
        <w:t xml:space="preserve"> </w:t>
      </w:r>
      <w:r w:rsidRPr="00C06704">
        <w:rPr>
          <w:rFonts w:ascii="Times New Roman" w:hAnsi="Times New Roman"/>
          <w:color w:val="080808"/>
          <w:w w:val="105"/>
        </w:rPr>
        <w:t>to</w:t>
      </w:r>
      <w:r w:rsidRPr="00C06704">
        <w:rPr>
          <w:rFonts w:ascii="Times New Roman" w:hAnsi="Times New Roman"/>
          <w:color w:val="080808"/>
          <w:spacing w:val="-14"/>
          <w:w w:val="105"/>
        </w:rPr>
        <w:t xml:space="preserve"> </w:t>
      </w:r>
      <w:r w:rsidRPr="00C06704">
        <w:rPr>
          <w:rFonts w:ascii="Times New Roman" w:hAnsi="Times New Roman"/>
          <w:color w:val="080808"/>
          <w:w w:val="105"/>
        </w:rPr>
        <w:t>submit</w:t>
      </w:r>
      <w:r w:rsidRPr="00C06704">
        <w:rPr>
          <w:rFonts w:ascii="Times New Roman" w:hAnsi="Times New Roman"/>
          <w:color w:val="080808"/>
          <w:spacing w:val="-2"/>
          <w:w w:val="105"/>
        </w:rPr>
        <w:t xml:space="preserve"> </w:t>
      </w:r>
      <w:r w:rsidRPr="00C06704">
        <w:rPr>
          <w:rFonts w:ascii="Times New Roman" w:hAnsi="Times New Roman"/>
          <w:color w:val="080808"/>
          <w:w w:val="105"/>
        </w:rPr>
        <w:t>bids.</w:t>
      </w:r>
    </w:p>
    <w:p w14:paraId="15C2B81B" w14:textId="1B0090F3" w:rsidR="00C06704" w:rsidRPr="00C06704" w:rsidRDefault="00C06704" w:rsidP="00C06704">
      <w:pPr>
        <w:kinsoku w:val="0"/>
        <w:overflowPunct w:val="0"/>
        <w:spacing w:line="255" w:lineRule="auto"/>
        <w:ind w:left="104" w:right="-41" w:firstLine="9"/>
        <w:rPr>
          <w:rFonts w:ascii="Times New Roman" w:hAnsi="Times New Roman"/>
          <w:b/>
          <w:color w:val="000000"/>
        </w:rPr>
      </w:pPr>
      <w:r w:rsidRPr="00C06704">
        <w:rPr>
          <w:rFonts w:ascii="Times New Roman" w:hAnsi="Times New Roman"/>
          <w:b/>
          <w:bCs/>
          <w:color w:val="080808"/>
        </w:rPr>
        <w:t>Note:</w:t>
      </w:r>
      <w:r w:rsidRPr="00C06704">
        <w:rPr>
          <w:rFonts w:ascii="Times New Roman" w:hAnsi="Times New Roman"/>
          <w:b/>
          <w:bCs/>
          <w:color w:val="080808"/>
          <w:spacing w:val="-4"/>
        </w:rPr>
        <w:t xml:space="preserve"> </w:t>
      </w:r>
      <w:r w:rsidRPr="00C06704">
        <w:rPr>
          <w:rFonts w:ascii="Times New Roman" w:hAnsi="Times New Roman"/>
          <w:color w:val="080808"/>
        </w:rPr>
        <w:t>Contractors</w:t>
      </w:r>
      <w:r w:rsidRPr="00C06704">
        <w:rPr>
          <w:rFonts w:ascii="Times New Roman" w:hAnsi="Times New Roman"/>
          <w:color w:val="080808"/>
          <w:spacing w:val="17"/>
        </w:rPr>
        <w:t xml:space="preserve"> </w:t>
      </w:r>
      <w:r w:rsidRPr="00C06704">
        <w:rPr>
          <w:rFonts w:ascii="Times New Roman" w:hAnsi="Times New Roman"/>
          <w:color w:val="080808"/>
        </w:rPr>
        <w:t>who</w:t>
      </w:r>
      <w:r w:rsidRPr="00C06704">
        <w:rPr>
          <w:rFonts w:ascii="Times New Roman" w:hAnsi="Times New Roman"/>
          <w:color w:val="080808"/>
          <w:spacing w:val="19"/>
        </w:rPr>
        <w:t xml:space="preserve"> </w:t>
      </w:r>
      <w:r w:rsidRPr="00C06704">
        <w:rPr>
          <w:rFonts w:ascii="Times New Roman" w:hAnsi="Times New Roman"/>
          <w:color w:val="080808"/>
        </w:rPr>
        <w:t>have</w:t>
      </w:r>
      <w:r w:rsidRPr="00C06704">
        <w:rPr>
          <w:rFonts w:ascii="Times New Roman" w:hAnsi="Times New Roman"/>
          <w:color w:val="080808"/>
          <w:spacing w:val="5"/>
        </w:rPr>
        <w:t xml:space="preserve"> </w:t>
      </w:r>
      <w:r w:rsidRPr="00C06704">
        <w:rPr>
          <w:rFonts w:ascii="Times New Roman" w:hAnsi="Times New Roman"/>
          <w:color w:val="080808"/>
        </w:rPr>
        <w:t>been</w:t>
      </w:r>
      <w:r w:rsidRPr="00C06704">
        <w:rPr>
          <w:rFonts w:ascii="Times New Roman" w:hAnsi="Times New Roman"/>
          <w:color w:val="080808"/>
          <w:spacing w:val="7"/>
        </w:rPr>
        <w:t xml:space="preserve"> </w:t>
      </w:r>
      <w:r w:rsidRPr="00C06704">
        <w:rPr>
          <w:rFonts w:ascii="Times New Roman" w:hAnsi="Times New Roman"/>
          <w:color w:val="080808"/>
        </w:rPr>
        <w:t>previously</w:t>
      </w:r>
      <w:r w:rsidRPr="00C06704">
        <w:rPr>
          <w:rFonts w:ascii="Times New Roman" w:hAnsi="Times New Roman"/>
          <w:color w:val="080808"/>
          <w:spacing w:val="14"/>
        </w:rPr>
        <w:t xml:space="preserve"> </w:t>
      </w:r>
      <w:r w:rsidRPr="00C06704">
        <w:rPr>
          <w:rFonts w:ascii="Times New Roman" w:hAnsi="Times New Roman"/>
          <w:color w:val="080808"/>
        </w:rPr>
        <w:t>pre-qualified</w:t>
      </w:r>
      <w:r w:rsidRPr="00C06704">
        <w:rPr>
          <w:rFonts w:ascii="Times New Roman" w:hAnsi="Times New Roman"/>
          <w:color w:val="080808"/>
          <w:spacing w:val="12"/>
        </w:rPr>
        <w:t xml:space="preserve"> </w:t>
      </w:r>
      <w:r w:rsidRPr="00C06704">
        <w:rPr>
          <w:rFonts w:ascii="Times New Roman" w:hAnsi="Times New Roman"/>
          <w:color w:val="080808"/>
        </w:rPr>
        <w:t>or</w:t>
      </w:r>
      <w:r w:rsidR="005D6C44">
        <w:rPr>
          <w:rFonts w:ascii="Times New Roman" w:hAnsi="Times New Roman"/>
          <w:color w:val="080808"/>
          <w:spacing w:val="2"/>
        </w:rPr>
        <w:t xml:space="preserve"> </w:t>
      </w:r>
      <w:r w:rsidRPr="00C06704">
        <w:rPr>
          <w:rFonts w:ascii="Times New Roman" w:hAnsi="Times New Roman"/>
          <w:color w:val="080808"/>
        </w:rPr>
        <w:t>who</w:t>
      </w:r>
      <w:r w:rsidRPr="00C06704">
        <w:rPr>
          <w:rFonts w:ascii="Times New Roman" w:hAnsi="Times New Roman"/>
          <w:color w:val="080808"/>
          <w:spacing w:val="18"/>
        </w:rPr>
        <w:t xml:space="preserve"> </w:t>
      </w:r>
      <w:r w:rsidRPr="00C06704">
        <w:rPr>
          <w:rFonts w:ascii="Times New Roman" w:hAnsi="Times New Roman"/>
          <w:color w:val="080808"/>
        </w:rPr>
        <w:t>are</w:t>
      </w:r>
      <w:r w:rsidRPr="00C06704">
        <w:rPr>
          <w:rFonts w:ascii="Times New Roman" w:hAnsi="Times New Roman"/>
          <w:color w:val="080808"/>
          <w:spacing w:val="3"/>
        </w:rPr>
        <w:t xml:space="preserve"> </w:t>
      </w:r>
      <w:r w:rsidRPr="00C06704">
        <w:rPr>
          <w:rFonts w:ascii="Times New Roman" w:hAnsi="Times New Roman"/>
          <w:color w:val="080808"/>
        </w:rPr>
        <w:t>currently</w:t>
      </w:r>
      <w:r w:rsidRPr="00C06704">
        <w:rPr>
          <w:rFonts w:ascii="Times New Roman" w:hAnsi="Times New Roman"/>
          <w:color w:val="080808"/>
          <w:spacing w:val="15"/>
        </w:rPr>
        <w:t xml:space="preserve"> </w:t>
      </w:r>
      <w:r w:rsidRPr="00C06704">
        <w:rPr>
          <w:rFonts w:ascii="Times New Roman" w:hAnsi="Times New Roman"/>
          <w:color w:val="080808"/>
        </w:rPr>
        <w:t>performing</w:t>
      </w:r>
      <w:r w:rsidRPr="00C06704">
        <w:rPr>
          <w:rFonts w:ascii="Times New Roman" w:hAnsi="Times New Roman"/>
          <w:color w:val="080808"/>
          <w:spacing w:val="14"/>
        </w:rPr>
        <w:t xml:space="preserve"> </w:t>
      </w:r>
      <w:r w:rsidRPr="00C06704">
        <w:rPr>
          <w:rFonts w:ascii="Times New Roman" w:hAnsi="Times New Roman"/>
          <w:color w:val="080808"/>
        </w:rPr>
        <w:t>work</w:t>
      </w:r>
      <w:r w:rsidRPr="00C06704">
        <w:rPr>
          <w:rFonts w:ascii="Times New Roman" w:hAnsi="Times New Roman"/>
          <w:color w:val="080808"/>
          <w:w w:val="101"/>
        </w:rPr>
        <w:t xml:space="preserve"> </w:t>
      </w:r>
      <w:r w:rsidRPr="00C06704">
        <w:rPr>
          <w:rFonts w:ascii="Times New Roman" w:hAnsi="Times New Roman"/>
          <w:color w:val="080808"/>
        </w:rPr>
        <w:t>for</w:t>
      </w:r>
      <w:r w:rsidRPr="00C06704">
        <w:rPr>
          <w:rFonts w:ascii="Times New Roman" w:hAnsi="Times New Roman"/>
          <w:color w:val="080808"/>
          <w:spacing w:val="15"/>
        </w:rPr>
        <w:t xml:space="preserve"> </w:t>
      </w:r>
      <w:r w:rsidR="006166C1">
        <w:rPr>
          <w:rFonts w:ascii="Times New Roman" w:hAnsi="Times New Roman"/>
          <w:color w:val="080808"/>
          <w:spacing w:val="15"/>
        </w:rPr>
        <w:t>Kerry’</w:t>
      </w:r>
      <w:r w:rsidR="000E329D">
        <w:rPr>
          <w:rFonts w:ascii="Times New Roman" w:hAnsi="Times New Roman"/>
          <w:color w:val="080808"/>
          <w:spacing w:val="15"/>
        </w:rPr>
        <w:t xml:space="preserve">s </w:t>
      </w:r>
      <w:r w:rsidR="006166C1">
        <w:rPr>
          <w:rFonts w:ascii="Times New Roman" w:hAnsi="Times New Roman"/>
          <w:color w:val="080808"/>
          <w:spacing w:val="15"/>
        </w:rPr>
        <w:t>Place</w:t>
      </w:r>
      <w:r w:rsidRPr="00C06704">
        <w:rPr>
          <w:rFonts w:ascii="Times New Roman" w:hAnsi="Times New Roman"/>
          <w:color w:val="080808"/>
          <w:spacing w:val="11"/>
          <w:u w:val="single"/>
        </w:rPr>
        <w:t xml:space="preserve"> </w:t>
      </w:r>
      <w:r w:rsidRPr="00C06704">
        <w:rPr>
          <w:rFonts w:ascii="Times New Roman" w:hAnsi="Times New Roman"/>
          <w:color w:val="080808"/>
          <w:u w:val="single"/>
        </w:rPr>
        <w:t>must</w:t>
      </w:r>
      <w:r w:rsidRPr="00C06704">
        <w:rPr>
          <w:rFonts w:ascii="Times New Roman" w:hAnsi="Times New Roman"/>
          <w:color w:val="080808"/>
          <w:spacing w:val="3"/>
          <w:u w:val="single"/>
        </w:rPr>
        <w:t xml:space="preserve"> </w:t>
      </w:r>
      <w:r w:rsidRPr="00C06704">
        <w:rPr>
          <w:rFonts w:ascii="Times New Roman" w:hAnsi="Times New Roman"/>
          <w:color w:val="080808"/>
          <w:u w:val="single"/>
        </w:rPr>
        <w:t>also</w:t>
      </w:r>
      <w:r w:rsidRPr="00C06704">
        <w:rPr>
          <w:rFonts w:ascii="Times New Roman" w:hAnsi="Times New Roman"/>
          <w:color w:val="080808"/>
          <w:spacing w:val="19"/>
          <w:u w:val="single"/>
        </w:rPr>
        <w:t xml:space="preserve"> </w:t>
      </w:r>
      <w:r w:rsidRPr="00C06704">
        <w:rPr>
          <w:rFonts w:ascii="Times New Roman" w:hAnsi="Times New Roman"/>
          <w:color w:val="080808"/>
          <w:u w:val="single"/>
        </w:rPr>
        <w:t>respond</w:t>
      </w:r>
      <w:r w:rsidRPr="00C06704">
        <w:rPr>
          <w:rFonts w:ascii="Times New Roman" w:hAnsi="Times New Roman"/>
          <w:color w:val="080808"/>
          <w:spacing w:val="6"/>
          <w:u w:val="single"/>
        </w:rPr>
        <w:t xml:space="preserve"> </w:t>
      </w:r>
      <w:r w:rsidRPr="00C06704">
        <w:rPr>
          <w:rFonts w:ascii="Times New Roman" w:hAnsi="Times New Roman"/>
          <w:color w:val="080808"/>
          <w:u w:val="single"/>
        </w:rPr>
        <w:t>to</w:t>
      </w:r>
      <w:r w:rsidRPr="00C06704">
        <w:rPr>
          <w:rFonts w:ascii="Times New Roman" w:hAnsi="Times New Roman"/>
          <w:color w:val="080808"/>
          <w:spacing w:val="3"/>
          <w:u w:val="single"/>
        </w:rPr>
        <w:t xml:space="preserve"> </w:t>
      </w:r>
      <w:r w:rsidRPr="00C06704">
        <w:rPr>
          <w:rFonts w:ascii="Times New Roman" w:hAnsi="Times New Roman"/>
          <w:color w:val="080808"/>
          <w:u w:val="single"/>
        </w:rPr>
        <w:t>this</w:t>
      </w:r>
      <w:r w:rsidRPr="00C06704">
        <w:rPr>
          <w:rFonts w:ascii="Times New Roman" w:hAnsi="Times New Roman"/>
          <w:color w:val="080808"/>
          <w:spacing w:val="25"/>
          <w:u w:val="single"/>
        </w:rPr>
        <w:t xml:space="preserve"> </w:t>
      </w:r>
      <w:r w:rsidRPr="00C06704">
        <w:rPr>
          <w:rFonts w:ascii="Times New Roman" w:hAnsi="Times New Roman"/>
          <w:color w:val="080808"/>
          <w:u w:val="single"/>
        </w:rPr>
        <w:t>request</w:t>
      </w:r>
      <w:r w:rsidR="005D6C44">
        <w:rPr>
          <w:rFonts w:ascii="Times New Roman" w:hAnsi="Times New Roman"/>
          <w:color w:val="080808"/>
          <w:u w:val="single"/>
        </w:rPr>
        <w:t xml:space="preserve"> </w:t>
      </w:r>
      <w:r w:rsidR="005D6C44">
        <w:rPr>
          <w:rFonts w:ascii="Times New Roman" w:hAnsi="Times New Roman"/>
          <w:color w:val="080808"/>
        </w:rPr>
        <w:t>if they are interested in being a part of the process for this projec</w:t>
      </w:r>
      <w:r w:rsidR="005D6C44" w:rsidRPr="00775C5B">
        <w:rPr>
          <w:rFonts w:ascii="Times New Roman" w:hAnsi="Times New Roman"/>
          <w:color w:val="080808"/>
        </w:rPr>
        <w:t>t</w:t>
      </w:r>
      <w:r w:rsidR="00432A1A" w:rsidRPr="00775C5B">
        <w:rPr>
          <w:rFonts w:ascii="Times New Roman" w:hAnsi="Times New Roman"/>
          <w:color w:val="080808"/>
        </w:rPr>
        <w:t>.</w:t>
      </w:r>
      <w:r w:rsidRPr="00C06704">
        <w:rPr>
          <w:rFonts w:ascii="Times New Roman" w:hAnsi="Times New Roman"/>
          <w:color w:val="080808"/>
        </w:rPr>
        <w:t xml:space="preserve"> </w:t>
      </w:r>
      <w:r w:rsidRPr="00C06704">
        <w:rPr>
          <w:rFonts w:ascii="Times New Roman" w:hAnsi="Times New Roman"/>
          <w:b/>
          <w:color w:val="080808"/>
        </w:rPr>
        <w:t>Contractors</w:t>
      </w:r>
      <w:r w:rsidRPr="00C06704">
        <w:rPr>
          <w:rFonts w:ascii="Times New Roman" w:hAnsi="Times New Roman"/>
          <w:b/>
          <w:color w:val="080808"/>
          <w:spacing w:val="9"/>
        </w:rPr>
        <w:t xml:space="preserve"> </w:t>
      </w:r>
      <w:r w:rsidRPr="00C06704">
        <w:rPr>
          <w:rFonts w:ascii="Times New Roman" w:hAnsi="Times New Roman"/>
          <w:b/>
          <w:color w:val="080808"/>
        </w:rPr>
        <w:t>that</w:t>
      </w:r>
      <w:r w:rsidRPr="00C06704">
        <w:rPr>
          <w:rFonts w:ascii="Times New Roman" w:hAnsi="Times New Roman"/>
          <w:b/>
          <w:color w:val="080808"/>
          <w:spacing w:val="21"/>
        </w:rPr>
        <w:t xml:space="preserve"> </w:t>
      </w:r>
      <w:r w:rsidRPr="00C06704">
        <w:rPr>
          <w:rFonts w:ascii="Times New Roman" w:hAnsi="Times New Roman"/>
          <w:b/>
          <w:color w:val="080808"/>
        </w:rPr>
        <w:t>do</w:t>
      </w:r>
      <w:r w:rsidRPr="00C06704">
        <w:rPr>
          <w:rFonts w:ascii="Times New Roman" w:hAnsi="Times New Roman"/>
          <w:b/>
          <w:color w:val="080808"/>
          <w:spacing w:val="12"/>
        </w:rPr>
        <w:t xml:space="preserve"> </w:t>
      </w:r>
      <w:r w:rsidRPr="00C06704">
        <w:rPr>
          <w:rFonts w:ascii="Times New Roman" w:hAnsi="Times New Roman"/>
          <w:b/>
          <w:color w:val="080808"/>
        </w:rPr>
        <w:t>not</w:t>
      </w:r>
      <w:r w:rsidRPr="00C06704">
        <w:rPr>
          <w:rFonts w:ascii="Times New Roman" w:hAnsi="Times New Roman"/>
          <w:b/>
          <w:color w:val="080808"/>
          <w:spacing w:val="6"/>
        </w:rPr>
        <w:t xml:space="preserve"> </w:t>
      </w:r>
      <w:r w:rsidRPr="00C06704">
        <w:rPr>
          <w:rFonts w:ascii="Times New Roman" w:hAnsi="Times New Roman"/>
          <w:b/>
          <w:color w:val="080808"/>
        </w:rPr>
        <w:t>participate</w:t>
      </w:r>
      <w:r w:rsidRPr="00C06704">
        <w:rPr>
          <w:rFonts w:ascii="Times New Roman" w:hAnsi="Times New Roman"/>
          <w:b/>
          <w:color w:val="080808"/>
          <w:spacing w:val="24"/>
        </w:rPr>
        <w:t xml:space="preserve"> </w:t>
      </w:r>
      <w:r w:rsidRPr="00C06704">
        <w:rPr>
          <w:rFonts w:ascii="Times New Roman" w:hAnsi="Times New Roman"/>
          <w:b/>
          <w:color w:val="080808"/>
        </w:rPr>
        <w:t>in</w:t>
      </w:r>
      <w:r w:rsidRPr="00C06704">
        <w:rPr>
          <w:rFonts w:ascii="Times New Roman" w:hAnsi="Times New Roman"/>
          <w:b/>
          <w:color w:val="080808"/>
          <w:spacing w:val="-19"/>
        </w:rPr>
        <w:t xml:space="preserve"> </w:t>
      </w:r>
      <w:r w:rsidRPr="00C06704">
        <w:rPr>
          <w:rFonts w:ascii="Times New Roman" w:hAnsi="Times New Roman"/>
          <w:b/>
          <w:color w:val="080808"/>
        </w:rPr>
        <w:t>the</w:t>
      </w:r>
      <w:r w:rsidRPr="00C06704">
        <w:rPr>
          <w:rFonts w:ascii="Times New Roman" w:hAnsi="Times New Roman"/>
          <w:b/>
          <w:color w:val="080808"/>
          <w:spacing w:val="22"/>
        </w:rPr>
        <w:t xml:space="preserve"> </w:t>
      </w:r>
      <w:r w:rsidRPr="00C06704">
        <w:rPr>
          <w:rFonts w:ascii="Times New Roman" w:hAnsi="Times New Roman"/>
          <w:b/>
          <w:color w:val="080808"/>
        </w:rPr>
        <w:t>pre­</w:t>
      </w:r>
      <w:r w:rsidRPr="00C06704">
        <w:rPr>
          <w:rFonts w:ascii="Times New Roman" w:hAnsi="Times New Roman"/>
          <w:b/>
          <w:color w:val="080808"/>
          <w:w w:val="103"/>
        </w:rPr>
        <w:t xml:space="preserve"> </w:t>
      </w:r>
      <w:r w:rsidRPr="00C06704">
        <w:rPr>
          <w:rFonts w:ascii="Times New Roman" w:hAnsi="Times New Roman"/>
          <w:b/>
          <w:color w:val="080808"/>
        </w:rPr>
        <w:t>qualification</w:t>
      </w:r>
      <w:r w:rsidRPr="00C06704">
        <w:rPr>
          <w:rFonts w:ascii="Times New Roman" w:hAnsi="Times New Roman"/>
          <w:b/>
          <w:color w:val="080808"/>
          <w:spacing w:val="26"/>
        </w:rPr>
        <w:t xml:space="preserve"> </w:t>
      </w:r>
      <w:r w:rsidRPr="00C06704">
        <w:rPr>
          <w:rFonts w:ascii="Times New Roman" w:hAnsi="Times New Roman"/>
          <w:b/>
          <w:color w:val="080808"/>
        </w:rPr>
        <w:t>process</w:t>
      </w:r>
      <w:r w:rsidRPr="00C06704">
        <w:rPr>
          <w:rFonts w:ascii="Times New Roman" w:hAnsi="Times New Roman"/>
          <w:b/>
          <w:color w:val="080808"/>
          <w:spacing w:val="17"/>
        </w:rPr>
        <w:t xml:space="preserve"> </w:t>
      </w:r>
      <w:r w:rsidRPr="00C06704">
        <w:rPr>
          <w:rFonts w:ascii="Times New Roman" w:hAnsi="Times New Roman"/>
          <w:b/>
          <w:color w:val="080808"/>
        </w:rPr>
        <w:t>and</w:t>
      </w:r>
      <w:r w:rsidRPr="00C06704">
        <w:rPr>
          <w:rFonts w:ascii="Times New Roman" w:hAnsi="Times New Roman"/>
          <w:b/>
          <w:color w:val="080808"/>
          <w:spacing w:val="2"/>
        </w:rPr>
        <w:t xml:space="preserve"> </w:t>
      </w:r>
      <w:r w:rsidRPr="00C06704">
        <w:rPr>
          <w:rFonts w:ascii="Times New Roman" w:hAnsi="Times New Roman"/>
          <w:b/>
          <w:color w:val="080808"/>
        </w:rPr>
        <w:t>who</w:t>
      </w:r>
      <w:r w:rsidRPr="00C06704">
        <w:rPr>
          <w:rFonts w:ascii="Times New Roman" w:hAnsi="Times New Roman"/>
          <w:b/>
          <w:color w:val="080808"/>
          <w:spacing w:val="24"/>
        </w:rPr>
        <w:t xml:space="preserve"> </w:t>
      </w:r>
      <w:r w:rsidRPr="00C06704">
        <w:rPr>
          <w:rFonts w:ascii="Times New Roman" w:hAnsi="Times New Roman"/>
          <w:b/>
          <w:color w:val="080808"/>
        </w:rPr>
        <w:t>are</w:t>
      </w:r>
      <w:r w:rsidRPr="00C06704">
        <w:rPr>
          <w:rFonts w:ascii="Times New Roman" w:hAnsi="Times New Roman"/>
          <w:b/>
          <w:color w:val="080808"/>
          <w:spacing w:val="18"/>
        </w:rPr>
        <w:t xml:space="preserve"> </w:t>
      </w:r>
      <w:r w:rsidRPr="00C06704">
        <w:rPr>
          <w:rFonts w:ascii="Times New Roman" w:hAnsi="Times New Roman"/>
          <w:b/>
          <w:color w:val="080808"/>
        </w:rPr>
        <w:t>not</w:t>
      </w:r>
      <w:r w:rsidRPr="00C06704">
        <w:rPr>
          <w:rFonts w:ascii="Times New Roman" w:hAnsi="Times New Roman"/>
          <w:b/>
          <w:color w:val="080808"/>
          <w:spacing w:val="8"/>
        </w:rPr>
        <w:t xml:space="preserve"> </w:t>
      </w:r>
      <w:r w:rsidRPr="00C06704">
        <w:rPr>
          <w:rFonts w:ascii="Times New Roman" w:hAnsi="Times New Roman"/>
          <w:b/>
          <w:color w:val="080808"/>
        </w:rPr>
        <w:t>subsequently</w:t>
      </w:r>
      <w:r w:rsidRPr="00C06704">
        <w:rPr>
          <w:rFonts w:ascii="Times New Roman" w:hAnsi="Times New Roman"/>
          <w:b/>
          <w:color w:val="080808"/>
          <w:spacing w:val="33"/>
        </w:rPr>
        <w:t xml:space="preserve"> </w:t>
      </w:r>
      <w:r w:rsidRPr="00C06704">
        <w:rPr>
          <w:rFonts w:ascii="Times New Roman" w:hAnsi="Times New Roman"/>
          <w:b/>
          <w:color w:val="080808"/>
        </w:rPr>
        <w:t>approved</w:t>
      </w:r>
      <w:r w:rsidRPr="00C06704">
        <w:rPr>
          <w:rFonts w:ascii="Times New Roman" w:hAnsi="Times New Roman"/>
          <w:b/>
          <w:color w:val="080808"/>
          <w:spacing w:val="13"/>
        </w:rPr>
        <w:t xml:space="preserve"> </w:t>
      </w:r>
      <w:r w:rsidRPr="00C06704">
        <w:rPr>
          <w:rFonts w:ascii="Times New Roman" w:hAnsi="Times New Roman"/>
          <w:b/>
          <w:color w:val="080808"/>
        </w:rPr>
        <w:t>will</w:t>
      </w:r>
      <w:r w:rsidRPr="00C06704">
        <w:rPr>
          <w:rFonts w:ascii="Times New Roman" w:hAnsi="Times New Roman"/>
          <w:b/>
          <w:color w:val="080808"/>
          <w:spacing w:val="18"/>
        </w:rPr>
        <w:t xml:space="preserve"> </w:t>
      </w:r>
      <w:r w:rsidRPr="00C06704">
        <w:rPr>
          <w:rFonts w:ascii="Times New Roman" w:hAnsi="Times New Roman"/>
          <w:b/>
          <w:color w:val="080808"/>
        </w:rPr>
        <w:t>be</w:t>
      </w:r>
      <w:r w:rsidRPr="00C06704">
        <w:rPr>
          <w:rFonts w:ascii="Times New Roman" w:hAnsi="Times New Roman"/>
          <w:b/>
          <w:color w:val="080808"/>
          <w:spacing w:val="2"/>
        </w:rPr>
        <w:t xml:space="preserve"> </w:t>
      </w:r>
      <w:r w:rsidRPr="00C06704">
        <w:rPr>
          <w:rFonts w:ascii="Times New Roman" w:hAnsi="Times New Roman"/>
          <w:b/>
          <w:color w:val="080808"/>
        </w:rPr>
        <w:t>excluded</w:t>
      </w:r>
      <w:r w:rsidRPr="00C06704">
        <w:rPr>
          <w:rFonts w:ascii="Times New Roman" w:hAnsi="Times New Roman"/>
          <w:b/>
          <w:color w:val="080808"/>
          <w:spacing w:val="10"/>
        </w:rPr>
        <w:t xml:space="preserve"> </w:t>
      </w:r>
      <w:r w:rsidRPr="00C06704">
        <w:rPr>
          <w:rFonts w:ascii="Times New Roman" w:hAnsi="Times New Roman"/>
          <w:b/>
          <w:color w:val="080808"/>
        </w:rPr>
        <w:t>from</w:t>
      </w:r>
      <w:r w:rsidRPr="00C06704">
        <w:rPr>
          <w:rFonts w:ascii="Times New Roman" w:hAnsi="Times New Roman"/>
          <w:b/>
          <w:color w:val="080808"/>
          <w:spacing w:val="24"/>
        </w:rPr>
        <w:t xml:space="preserve"> </w:t>
      </w:r>
      <w:r w:rsidRPr="00C06704">
        <w:rPr>
          <w:rFonts w:ascii="Times New Roman" w:hAnsi="Times New Roman"/>
          <w:b/>
          <w:color w:val="080808"/>
        </w:rPr>
        <w:t>bid</w:t>
      </w:r>
      <w:r w:rsidRPr="00C06704">
        <w:rPr>
          <w:rFonts w:ascii="Times New Roman" w:hAnsi="Times New Roman"/>
          <w:b/>
          <w:color w:val="080808"/>
          <w:w w:val="103"/>
        </w:rPr>
        <w:t xml:space="preserve"> </w:t>
      </w:r>
      <w:r w:rsidRPr="00C06704">
        <w:rPr>
          <w:rFonts w:ascii="Times New Roman" w:hAnsi="Times New Roman"/>
          <w:b/>
          <w:color w:val="080808"/>
        </w:rPr>
        <w:t>opportunities</w:t>
      </w:r>
      <w:r w:rsidRPr="00C06704">
        <w:rPr>
          <w:rFonts w:ascii="Times New Roman" w:hAnsi="Times New Roman"/>
          <w:b/>
          <w:color w:val="080808"/>
          <w:spacing w:val="24"/>
        </w:rPr>
        <w:t xml:space="preserve"> </w:t>
      </w:r>
      <w:r w:rsidR="005D6C44">
        <w:rPr>
          <w:rFonts w:ascii="Times New Roman" w:hAnsi="Times New Roman"/>
          <w:b/>
          <w:color w:val="080808"/>
        </w:rPr>
        <w:t>for this project</w:t>
      </w:r>
      <w:r w:rsidRPr="00C06704">
        <w:rPr>
          <w:rFonts w:ascii="Times New Roman" w:hAnsi="Times New Roman"/>
          <w:b/>
          <w:color w:val="080808"/>
        </w:rPr>
        <w:t>.</w:t>
      </w:r>
    </w:p>
    <w:p w14:paraId="288B3860" w14:textId="199E655A" w:rsidR="00432A1A" w:rsidRPr="004517A4" w:rsidRDefault="00C06704" w:rsidP="004517A4">
      <w:pPr>
        <w:kinsoku w:val="0"/>
        <w:overflowPunct w:val="0"/>
        <w:ind w:left="108" w:right="338" w:firstLine="9"/>
        <w:rPr>
          <w:rFonts w:ascii="Times New Roman" w:hAnsi="Times New Roman"/>
          <w:color w:val="080808"/>
          <w:spacing w:val="8"/>
        </w:rPr>
      </w:pPr>
      <w:r w:rsidRPr="00077DAD">
        <w:rPr>
          <w:rFonts w:ascii="Times New Roman" w:hAnsi="Times New Roman"/>
          <w:color w:val="080808"/>
        </w:rPr>
        <w:t>Note</w:t>
      </w:r>
      <w:r w:rsidRPr="00077DAD">
        <w:rPr>
          <w:rFonts w:ascii="Times New Roman" w:hAnsi="Times New Roman"/>
          <w:color w:val="080808"/>
          <w:spacing w:val="-13"/>
        </w:rPr>
        <w:t xml:space="preserve"> </w:t>
      </w:r>
      <w:r w:rsidRPr="00077DAD">
        <w:rPr>
          <w:rFonts w:ascii="Times New Roman" w:hAnsi="Times New Roman"/>
          <w:color w:val="080808"/>
        </w:rPr>
        <w:t>that</w:t>
      </w:r>
      <w:r w:rsidRPr="00077DAD">
        <w:rPr>
          <w:rFonts w:ascii="Times New Roman" w:hAnsi="Times New Roman"/>
          <w:color w:val="080808"/>
          <w:spacing w:val="21"/>
        </w:rPr>
        <w:t xml:space="preserve"> </w:t>
      </w:r>
      <w:r w:rsidRPr="00077DAD">
        <w:rPr>
          <w:rFonts w:ascii="Times New Roman" w:hAnsi="Times New Roman"/>
          <w:color w:val="080808"/>
        </w:rPr>
        <w:t>if</w:t>
      </w:r>
      <w:r w:rsidRPr="00077DAD">
        <w:rPr>
          <w:rFonts w:ascii="Times New Roman" w:hAnsi="Times New Roman"/>
          <w:color w:val="080808"/>
          <w:spacing w:val="9"/>
        </w:rPr>
        <w:t xml:space="preserve"> </w:t>
      </w:r>
      <w:r w:rsidRPr="00077DAD">
        <w:rPr>
          <w:rFonts w:ascii="Times New Roman" w:hAnsi="Times New Roman"/>
          <w:color w:val="080808"/>
        </w:rPr>
        <w:t>successful,</w:t>
      </w:r>
      <w:r w:rsidRPr="00077DAD">
        <w:rPr>
          <w:rFonts w:ascii="Times New Roman" w:hAnsi="Times New Roman"/>
          <w:color w:val="080808"/>
          <w:spacing w:val="17"/>
        </w:rPr>
        <w:t xml:space="preserve"> </w:t>
      </w:r>
      <w:r w:rsidRPr="00077DAD">
        <w:rPr>
          <w:rFonts w:ascii="Times New Roman" w:hAnsi="Times New Roman"/>
          <w:color w:val="080808"/>
        </w:rPr>
        <w:t>you</w:t>
      </w:r>
      <w:r w:rsidRPr="00077DAD">
        <w:rPr>
          <w:rFonts w:ascii="Times New Roman" w:hAnsi="Times New Roman"/>
          <w:color w:val="080808"/>
          <w:spacing w:val="14"/>
        </w:rPr>
        <w:t xml:space="preserve"> </w:t>
      </w:r>
      <w:r w:rsidRPr="00077DAD">
        <w:rPr>
          <w:rFonts w:ascii="Times New Roman" w:hAnsi="Times New Roman"/>
          <w:color w:val="080808"/>
        </w:rPr>
        <w:t>will</w:t>
      </w:r>
      <w:r w:rsidRPr="00077DAD">
        <w:rPr>
          <w:rFonts w:ascii="Times New Roman" w:hAnsi="Times New Roman"/>
          <w:color w:val="080808"/>
          <w:spacing w:val="14"/>
        </w:rPr>
        <w:t xml:space="preserve"> </w:t>
      </w:r>
      <w:r w:rsidRPr="00077DAD">
        <w:rPr>
          <w:rFonts w:ascii="Times New Roman" w:hAnsi="Times New Roman"/>
          <w:color w:val="080808"/>
        </w:rPr>
        <w:t>be</w:t>
      </w:r>
      <w:r w:rsidRPr="00077DAD">
        <w:rPr>
          <w:rFonts w:ascii="Times New Roman" w:hAnsi="Times New Roman"/>
          <w:color w:val="080808"/>
          <w:spacing w:val="9"/>
        </w:rPr>
        <w:t xml:space="preserve"> </w:t>
      </w:r>
      <w:r w:rsidRPr="00077DAD">
        <w:rPr>
          <w:rFonts w:ascii="Times New Roman" w:hAnsi="Times New Roman"/>
          <w:color w:val="080808"/>
        </w:rPr>
        <w:t>requested</w:t>
      </w:r>
      <w:r w:rsidRPr="00077DAD">
        <w:rPr>
          <w:rFonts w:ascii="Times New Roman" w:hAnsi="Times New Roman"/>
          <w:color w:val="080808"/>
          <w:spacing w:val="6"/>
        </w:rPr>
        <w:t xml:space="preserve"> </w:t>
      </w:r>
      <w:r w:rsidR="00432A1A" w:rsidRPr="00077DAD">
        <w:rPr>
          <w:rFonts w:ascii="Times New Roman" w:hAnsi="Times New Roman"/>
          <w:color w:val="080808"/>
        </w:rPr>
        <w:t>by</w:t>
      </w:r>
      <w:r w:rsidRPr="00077DAD">
        <w:rPr>
          <w:rFonts w:ascii="Times New Roman" w:hAnsi="Times New Roman"/>
          <w:color w:val="080808"/>
          <w:spacing w:val="9"/>
        </w:rPr>
        <w:t xml:space="preserve"> K</w:t>
      </w:r>
      <w:r w:rsidR="00E942BB" w:rsidRPr="00077DAD">
        <w:rPr>
          <w:rFonts w:ascii="Times New Roman" w:hAnsi="Times New Roman"/>
          <w:color w:val="080808"/>
          <w:spacing w:val="9"/>
        </w:rPr>
        <w:t>erry’s Place</w:t>
      </w:r>
      <w:r w:rsidR="00432A1A" w:rsidRPr="00077DAD">
        <w:rPr>
          <w:rFonts w:ascii="Times New Roman" w:hAnsi="Times New Roman"/>
          <w:color w:val="080808"/>
          <w:spacing w:val="8"/>
        </w:rPr>
        <w:t xml:space="preserve"> to respond to the tender that we put forward for this project.</w:t>
      </w:r>
      <w:r w:rsidR="004517A4" w:rsidRPr="00077DAD">
        <w:rPr>
          <w:rFonts w:ascii="Times New Roman" w:hAnsi="Times New Roman"/>
          <w:color w:val="080808"/>
          <w:spacing w:val="8"/>
        </w:rPr>
        <w:t xml:space="preserve"> </w:t>
      </w:r>
      <w:r w:rsidR="00432A1A" w:rsidRPr="00077DAD">
        <w:rPr>
          <w:rFonts w:ascii="Times New Roman" w:hAnsi="Times New Roman"/>
          <w:color w:val="080808"/>
          <w:spacing w:val="8"/>
        </w:rPr>
        <w:t>There will be 1 (one) successful proponent</w:t>
      </w:r>
      <w:r w:rsidR="004517A4" w:rsidRPr="00077DAD">
        <w:rPr>
          <w:rFonts w:ascii="Times New Roman" w:hAnsi="Times New Roman"/>
          <w:color w:val="080808"/>
          <w:spacing w:val="8"/>
        </w:rPr>
        <w:t xml:space="preserve"> after the second stage tender</w:t>
      </w:r>
      <w:r w:rsidR="00432A1A" w:rsidRPr="00077DAD">
        <w:rPr>
          <w:rFonts w:ascii="Times New Roman" w:hAnsi="Times New Roman"/>
          <w:color w:val="080808"/>
          <w:spacing w:val="8"/>
        </w:rPr>
        <w:t>.</w:t>
      </w:r>
    </w:p>
    <w:p w14:paraId="66D1BB22" w14:textId="77777777" w:rsidR="00596FCC" w:rsidRDefault="00C06704" w:rsidP="00596FCC">
      <w:pPr>
        <w:tabs>
          <w:tab w:val="left" w:pos="936"/>
          <w:tab w:val="left" w:pos="1800"/>
        </w:tabs>
        <w:spacing w:after="0" w:line="240" w:lineRule="auto"/>
        <w:outlineLvl w:val="1"/>
        <w:rPr>
          <w:rFonts w:ascii="Times New Roman" w:hAnsi="Times New Roman"/>
          <w:b/>
          <w:spacing w:val="20"/>
        </w:rPr>
      </w:pPr>
      <w:r>
        <w:rPr>
          <w:rFonts w:ascii="Times New Roman" w:hAnsi="Times New Roman"/>
          <w:b/>
          <w:spacing w:val="20"/>
        </w:rPr>
        <w:t>Background / Geography</w:t>
      </w:r>
    </w:p>
    <w:p w14:paraId="32457AB5" w14:textId="77777777" w:rsidR="00596FCC" w:rsidRDefault="00596FCC" w:rsidP="00596FCC">
      <w:pPr>
        <w:tabs>
          <w:tab w:val="left" w:pos="936"/>
          <w:tab w:val="left" w:pos="1800"/>
        </w:tabs>
        <w:spacing w:after="0" w:line="240" w:lineRule="auto"/>
        <w:outlineLvl w:val="1"/>
        <w:rPr>
          <w:rFonts w:ascii="Times New Roman" w:hAnsi="Times New Roman"/>
          <w:b/>
          <w:spacing w:val="20"/>
        </w:rPr>
      </w:pPr>
    </w:p>
    <w:p w14:paraId="53C47B5A" w14:textId="1704E803" w:rsidR="00596FCC" w:rsidRPr="00596FCC" w:rsidRDefault="00596FCC" w:rsidP="00596FCC">
      <w:pPr>
        <w:tabs>
          <w:tab w:val="left" w:pos="936"/>
          <w:tab w:val="left" w:pos="1800"/>
        </w:tabs>
        <w:spacing w:after="0" w:line="240" w:lineRule="auto"/>
        <w:outlineLvl w:val="1"/>
        <w:rPr>
          <w:rFonts w:ascii="Times New Roman" w:hAnsi="Times New Roman"/>
          <w:b/>
          <w:spacing w:val="20"/>
        </w:rPr>
      </w:pPr>
      <w:r w:rsidRPr="00596FCC">
        <w:rPr>
          <w:rFonts w:ascii="Times New Roman" w:hAnsi="Times New Roman"/>
          <w:lang w:bidi="ar-SA"/>
        </w:rPr>
        <w:t>Every Autistic person is unique. And every Autism diagnosis is unique. </w:t>
      </w:r>
    </w:p>
    <w:p w14:paraId="33BD0F0D" w14:textId="77777777" w:rsidR="00596FCC" w:rsidRPr="00596FCC" w:rsidRDefault="00596FCC" w:rsidP="00596FCC">
      <w:pPr>
        <w:spacing w:before="100" w:beforeAutospacing="1" w:after="100" w:afterAutospacing="1" w:line="240" w:lineRule="auto"/>
        <w:rPr>
          <w:rFonts w:ascii="Times New Roman" w:hAnsi="Times New Roman"/>
          <w:lang w:bidi="ar-SA"/>
        </w:rPr>
      </w:pPr>
      <w:r w:rsidRPr="00596FCC">
        <w:rPr>
          <w:rFonts w:ascii="Times New Roman" w:hAnsi="Times New Roman"/>
          <w:lang w:bidi="ar-SA"/>
        </w:rPr>
        <w:t>That’s why we offer a wide range of customized Autism services and supports so we can better help you and your family navigate Autism from childhood to adulthood and every transition in between.</w:t>
      </w:r>
    </w:p>
    <w:p w14:paraId="155808AD" w14:textId="1ABDCE7F" w:rsidR="00503606" w:rsidRPr="00596FCC" w:rsidRDefault="00596FCC" w:rsidP="00596FCC">
      <w:pPr>
        <w:spacing w:before="100" w:beforeAutospacing="1" w:after="100" w:afterAutospacing="1" w:line="240" w:lineRule="auto"/>
        <w:rPr>
          <w:rFonts w:ascii="Times New Roman" w:hAnsi="Times New Roman"/>
          <w:lang w:bidi="ar-SA"/>
        </w:rPr>
      </w:pPr>
      <w:r w:rsidRPr="00596FCC">
        <w:rPr>
          <w:rFonts w:ascii="Times New Roman" w:hAnsi="Times New Roman"/>
          <w:lang w:bidi="ar-SA"/>
        </w:rPr>
        <w:t>Over our 50 years, we’ve built locations and partnerships across southeastern Ontario to help people of any age or ability build skills, gain independence, make friendships, and achieve their goals. We do this by delivering individualized, evidence-based Autism supports and services, group programming, community involvement opportunities, camps and our fully supported living and Supported Independent Living supports at over 88 different locations.</w:t>
      </w:r>
    </w:p>
    <w:p w14:paraId="3E5DEE44" w14:textId="4288CE1D" w:rsidR="00503606" w:rsidRDefault="00503606" w:rsidP="00503606">
      <w:pPr>
        <w:kinsoku w:val="0"/>
        <w:overflowPunct w:val="0"/>
        <w:ind w:left="114"/>
        <w:rPr>
          <w:rFonts w:ascii="Times New Roman" w:hAnsi="Times New Roman"/>
          <w:b/>
          <w:bCs/>
          <w:color w:val="080808"/>
          <w:w w:val="110"/>
        </w:rPr>
      </w:pPr>
      <w:r w:rsidRPr="00F951B0">
        <w:rPr>
          <w:rFonts w:ascii="Times New Roman" w:hAnsi="Times New Roman"/>
          <w:b/>
          <w:bCs/>
          <w:color w:val="080808"/>
          <w:w w:val="110"/>
        </w:rPr>
        <w:t>PROJECT</w:t>
      </w:r>
      <w:r w:rsidRPr="00633D8E">
        <w:rPr>
          <w:rFonts w:ascii="Times New Roman" w:hAnsi="Times New Roman"/>
          <w:b/>
          <w:bCs/>
          <w:color w:val="080808"/>
          <w:w w:val="110"/>
        </w:rPr>
        <w:t xml:space="preserve"> SCOPE</w:t>
      </w:r>
      <w:r>
        <w:rPr>
          <w:rFonts w:ascii="Times New Roman" w:hAnsi="Times New Roman"/>
          <w:b/>
          <w:bCs/>
          <w:color w:val="080808"/>
          <w:w w:val="110"/>
        </w:rPr>
        <w:t xml:space="preserve"> </w:t>
      </w:r>
    </w:p>
    <w:p w14:paraId="348A8E7B" w14:textId="6D519C07" w:rsidR="00503606" w:rsidRPr="00290ED1" w:rsidRDefault="00503606" w:rsidP="00503606">
      <w:pPr>
        <w:kinsoku w:val="0"/>
        <w:overflowPunct w:val="0"/>
        <w:ind w:left="114"/>
        <w:rPr>
          <w:rFonts w:ascii="Times New Roman" w:hAnsi="Times New Roman"/>
          <w:bCs/>
          <w:color w:val="080808"/>
          <w:w w:val="110"/>
        </w:rPr>
      </w:pPr>
      <w:r w:rsidRPr="00633D8E">
        <w:rPr>
          <w:rFonts w:ascii="Times New Roman" w:hAnsi="Times New Roman"/>
          <w:bCs/>
          <w:color w:val="080808"/>
          <w:w w:val="110"/>
        </w:rPr>
        <w:t>Residential conversion from Occupancy</w:t>
      </w:r>
      <w:r>
        <w:rPr>
          <w:rFonts w:ascii="Times New Roman" w:hAnsi="Times New Roman"/>
          <w:bCs/>
          <w:color w:val="080808"/>
          <w:w w:val="110"/>
        </w:rPr>
        <w:t xml:space="preserve"> Group C </w:t>
      </w:r>
      <w:r w:rsidRPr="00633D8E">
        <w:rPr>
          <w:rFonts w:ascii="Times New Roman" w:hAnsi="Times New Roman"/>
          <w:bCs/>
          <w:color w:val="080808"/>
          <w:w w:val="110"/>
        </w:rPr>
        <w:t>to Group B, Division 3</w:t>
      </w:r>
      <w:r>
        <w:rPr>
          <w:rFonts w:ascii="Times New Roman" w:hAnsi="Times New Roman"/>
          <w:bCs/>
          <w:color w:val="080808"/>
          <w:w w:val="110"/>
        </w:rPr>
        <w:t xml:space="preserve"> </w:t>
      </w:r>
      <w:r w:rsidRPr="00633D8E">
        <w:rPr>
          <w:rFonts w:ascii="Times New Roman" w:hAnsi="Times New Roman"/>
          <w:bCs/>
          <w:color w:val="080808"/>
          <w:w w:val="110"/>
        </w:rPr>
        <w:t xml:space="preserve">under Ontario Building </w:t>
      </w:r>
      <w:r w:rsidRPr="00290ED1">
        <w:rPr>
          <w:rFonts w:ascii="Times New Roman" w:hAnsi="Times New Roman"/>
          <w:bCs/>
          <w:color w:val="080808"/>
          <w:w w:val="110"/>
        </w:rPr>
        <w:t>Code (OBC) and Ontario Fire Code (OFC).</w:t>
      </w:r>
    </w:p>
    <w:p w14:paraId="10D0A2B2" w14:textId="3BD8F281" w:rsidR="00503606" w:rsidRPr="00290ED1" w:rsidRDefault="00503606" w:rsidP="009F196F">
      <w:pPr>
        <w:numPr>
          <w:ilvl w:val="0"/>
          <w:numId w:val="49"/>
        </w:numPr>
        <w:spacing w:after="0" w:line="259" w:lineRule="auto"/>
        <w:rPr>
          <w:rFonts w:ascii="Times New Roman" w:hAnsi="Times New Roman"/>
          <w:b/>
          <w:bCs/>
        </w:rPr>
      </w:pPr>
      <w:r w:rsidRPr="00290ED1">
        <w:rPr>
          <w:rFonts w:ascii="Times New Roman" w:hAnsi="Times New Roman"/>
          <w:b/>
          <w:bCs/>
        </w:rPr>
        <w:t>Barrier-Free (BF) suite</w:t>
      </w:r>
    </w:p>
    <w:p w14:paraId="3BEB0E3C" w14:textId="438DD4FC" w:rsidR="00503606" w:rsidRPr="00290ED1" w:rsidRDefault="00503606" w:rsidP="00503606">
      <w:pPr>
        <w:numPr>
          <w:ilvl w:val="1"/>
          <w:numId w:val="44"/>
        </w:numPr>
        <w:tabs>
          <w:tab w:val="clear" w:pos="1440"/>
          <w:tab w:val="num" w:pos="1080"/>
        </w:tabs>
        <w:spacing w:after="0" w:line="259" w:lineRule="auto"/>
        <w:ind w:left="1080"/>
        <w:rPr>
          <w:rFonts w:ascii="Times New Roman" w:hAnsi="Times New Roman"/>
        </w:rPr>
      </w:pPr>
      <w:r w:rsidRPr="00290ED1">
        <w:rPr>
          <w:rFonts w:ascii="Times New Roman" w:hAnsi="Times New Roman"/>
        </w:rPr>
        <w:t xml:space="preserve">Proposed space plan for the suite has factored in the OBC space requirements for a BF bedroom and universal bathroom for a residential occupancy. No existing windows are changed. Interior </w:t>
      </w:r>
      <w:r w:rsidRPr="00290ED1">
        <w:rPr>
          <w:rFonts w:ascii="Times New Roman" w:hAnsi="Times New Roman"/>
        </w:rPr>
        <w:lastRenderedPageBreak/>
        <w:t>walls and related structure will need to be rebuilt to accommodate space change. All fixtures to meet BF code requirements.</w:t>
      </w:r>
    </w:p>
    <w:p w14:paraId="39FBA94F" w14:textId="77777777" w:rsidR="00503606" w:rsidRPr="00290ED1" w:rsidRDefault="00503606" w:rsidP="00503606">
      <w:pPr>
        <w:numPr>
          <w:ilvl w:val="1"/>
          <w:numId w:val="44"/>
        </w:numPr>
        <w:tabs>
          <w:tab w:val="clear" w:pos="1440"/>
          <w:tab w:val="num" w:pos="1080"/>
        </w:tabs>
        <w:spacing w:after="0" w:line="259" w:lineRule="auto"/>
        <w:ind w:left="1080"/>
        <w:rPr>
          <w:rFonts w:ascii="Times New Roman" w:hAnsi="Times New Roman"/>
        </w:rPr>
      </w:pPr>
      <w:r w:rsidRPr="00290ED1">
        <w:rPr>
          <w:rFonts w:ascii="Times New Roman" w:hAnsi="Times New Roman"/>
        </w:rPr>
        <w:t>Due to location of step-up, a ramp is needed with suitable finishes to coordinate with entryway finishes and all related supports.</w:t>
      </w:r>
    </w:p>
    <w:p w14:paraId="518D9EFB" w14:textId="77777777" w:rsidR="00503606" w:rsidRPr="00290ED1" w:rsidRDefault="00503606" w:rsidP="00503606">
      <w:pPr>
        <w:numPr>
          <w:ilvl w:val="1"/>
          <w:numId w:val="44"/>
        </w:numPr>
        <w:tabs>
          <w:tab w:val="clear" w:pos="1440"/>
          <w:tab w:val="num" w:pos="1080"/>
        </w:tabs>
        <w:spacing w:after="0" w:line="259" w:lineRule="auto"/>
        <w:ind w:left="1080"/>
        <w:rPr>
          <w:rFonts w:ascii="Times New Roman" w:hAnsi="Times New Roman"/>
        </w:rPr>
      </w:pPr>
      <w:r w:rsidRPr="00290ED1">
        <w:rPr>
          <w:rFonts w:ascii="Times New Roman" w:hAnsi="Times New Roman"/>
        </w:rPr>
        <w:t>Areas in the lower floor level part of the BF suite will need to be raised to be at the same level (mainly BF bathroom).</w:t>
      </w:r>
    </w:p>
    <w:p w14:paraId="742B8698" w14:textId="2BB183FC" w:rsidR="00503606" w:rsidRPr="00290ED1" w:rsidRDefault="00503606" w:rsidP="00503606">
      <w:pPr>
        <w:numPr>
          <w:ilvl w:val="1"/>
          <w:numId w:val="44"/>
        </w:numPr>
        <w:tabs>
          <w:tab w:val="clear" w:pos="1440"/>
          <w:tab w:val="num" w:pos="1080"/>
        </w:tabs>
        <w:spacing w:after="0" w:line="259" w:lineRule="auto"/>
        <w:ind w:left="1080"/>
        <w:rPr>
          <w:rFonts w:ascii="Times New Roman" w:hAnsi="Times New Roman"/>
        </w:rPr>
      </w:pPr>
      <w:r w:rsidRPr="00290ED1">
        <w:rPr>
          <w:rFonts w:ascii="Times New Roman" w:hAnsi="Times New Roman"/>
        </w:rPr>
        <w:t>Door activators and controls to be installed.</w:t>
      </w:r>
    </w:p>
    <w:p w14:paraId="14BEDB5C" w14:textId="0B3E506E" w:rsidR="001B45FC" w:rsidRPr="00290ED1" w:rsidRDefault="001B45FC" w:rsidP="001B45FC">
      <w:pPr>
        <w:numPr>
          <w:ilvl w:val="1"/>
          <w:numId w:val="44"/>
        </w:numPr>
        <w:tabs>
          <w:tab w:val="clear" w:pos="1440"/>
          <w:tab w:val="num" w:pos="1080"/>
        </w:tabs>
        <w:spacing w:after="0" w:line="259" w:lineRule="auto"/>
        <w:ind w:left="1080"/>
        <w:rPr>
          <w:rFonts w:ascii="Times New Roman" w:hAnsi="Times New Roman"/>
        </w:rPr>
      </w:pPr>
      <w:r w:rsidRPr="00290ED1">
        <w:rPr>
          <w:rFonts w:ascii="Times New Roman" w:hAnsi="Times New Roman"/>
        </w:rPr>
        <w:t>Approximate square footage: 312 SF</w:t>
      </w:r>
    </w:p>
    <w:p w14:paraId="70A04787" w14:textId="77777777" w:rsidR="001B45FC" w:rsidRPr="00290ED1" w:rsidRDefault="001B45FC" w:rsidP="009F196F">
      <w:pPr>
        <w:spacing w:after="0" w:line="259" w:lineRule="auto"/>
        <w:ind w:left="1080"/>
        <w:rPr>
          <w:rFonts w:ascii="Times New Roman" w:hAnsi="Times New Roman"/>
        </w:rPr>
      </w:pPr>
    </w:p>
    <w:p w14:paraId="45358362" w14:textId="77777777" w:rsidR="001B45FC" w:rsidRPr="00290ED1" w:rsidRDefault="001B45FC" w:rsidP="009F196F">
      <w:pPr>
        <w:numPr>
          <w:ilvl w:val="0"/>
          <w:numId w:val="49"/>
        </w:numPr>
        <w:spacing w:after="0" w:line="259" w:lineRule="auto"/>
        <w:rPr>
          <w:rFonts w:ascii="Times New Roman" w:hAnsi="Times New Roman"/>
          <w:b/>
          <w:bCs/>
        </w:rPr>
      </w:pPr>
      <w:r w:rsidRPr="00290ED1">
        <w:rPr>
          <w:rFonts w:ascii="Times New Roman" w:hAnsi="Times New Roman"/>
          <w:b/>
          <w:bCs/>
        </w:rPr>
        <w:t>BF (Barrier Free) access to enter house</w:t>
      </w:r>
    </w:p>
    <w:p w14:paraId="21857156" w14:textId="77777777" w:rsidR="001B45FC" w:rsidRPr="00290ED1" w:rsidRDefault="001B45FC" w:rsidP="001B45FC">
      <w:pPr>
        <w:numPr>
          <w:ilvl w:val="1"/>
          <w:numId w:val="44"/>
        </w:numPr>
        <w:spacing w:after="0" w:line="259" w:lineRule="auto"/>
        <w:rPr>
          <w:rFonts w:ascii="Times New Roman" w:hAnsi="Times New Roman"/>
        </w:rPr>
      </w:pPr>
      <w:r w:rsidRPr="00290ED1">
        <w:rPr>
          <w:rFonts w:ascii="Times New Roman" w:hAnsi="Times New Roman"/>
        </w:rPr>
        <w:t>Step up from porch to interior of house.</w:t>
      </w:r>
    </w:p>
    <w:p w14:paraId="1759AB97" w14:textId="0FFE3928" w:rsidR="001B45FC" w:rsidRPr="00290ED1" w:rsidRDefault="001B45FC" w:rsidP="001B45FC">
      <w:pPr>
        <w:numPr>
          <w:ilvl w:val="1"/>
          <w:numId w:val="44"/>
        </w:numPr>
        <w:spacing w:after="0" w:line="259" w:lineRule="auto"/>
        <w:rPr>
          <w:rFonts w:ascii="Times New Roman" w:hAnsi="Times New Roman"/>
        </w:rPr>
      </w:pPr>
      <w:r w:rsidRPr="00290ED1">
        <w:rPr>
          <w:rFonts w:ascii="Times New Roman" w:hAnsi="Times New Roman"/>
        </w:rPr>
        <w:t>Wheelchair Lift to be installed.</w:t>
      </w:r>
    </w:p>
    <w:p w14:paraId="0C5A55AA" w14:textId="2013EF54" w:rsidR="001B45FC" w:rsidRPr="00290ED1" w:rsidRDefault="001B45FC" w:rsidP="001B45FC">
      <w:pPr>
        <w:numPr>
          <w:ilvl w:val="1"/>
          <w:numId w:val="44"/>
        </w:numPr>
        <w:spacing w:after="0" w:line="259" w:lineRule="auto"/>
        <w:rPr>
          <w:rFonts w:ascii="Times New Roman" w:hAnsi="Times New Roman"/>
        </w:rPr>
      </w:pPr>
      <w:r w:rsidRPr="00290ED1">
        <w:rPr>
          <w:rFonts w:ascii="Times New Roman" w:hAnsi="Times New Roman"/>
        </w:rPr>
        <w:t xml:space="preserve">Existing railing will need to be modified to allow for a gate or similar, to be installed by the lift entrance. </w:t>
      </w:r>
    </w:p>
    <w:p w14:paraId="00951787" w14:textId="77777777" w:rsidR="001B45FC" w:rsidRPr="00290ED1" w:rsidRDefault="001B45FC" w:rsidP="001B45FC">
      <w:pPr>
        <w:numPr>
          <w:ilvl w:val="1"/>
          <w:numId w:val="44"/>
        </w:numPr>
        <w:spacing w:after="0" w:line="259" w:lineRule="auto"/>
        <w:rPr>
          <w:rFonts w:ascii="Times New Roman" w:hAnsi="Times New Roman"/>
        </w:rPr>
      </w:pPr>
      <w:r w:rsidRPr="00290ED1">
        <w:rPr>
          <w:rFonts w:ascii="Times New Roman" w:hAnsi="Times New Roman"/>
        </w:rPr>
        <w:t>Landscaping and grading to coordinate with the lift/ramp design.</w:t>
      </w:r>
    </w:p>
    <w:p w14:paraId="72B4556E" w14:textId="2DD0FFE6" w:rsidR="001B45FC" w:rsidRPr="00290ED1" w:rsidRDefault="001B45FC" w:rsidP="001B45FC">
      <w:pPr>
        <w:numPr>
          <w:ilvl w:val="1"/>
          <w:numId w:val="44"/>
        </w:numPr>
        <w:spacing w:after="0" w:line="259" w:lineRule="auto"/>
        <w:rPr>
          <w:rFonts w:ascii="Times New Roman" w:hAnsi="Times New Roman"/>
        </w:rPr>
      </w:pPr>
      <w:r w:rsidRPr="00290ED1">
        <w:rPr>
          <w:rFonts w:ascii="Times New Roman" w:hAnsi="Times New Roman"/>
        </w:rPr>
        <w:t>Approximate square footage: 70SF</w:t>
      </w:r>
    </w:p>
    <w:p w14:paraId="542118BD" w14:textId="77777777" w:rsidR="001B45FC" w:rsidRPr="00290ED1" w:rsidRDefault="001B45FC" w:rsidP="009F196F">
      <w:pPr>
        <w:spacing w:after="0" w:line="259" w:lineRule="auto"/>
        <w:rPr>
          <w:rFonts w:ascii="Times New Roman" w:hAnsi="Times New Roman"/>
        </w:rPr>
      </w:pPr>
    </w:p>
    <w:p w14:paraId="1ABF8BC7" w14:textId="77777777" w:rsidR="001B45FC" w:rsidRPr="00290ED1" w:rsidRDefault="001B45FC" w:rsidP="009F196F">
      <w:pPr>
        <w:numPr>
          <w:ilvl w:val="0"/>
          <w:numId w:val="49"/>
        </w:numPr>
        <w:spacing w:after="0" w:line="259" w:lineRule="auto"/>
        <w:rPr>
          <w:rFonts w:ascii="Times New Roman" w:hAnsi="Times New Roman"/>
          <w:b/>
        </w:rPr>
      </w:pPr>
      <w:r w:rsidRPr="00290ED1">
        <w:rPr>
          <w:rFonts w:ascii="Times New Roman" w:hAnsi="Times New Roman"/>
          <w:b/>
          <w:bCs/>
        </w:rPr>
        <w:t>Customization to Supported Individual (SI)</w:t>
      </w:r>
    </w:p>
    <w:p w14:paraId="41621AB9" w14:textId="77777777" w:rsidR="001B45FC" w:rsidRPr="00290ED1" w:rsidRDefault="001B45FC" w:rsidP="009F196F">
      <w:pPr>
        <w:numPr>
          <w:ilvl w:val="1"/>
          <w:numId w:val="49"/>
        </w:numPr>
        <w:spacing w:after="0" w:line="259" w:lineRule="auto"/>
        <w:ind w:left="1080"/>
        <w:rPr>
          <w:rFonts w:ascii="Times New Roman" w:hAnsi="Times New Roman"/>
        </w:rPr>
      </w:pPr>
      <w:r w:rsidRPr="00290ED1">
        <w:rPr>
          <w:rFonts w:ascii="Times New Roman" w:hAnsi="Times New Roman"/>
        </w:rPr>
        <w:t xml:space="preserve">Bedroom #4 </w:t>
      </w:r>
    </w:p>
    <w:p w14:paraId="6BA80558" w14:textId="77777777" w:rsidR="001B45FC" w:rsidRPr="00290ED1" w:rsidRDefault="001B45FC" w:rsidP="001B45FC">
      <w:pPr>
        <w:numPr>
          <w:ilvl w:val="1"/>
          <w:numId w:val="47"/>
        </w:numPr>
        <w:spacing w:after="0" w:line="259" w:lineRule="auto"/>
        <w:rPr>
          <w:rFonts w:ascii="Times New Roman" w:hAnsi="Times New Roman"/>
        </w:rPr>
      </w:pPr>
      <w:r w:rsidRPr="00290ED1">
        <w:rPr>
          <w:rFonts w:ascii="Times New Roman" w:hAnsi="Times New Roman"/>
        </w:rPr>
        <w:t>Soundproof all walls.</w:t>
      </w:r>
    </w:p>
    <w:p w14:paraId="27E1EE84" w14:textId="77777777" w:rsidR="001B45FC" w:rsidRPr="00290ED1" w:rsidRDefault="001B45FC" w:rsidP="001B45FC">
      <w:pPr>
        <w:numPr>
          <w:ilvl w:val="1"/>
          <w:numId w:val="47"/>
        </w:numPr>
        <w:spacing w:after="0" w:line="259" w:lineRule="auto"/>
        <w:rPr>
          <w:rFonts w:ascii="Times New Roman" w:hAnsi="Times New Roman"/>
        </w:rPr>
      </w:pPr>
      <w:r w:rsidRPr="00290ED1">
        <w:rPr>
          <w:rFonts w:ascii="Times New Roman" w:hAnsi="Times New Roman"/>
        </w:rPr>
        <w:t>Replace existing GWB walls with high impact resistant material(s).</w:t>
      </w:r>
    </w:p>
    <w:p w14:paraId="21880703" w14:textId="77777777" w:rsidR="001B45FC" w:rsidRPr="00290ED1" w:rsidRDefault="001B45FC" w:rsidP="001B45FC">
      <w:pPr>
        <w:numPr>
          <w:ilvl w:val="1"/>
          <w:numId w:val="47"/>
        </w:numPr>
        <w:spacing w:after="0" w:line="259" w:lineRule="auto"/>
        <w:rPr>
          <w:rFonts w:ascii="Times New Roman" w:hAnsi="Times New Roman"/>
        </w:rPr>
      </w:pPr>
      <w:r w:rsidRPr="00290ED1">
        <w:rPr>
          <w:rFonts w:ascii="Times New Roman" w:hAnsi="Times New Roman"/>
        </w:rPr>
        <w:t>Replace doors with high impact resistant doors and soundproof bedroom entry door.</w:t>
      </w:r>
    </w:p>
    <w:p w14:paraId="7A81B562" w14:textId="77777777" w:rsidR="001B45FC" w:rsidRPr="00290ED1" w:rsidRDefault="001B45FC" w:rsidP="001B45FC">
      <w:pPr>
        <w:numPr>
          <w:ilvl w:val="1"/>
          <w:numId w:val="47"/>
        </w:numPr>
        <w:spacing w:after="0" w:line="259" w:lineRule="auto"/>
        <w:rPr>
          <w:rFonts w:ascii="Times New Roman" w:hAnsi="Times New Roman"/>
        </w:rPr>
      </w:pPr>
      <w:r w:rsidRPr="00290ED1">
        <w:rPr>
          <w:rFonts w:ascii="Times New Roman" w:hAnsi="Times New Roman"/>
        </w:rPr>
        <w:t>Bathroom fixtures, lightning and finishes should be changed to be tamper/impact resistant.</w:t>
      </w:r>
    </w:p>
    <w:p w14:paraId="5D1872C0" w14:textId="3F0CB366" w:rsidR="001B45FC" w:rsidRPr="00290ED1" w:rsidRDefault="001B45FC" w:rsidP="001B45FC">
      <w:pPr>
        <w:numPr>
          <w:ilvl w:val="1"/>
          <w:numId w:val="47"/>
        </w:numPr>
        <w:spacing w:after="0" w:line="259" w:lineRule="auto"/>
        <w:rPr>
          <w:rFonts w:ascii="Times New Roman" w:hAnsi="Times New Roman"/>
        </w:rPr>
      </w:pPr>
      <w:r w:rsidRPr="00290ED1">
        <w:rPr>
          <w:rFonts w:ascii="Times New Roman" w:hAnsi="Times New Roman"/>
        </w:rPr>
        <w:t>Install padding in walls.</w:t>
      </w:r>
    </w:p>
    <w:p w14:paraId="0DF71D39" w14:textId="77777777" w:rsidR="001B45FC" w:rsidRPr="00290ED1" w:rsidRDefault="001B45FC" w:rsidP="001B45FC">
      <w:pPr>
        <w:numPr>
          <w:ilvl w:val="1"/>
          <w:numId w:val="47"/>
        </w:numPr>
        <w:spacing w:after="0" w:line="259" w:lineRule="auto"/>
        <w:rPr>
          <w:rFonts w:ascii="Times New Roman" w:hAnsi="Times New Roman"/>
        </w:rPr>
      </w:pPr>
      <w:r w:rsidRPr="00290ED1">
        <w:rPr>
          <w:rFonts w:ascii="Times New Roman" w:hAnsi="Times New Roman"/>
        </w:rPr>
        <w:t>Add sound dampening to flooring.</w:t>
      </w:r>
    </w:p>
    <w:p w14:paraId="5C28D5A4" w14:textId="77777777" w:rsidR="001B45FC" w:rsidRPr="00290ED1" w:rsidRDefault="001B45FC" w:rsidP="001B45FC">
      <w:pPr>
        <w:numPr>
          <w:ilvl w:val="1"/>
          <w:numId w:val="47"/>
        </w:numPr>
        <w:spacing w:after="0" w:line="259" w:lineRule="auto"/>
        <w:rPr>
          <w:rFonts w:ascii="Times New Roman" w:hAnsi="Times New Roman"/>
        </w:rPr>
      </w:pPr>
      <w:r w:rsidRPr="00290ED1">
        <w:rPr>
          <w:rFonts w:ascii="Times New Roman" w:hAnsi="Times New Roman"/>
        </w:rPr>
        <w:t>Consideration to all materials for PICO tendencies.</w:t>
      </w:r>
    </w:p>
    <w:p w14:paraId="2598EECA" w14:textId="2C47FE05" w:rsidR="001B45FC" w:rsidRPr="00290ED1" w:rsidRDefault="001B45FC" w:rsidP="001B45FC">
      <w:pPr>
        <w:numPr>
          <w:ilvl w:val="1"/>
          <w:numId w:val="47"/>
        </w:numPr>
        <w:spacing w:after="0" w:line="259" w:lineRule="auto"/>
        <w:rPr>
          <w:rFonts w:ascii="Times New Roman" w:hAnsi="Times New Roman"/>
        </w:rPr>
      </w:pPr>
      <w:r w:rsidRPr="00290ED1">
        <w:rPr>
          <w:rFonts w:ascii="Times New Roman" w:hAnsi="Times New Roman"/>
        </w:rPr>
        <w:t>Window coverings</w:t>
      </w:r>
    </w:p>
    <w:p w14:paraId="770D78AC" w14:textId="77777777" w:rsidR="001B45FC" w:rsidRPr="00290ED1" w:rsidRDefault="001B45FC" w:rsidP="009F196F">
      <w:pPr>
        <w:numPr>
          <w:ilvl w:val="1"/>
          <w:numId w:val="49"/>
        </w:numPr>
        <w:spacing w:after="0" w:line="259" w:lineRule="auto"/>
        <w:ind w:left="1080"/>
        <w:rPr>
          <w:rFonts w:ascii="Times New Roman" w:hAnsi="Times New Roman"/>
        </w:rPr>
      </w:pPr>
      <w:r w:rsidRPr="00290ED1">
        <w:rPr>
          <w:rFonts w:ascii="Times New Roman" w:hAnsi="Times New Roman"/>
        </w:rPr>
        <w:t>Bedrooms #1,2,3,5</w:t>
      </w:r>
    </w:p>
    <w:p w14:paraId="5ADB4EA7" w14:textId="77777777" w:rsidR="001B45FC" w:rsidRPr="00290ED1" w:rsidRDefault="001B45FC" w:rsidP="001B45FC">
      <w:pPr>
        <w:numPr>
          <w:ilvl w:val="1"/>
          <w:numId w:val="47"/>
        </w:numPr>
        <w:spacing w:after="0" w:line="259" w:lineRule="auto"/>
        <w:rPr>
          <w:rFonts w:ascii="Times New Roman" w:hAnsi="Times New Roman"/>
        </w:rPr>
      </w:pPr>
      <w:r w:rsidRPr="00290ED1">
        <w:rPr>
          <w:rFonts w:ascii="Times New Roman" w:hAnsi="Times New Roman"/>
        </w:rPr>
        <w:t>Replace doors with high impact resistant doors.</w:t>
      </w:r>
    </w:p>
    <w:p w14:paraId="2A65335D" w14:textId="77777777" w:rsidR="001B45FC" w:rsidRPr="00290ED1" w:rsidRDefault="001B45FC" w:rsidP="001B45FC">
      <w:pPr>
        <w:numPr>
          <w:ilvl w:val="1"/>
          <w:numId w:val="47"/>
        </w:numPr>
        <w:spacing w:after="0" w:line="259" w:lineRule="auto"/>
        <w:rPr>
          <w:rFonts w:ascii="Times New Roman" w:hAnsi="Times New Roman"/>
        </w:rPr>
      </w:pPr>
      <w:r w:rsidRPr="00290ED1">
        <w:rPr>
          <w:rFonts w:ascii="Times New Roman" w:hAnsi="Times New Roman"/>
        </w:rPr>
        <w:t>Bathroom fixtures, lightning and finishes should be changed to be tamper/impact resistant.</w:t>
      </w:r>
    </w:p>
    <w:p w14:paraId="07703055" w14:textId="77777777" w:rsidR="001B45FC" w:rsidRPr="00290ED1" w:rsidRDefault="001B45FC" w:rsidP="001B45FC">
      <w:pPr>
        <w:numPr>
          <w:ilvl w:val="1"/>
          <w:numId w:val="47"/>
        </w:numPr>
        <w:spacing w:after="0" w:line="259" w:lineRule="auto"/>
        <w:rPr>
          <w:rFonts w:ascii="Times New Roman" w:hAnsi="Times New Roman"/>
        </w:rPr>
      </w:pPr>
      <w:r w:rsidRPr="00290ED1">
        <w:rPr>
          <w:rFonts w:ascii="Times New Roman" w:hAnsi="Times New Roman"/>
        </w:rPr>
        <w:t>Consideration to all materials for PICO tendencies.</w:t>
      </w:r>
    </w:p>
    <w:p w14:paraId="75FAF389" w14:textId="42C3D14C" w:rsidR="001B45FC" w:rsidRPr="00290ED1" w:rsidRDefault="001B45FC" w:rsidP="001B45FC">
      <w:pPr>
        <w:numPr>
          <w:ilvl w:val="1"/>
          <w:numId w:val="46"/>
        </w:numPr>
        <w:tabs>
          <w:tab w:val="clear" w:pos="1440"/>
          <w:tab w:val="num" w:pos="1080"/>
        </w:tabs>
        <w:spacing w:after="0" w:line="259" w:lineRule="auto"/>
        <w:ind w:left="1080"/>
        <w:rPr>
          <w:rFonts w:ascii="Times New Roman" w:hAnsi="Times New Roman"/>
        </w:rPr>
      </w:pPr>
      <w:r w:rsidRPr="00290ED1">
        <w:rPr>
          <w:rFonts w:ascii="Times New Roman" w:hAnsi="Times New Roman"/>
        </w:rPr>
        <w:t>Approximate square footage: 450SF</w:t>
      </w:r>
    </w:p>
    <w:p w14:paraId="6D412427" w14:textId="77777777" w:rsidR="001B45FC" w:rsidRPr="00290ED1" w:rsidRDefault="001B45FC" w:rsidP="009F196F">
      <w:pPr>
        <w:spacing w:after="0" w:line="259" w:lineRule="auto"/>
        <w:ind w:left="1080"/>
        <w:rPr>
          <w:rFonts w:ascii="Times New Roman" w:hAnsi="Times New Roman"/>
        </w:rPr>
      </w:pPr>
    </w:p>
    <w:p w14:paraId="2CFA956B" w14:textId="77777777" w:rsidR="001B45FC" w:rsidRPr="00290ED1" w:rsidRDefault="001B45FC" w:rsidP="009F196F">
      <w:pPr>
        <w:numPr>
          <w:ilvl w:val="0"/>
          <w:numId w:val="49"/>
        </w:numPr>
        <w:spacing w:after="0" w:line="259" w:lineRule="auto"/>
        <w:rPr>
          <w:rFonts w:ascii="Times New Roman" w:hAnsi="Times New Roman"/>
          <w:b/>
          <w:bCs/>
        </w:rPr>
      </w:pPr>
      <w:r w:rsidRPr="00290ED1">
        <w:rPr>
          <w:rFonts w:ascii="Times New Roman" w:hAnsi="Times New Roman"/>
          <w:b/>
          <w:bCs/>
        </w:rPr>
        <w:t xml:space="preserve">Integrated systems </w:t>
      </w:r>
    </w:p>
    <w:p w14:paraId="2442EE35" w14:textId="77777777" w:rsidR="001B45FC" w:rsidRPr="00290ED1" w:rsidRDefault="001B45FC" w:rsidP="001B45FC">
      <w:pPr>
        <w:numPr>
          <w:ilvl w:val="1"/>
          <w:numId w:val="46"/>
        </w:numPr>
        <w:tabs>
          <w:tab w:val="clear" w:pos="1440"/>
          <w:tab w:val="num" w:pos="1080"/>
        </w:tabs>
        <w:spacing w:after="0" w:line="259" w:lineRule="auto"/>
        <w:ind w:left="1080"/>
        <w:rPr>
          <w:rFonts w:ascii="Times New Roman" w:hAnsi="Times New Roman"/>
        </w:rPr>
      </w:pPr>
      <w:r w:rsidRPr="00290ED1">
        <w:rPr>
          <w:rFonts w:ascii="Times New Roman" w:hAnsi="Times New Roman"/>
        </w:rPr>
        <w:t>Through the house supply and install full-integrated systems interconnected to the fire alarm following design drawings and CAN/ULC S1001 requirements:</w:t>
      </w:r>
    </w:p>
    <w:p w14:paraId="36B933E8" w14:textId="77777777" w:rsidR="001B45FC" w:rsidRPr="00290ED1" w:rsidRDefault="001B45FC" w:rsidP="001B45FC">
      <w:pPr>
        <w:numPr>
          <w:ilvl w:val="2"/>
          <w:numId w:val="46"/>
        </w:numPr>
        <w:spacing w:after="0" w:line="259" w:lineRule="auto"/>
        <w:rPr>
          <w:rFonts w:ascii="Times New Roman" w:hAnsi="Times New Roman"/>
        </w:rPr>
      </w:pPr>
      <w:r w:rsidRPr="00290ED1">
        <w:rPr>
          <w:rFonts w:ascii="Times New Roman" w:hAnsi="Times New Roman"/>
        </w:rPr>
        <w:t>Interconnected smoke and CO detectors</w:t>
      </w:r>
    </w:p>
    <w:p w14:paraId="7A091E26" w14:textId="77777777" w:rsidR="001B45FC" w:rsidRPr="00290ED1" w:rsidRDefault="001B45FC" w:rsidP="001B45FC">
      <w:pPr>
        <w:numPr>
          <w:ilvl w:val="2"/>
          <w:numId w:val="46"/>
        </w:numPr>
        <w:spacing w:after="0" w:line="259" w:lineRule="auto"/>
        <w:rPr>
          <w:rFonts w:ascii="Times New Roman" w:hAnsi="Times New Roman"/>
        </w:rPr>
      </w:pPr>
      <w:r w:rsidRPr="00290ED1">
        <w:rPr>
          <w:rFonts w:ascii="Times New Roman" w:hAnsi="Times New Roman"/>
        </w:rPr>
        <w:t>Fire pump</w:t>
      </w:r>
    </w:p>
    <w:p w14:paraId="4AD693F6" w14:textId="77777777" w:rsidR="001B45FC" w:rsidRPr="00290ED1" w:rsidRDefault="001B45FC" w:rsidP="001B45FC">
      <w:pPr>
        <w:numPr>
          <w:ilvl w:val="2"/>
          <w:numId w:val="46"/>
        </w:numPr>
        <w:spacing w:after="0" w:line="259" w:lineRule="auto"/>
        <w:rPr>
          <w:rFonts w:ascii="Times New Roman" w:hAnsi="Times New Roman"/>
        </w:rPr>
      </w:pPr>
      <w:r w:rsidRPr="00290ED1">
        <w:rPr>
          <w:rFonts w:ascii="Times New Roman" w:hAnsi="Times New Roman"/>
        </w:rPr>
        <w:t>Kitchen suppression system</w:t>
      </w:r>
    </w:p>
    <w:p w14:paraId="24F71D75" w14:textId="77777777" w:rsidR="001B45FC" w:rsidRPr="00290ED1" w:rsidRDefault="001B45FC" w:rsidP="001B45FC">
      <w:pPr>
        <w:numPr>
          <w:ilvl w:val="2"/>
          <w:numId w:val="46"/>
        </w:numPr>
        <w:spacing w:after="0" w:line="259" w:lineRule="auto"/>
        <w:rPr>
          <w:rFonts w:ascii="Times New Roman" w:hAnsi="Times New Roman"/>
        </w:rPr>
      </w:pPr>
      <w:r w:rsidRPr="00290ED1">
        <w:rPr>
          <w:rFonts w:ascii="Times New Roman" w:hAnsi="Times New Roman"/>
        </w:rPr>
        <w:t>HVAC shut-down</w:t>
      </w:r>
    </w:p>
    <w:p w14:paraId="3731EA38" w14:textId="77777777" w:rsidR="001B45FC" w:rsidRPr="00290ED1" w:rsidRDefault="001B45FC" w:rsidP="001B45FC">
      <w:pPr>
        <w:numPr>
          <w:ilvl w:val="2"/>
          <w:numId w:val="46"/>
        </w:numPr>
        <w:spacing w:after="0" w:line="259" w:lineRule="auto"/>
        <w:rPr>
          <w:rFonts w:ascii="Times New Roman" w:hAnsi="Times New Roman"/>
        </w:rPr>
      </w:pPr>
      <w:r w:rsidRPr="00290ED1">
        <w:rPr>
          <w:rFonts w:ascii="Times New Roman" w:hAnsi="Times New Roman"/>
        </w:rPr>
        <w:t>Standby generator</w:t>
      </w:r>
    </w:p>
    <w:p w14:paraId="10F34295" w14:textId="77777777" w:rsidR="001B45FC" w:rsidRPr="00290ED1" w:rsidRDefault="001B45FC" w:rsidP="001B45FC">
      <w:pPr>
        <w:numPr>
          <w:ilvl w:val="2"/>
          <w:numId w:val="46"/>
        </w:numPr>
        <w:spacing w:after="0" w:line="259" w:lineRule="auto"/>
        <w:rPr>
          <w:rFonts w:ascii="Times New Roman" w:hAnsi="Times New Roman"/>
        </w:rPr>
      </w:pPr>
      <w:r w:rsidRPr="00290ED1">
        <w:rPr>
          <w:rFonts w:ascii="Times New Roman" w:hAnsi="Times New Roman"/>
        </w:rPr>
        <w:t>Electromagnetic locks 9just in exterior doors)</w:t>
      </w:r>
    </w:p>
    <w:p w14:paraId="5F4E189B" w14:textId="77777777" w:rsidR="001B45FC" w:rsidRPr="00290ED1" w:rsidRDefault="001B45FC" w:rsidP="001B45FC">
      <w:pPr>
        <w:numPr>
          <w:ilvl w:val="1"/>
          <w:numId w:val="46"/>
        </w:numPr>
        <w:spacing w:after="0" w:line="259" w:lineRule="auto"/>
        <w:rPr>
          <w:rFonts w:ascii="Times New Roman" w:hAnsi="Times New Roman"/>
        </w:rPr>
      </w:pPr>
      <w:r w:rsidRPr="00290ED1">
        <w:rPr>
          <w:rFonts w:ascii="Times New Roman" w:hAnsi="Times New Roman"/>
        </w:rPr>
        <w:t>Related considerations to be determined by integrated systems engineer/designer and engineer coordination with contractor and designer.</w:t>
      </w:r>
    </w:p>
    <w:p w14:paraId="5212E147" w14:textId="77777777" w:rsidR="001B45FC" w:rsidRPr="00290ED1" w:rsidRDefault="001B45FC" w:rsidP="001B45FC">
      <w:pPr>
        <w:numPr>
          <w:ilvl w:val="1"/>
          <w:numId w:val="46"/>
        </w:numPr>
        <w:spacing w:after="0" w:line="259" w:lineRule="auto"/>
        <w:rPr>
          <w:rFonts w:ascii="Times New Roman" w:hAnsi="Times New Roman"/>
        </w:rPr>
      </w:pPr>
      <w:r w:rsidRPr="00290ED1">
        <w:rPr>
          <w:rFonts w:ascii="Times New Roman" w:hAnsi="Times New Roman"/>
        </w:rPr>
        <w:t>Impact of integrated systems installation throughout house TBD. Existing fixtures and architectural details may need to be moved to accommodate systems requirements.</w:t>
      </w:r>
    </w:p>
    <w:p w14:paraId="39593B02" w14:textId="77777777" w:rsidR="001B45FC" w:rsidRPr="00290ED1" w:rsidRDefault="001B45FC" w:rsidP="001B45FC">
      <w:pPr>
        <w:numPr>
          <w:ilvl w:val="1"/>
          <w:numId w:val="46"/>
        </w:numPr>
        <w:spacing w:after="0" w:line="259" w:lineRule="auto"/>
        <w:rPr>
          <w:rFonts w:ascii="Times New Roman" w:hAnsi="Times New Roman"/>
        </w:rPr>
      </w:pPr>
      <w:r w:rsidRPr="00290ED1">
        <w:rPr>
          <w:rFonts w:ascii="Times New Roman" w:hAnsi="Times New Roman"/>
        </w:rPr>
        <w:lastRenderedPageBreak/>
        <w:t xml:space="preserve">Centralized basement location for systems equipment TBD. </w:t>
      </w:r>
    </w:p>
    <w:p w14:paraId="2F3989E1" w14:textId="77777777" w:rsidR="001B45FC" w:rsidRPr="00290ED1" w:rsidRDefault="001B45FC" w:rsidP="001B45FC">
      <w:pPr>
        <w:numPr>
          <w:ilvl w:val="1"/>
          <w:numId w:val="46"/>
        </w:numPr>
        <w:tabs>
          <w:tab w:val="clear" w:pos="1440"/>
          <w:tab w:val="num" w:pos="1080"/>
        </w:tabs>
        <w:spacing w:after="0" w:line="259" w:lineRule="auto"/>
        <w:ind w:left="1080"/>
        <w:rPr>
          <w:rFonts w:ascii="Times New Roman" w:hAnsi="Times New Roman"/>
        </w:rPr>
      </w:pPr>
      <w:r w:rsidRPr="00290ED1">
        <w:rPr>
          <w:rFonts w:ascii="Times New Roman" w:hAnsi="Times New Roman"/>
        </w:rPr>
        <w:t>Approximate square footage: Undefined Scope</w:t>
      </w:r>
    </w:p>
    <w:p w14:paraId="4D6B4186" w14:textId="77777777" w:rsidR="001B45FC" w:rsidRPr="00290ED1" w:rsidRDefault="001B45FC" w:rsidP="001B45FC">
      <w:pPr>
        <w:spacing w:after="0" w:line="259" w:lineRule="auto"/>
        <w:ind w:left="1080"/>
        <w:rPr>
          <w:rFonts w:ascii="Times New Roman" w:hAnsi="Times New Roman"/>
        </w:rPr>
      </w:pPr>
    </w:p>
    <w:p w14:paraId="26BD81C8" w14:textId="77777777" w:rsidR="001B45FC" w:rsidRPr="00290ED1" w:rsidRDefault="001B45FC" w:rsidP="009F196F">
      <w:pPr>
        <w:numPr>
          <w:ilvl w:val="0"/>
          <w:numId w:val="49"/>
        </w:numPr>
        <w:spacing w:after="0" w:line="259" w:lineRule="auto"/>
        <w:rPr>
          <w:rFonts w:ascii="Times New Roman" w:hAnsi="Times New Roman"/>
          <w:b/>
          <w:bCs/>
        </w:rPr>
      </w:pPr>
      <w:r w:rsidRPr="00290ED1">
        <w:rPr>
          <w:rFonts w:ascii="Times New Roman" w:hAnsi="Times New Roman"/>
          <w:b/>
          <w:bCs/>
        </w:rPr>
        <w:t>Wet Sprinkler System</w:t>
      </w:r>
    </w:p>
    <w:p w14:paraId="4F288FCD" w14:textId="77777777" w:rsidR="001B45FC" w:rsidRPr="00290ED1" w:rsidRDefault="001B45FC" w:rsidP="001B45FC">
      <w:pPr>
        <w:numPr>
          <w:ilvl w:val="1"/>
          <w:numId w:val="46"/>
        </w:numPr>
        <w:tabs>
          <w:tab w:val="clear" w:pos="1440"/>
          <w:tab w:val="num" w:pos="1080"/>
        </w:tabs>
        <w:spacing w:after="0" w:line="259" w:lineRule="auto"/>
        <w:ind w:left="1080"/>
        <w:rPr>
          <w:rFonts w:ascii="Times New Roman" w:hAnsi="Times New Roman"/>
        </w:rPr>
      </w:pPr>
      <w:r w:rsidRPr="00290ED1">
        <w:rPr>
          <w:rFonts w:ascii="Times New Roman" w:hAnsi="Times New Roman"/>
        </w:rPr>
        <w:t xml:space="preserve">Sprinkler system will be installed by a specialized Life, Fire &amp; Safety. </w:t>
      </w:r>
    </w:p>
    <w:p w14:paraId="62218383" w14:textId="77777777" w:rsidR="001B45FC" w:rsidRPr="00290ED1" w:rsidRDefault="001B45FC" w:rsidP="001B45FC">
      <w:pPr>
        <w:numPr>
          <w:ilvl w:val="1"/>
          <w:numId w:val="46"/>
        </w:numPr>
        <w:tabs>
          <w:tab w:val="clear" w:pos="1440"/>
          <w:tab w:val="num" w:pos="1080"/>
        </w:tabs>
        <w:spacing w:after="0" w:line="259" w:lineRule="auto"/>
        <w:ind w:left="1080"/>
        <w:rPr>
          <w:rFonts w:ascii="Times New Roman" w:hAnsi="Times New Roman"/>
        </w:rPr>
      </w:pPr>
      <w:r w:rsidRPr="00290ED1">
        <w:rPr>
          <w:rFonts w:ascii="Times New Roman" w:hAnsi="Times New Roman"/>
        </w:rPr>
        <w:t>Coordination will be required for specific requirements and adaptations between general contracting and sprinkler installation.</w:t>
      </w:r>
    </w:p>
    <w:p w14:paraId="31E6D3F8" w14:textId="77777777" w:rsidR="001A58B0" w:rsidRPr="00290ED1" w:rsidRDefault="001A58B0" w:rsidP="009634B8">
      <w:pPr>
        <w:kinsoku w:val="0"/>
        <w:overflowPunct w:val="0"/>
        <w:spacing w:line="257" w:lineRule="auto"/>
        <w:ind w:right="356"/>
        <w:rPr>
          <w:rFonts w:ascii="Times New Roman" w:hAnsi="Times New Roman"/>
          <w:color w:val="080808"/>
        </w:rPr>
      </w:pPr>
    </w:p>
    <w:p w14:paraId="6F50057A" w14:textId="6493A571" w:rsidR="00C06704" w:rsidRDefault="00B62001" w:rsidP="001A58B0">
      <w:pPr>
        <w:tabs>
          <w:tab w:val="left" w:pos="936"/>
          <w:tab w:val="left" w:pos="1800"/>
        </w:tabs>
        <w:spacing w:after="0" w:line="240" w:lineRule="auto"/>
        <w:outlineLvl w:val="1"/>
        <w:rPr>
          <w:rFonts w:ascii="Times New Roman" w:hAnsi="Times New Roman"/>
          <w:b/>
          <w:spacing w:val="20"/>
        </w:rPr>
      </w:pPr>
      <w:r>
        <w:rPr>
          <w:rFonts w:ascii="Times New Roman" w:hAnsi="Times New Roman"/>
          <w:b/>
          <w:spacing w:val="20"/>
        </w:rPr>
        <w:t>Submission</w:t>
      </w:r>
    </w:p>
    <w:p w14:paraId="77D24A71" w14:textId="77777777" w:rsidR="001A58B0" w:rsidRPr="001A58B0" w:rsidRDefault="001A58B0" w:rsidP="001A58B0">
      <w:pPr>
        <w:tabs>
          <w:tab w:val="left" w:pos="936"/>
          <w:tab w:val="left" w:pos="1800"/>
        </w:tabs>
        <w:spacing w:after="0" w:line="240" w:lineRule="auto"/>
        <w:outlineLvl w:val="1"/>
        <w:rPr>
          <w:rFonts w:ascii="Times New Roman" w:hAnsi="Times New Roman"/>
          <w:b/>
          <w:spacing w:val="20"/>
        </w:rPr>
      </w:pPr>
    </w:p>
    <w:p w14:paraId="6018CF5C" w14:textId="4980FD63" w:rsidR="00290ED1" w:rsidRPr="007D34FF" w:rsidRDefault="00290ED1" w:rsidP="007D34FF">
      <w:pPr>
        <w:spacing w:after="0" w:line="240" w:lineRule="auto"/>
        <w:rPr>
          <w:rFonts w:ascii="Times New Roman" w:hAnsi="Times New Roman"/>
        </w:rPr>
      </w:pPr>
      <w:r w:rsidRPr="007D34FF">
        <w:rPr>
          <w:rFonts w:ascii="Times New Roman" w:hAnsi="Times New Roman"/>
        </w:rPr>
        <w:t>To be eligible for consideration in this RFSQ process, the Vendor’s Proposal must be received by 2:00:00 p.m. Eastern Time on August 21, 2025 (the “Closing Time”) via one of the 2 below options:</w:t>
      </w:r>
    </w:p>
    <w:p w14:paraId="32D7D630" w14:textId="77777777" w:rsidR="00290ED1" w:rsidRPr="007D34FF" w:rsidRDefault="00290ED1" w:rsidP="007D34FF">
      <w:pPr>
        <w:spacing w:after="0" w:line="240" w:lineRule="auto"/>
        <w:rPr>
          <w:rFonts w:ascii="Times New Roman" w:hAnsi="Times New Roman"/>
        </w:rPr>
      </w:pPr>
    </w:p>
    <w:p w14:paraId="1D40BA25" w14:textId="762E8FD0" w:rsidR="00290ED1" w:rsidRPr="007D34FF" w:rsidRDefault="00290ED1" w:rsidP="007D34FF">
      <w:pPr>
        <w:spacing w:after="0" w:line="240" w:lineRule="auto"/>
        <w:rPr>
          <w:rFonts w:ascii="Times New Roman" w:hAnsi="Times New Roman"/>
        </w:rPr>
      </w:pPr>
      <w:r w:rsidRPr="007D34FF">
        <w:rPr>
          <w:rFonts w:ascii="Times New Roman" w:hAnsi="Times New Roman"/>
        </w:rPr>
        <w:t>Received via email bearing vendor’s name and “RFP#2520002 –</w:t>
      </w:r>
      <w:r w:rsidR="007154E1" w:rsidRPr="007154E1">
        <w:rPr>
          <w:rFonts w:ascii="Times New Roman" w:hAnsi="Times New Roman"/>
          <w:b/>
          <w:bCs/>
        </w:rPr>
        <w:t xml:space="preserve"> </w:t>
      </w:r>
      <w:r w:rsidR="007154E1" w:rsidRPr="007154E1">
        <w:rPr>
          <w:rFonts w:ascii="Times New Roman" w:hAnsi="Times New Roman"/>
        </w:rPr>
        <w:t>“</w:t>
      </w:r>
      <w:r w:rsidR="007154E1" w:rsidRPr="007154E1">
        <w:rPr>
          <w:rFonts w:ascii="Times New Roman" w:hAnsi="Times New Roman"/>
        </w:rPr>
        <w:t xml:space="preserve">Residential conversion from Occupancy Group C to Group B, Division 3 </w:t>
      </w:r>
      <w:r w:rsidR="007154E1" w:rsidRPr="007154E1">
        <w:rPr>
          <w:rFonts w:ascii="Times New Roman" w:hAnsi="Times New Roman"/>
        </w:rPr>
        <w:t>–</w:t>
      </w:r>
      <w:r w:rsidR="007154E1" w:rsidRPr="007154E1">
        <w:rPr>
          <w:rFonts w:ascii="Times New Roman" w:hAnsi="Times New Roman"/>
        </w:rPr>
        <w:t xml:space="preserve"> Brampton</w:t>
      </w:r>
      <w:r w:rsidR="007154E1" w:rsidRPr="007154E1">
        <w:rPr>
          <w:rFonts w:ascii="Times New Roman" w:hAnsi="Times New Roman"/>
        </w:rPr>
        <w:t>”</w:t>
      </w:r>
      <w:r w:rsidR="007154E1" w:rsidRPr="007D34FF">
        <w:rPr>
          <w:rFonts w:ascii="Times New Roman" w:hAnsi="Times New Roman"/>
        </w:rPr>
        <w:t xml:space="preserve"> </w:t>
      </w:r>
      <w:r w:rsidRPr="007D34FF">
        <w:rPr>
          <w:rFonts w:ascii="Times New Roman" w:hAnsi="Times New Roman"/>
        </w:rPr>
        <w:t>in the subject line at:</w:t>
      </w:r>
    </w:p>
    <w:p w14:paraId="5731D496" w14:textId="77777777" w:rsidR="00290ED1" w:rsidRPr="007D34FF" w:rsidRDefault="00290ED1" w:rsidP="007D34FF">
      <w:pPr>
        <w:spacing w:after="0" w:line="240" w:lineRule="auto"/>
        <w:rPr>
          <w:rFonts w:ascii="Times New Roman" w:hAnsi="Times New Roman"/>
        </w:rPr>
      </w:pPr>
      <w:hyperlink r:id="rId13" w:history="1">
        <w:r w:rsidRPr="007D34FF">
          <w:rPr>
            <w:rStyle w:val="Hyperlink"/>
            <w:rFonts w:ascii="Times New Roman" w:hAnsi="Times New Roman"/>
          </w:rPr>
          <w:t>procurement@kerrysplace.org</w:t>
        </w:r>
      </w:hyperlink>
    </w:p>
    <w:p w14:paraId="2DB572B5" w14:textId="77777777" w:rsidR="00290ED1" w:rsidRPr="007D34FF" w:rsidRDefault="00290ED1" w:rsidP="007D34FF">
      <w:pPr>
        <w:spacing w:after="0" w:line="240" w:lineRule="auto"/>
        <w:rPr>
          <w:rFonts w:ascii="Times New Roman" w:hAnsi="Times New Roman"/>
        </w:rPr>
      </w:pPr>
    </w:p>
    <w:p w14:paraId="24FE5908" w14:textId="77777777" w:rsidR="00290ED1" w:rsidRPr="007D34FF" w:rsidRDefault="00290ED1" w:rsidP="007D34FF">
      <w:pPr>
        <w:spacing w:after="0" w:line="240" w:lineRule="auto"/>
        <w:rPr>
          <w:rFonts w:ascii="Times New Roman" w:hAnsi="Times New Roman"/>
        </w:rPr>
      </w:pPr>
      <w:r w:rsidRPr="007D34FF">
        <w:rPr>
          <w:rFonts w:ascii="Times New Roman" w:hAnsi="Times New Roman"/>
        </w:rPr>
        <w:t>Or</w:t>
      </w:r>
    </w:p>
    <w:p w14:paraId="4CAA4220" w14:textId="77777777" w:rsidR="00290ED1" w:rsidRPr="007D34FF" w:rsidRDefault="00290ED1" w:rsidP="007D34FF">
      <w:pPr>
        <w:spacing w:after="0" w:line="240" w:lineRule="auto"/>
        <w:rPr>
          <w:rFonts w:ascii="Times New Roman" w:hAnsi="Times New Roman"/>
        </w:rPr>
      </w:pPr>
    </w:p>
    <w:p w14:paraId="3AB7A4A2" w14:textId="64F268C7" w:rsidR="00290ED1" w:rsidRPr="007D34FF" w:rsidRDefault="00290ED1" w:rsidP="007D34FF">
      <w:pPr>
        <w:spacing w:after="0" w:line="240" w:lineRule="auto"/>
        <w:rPr>
          <w:rFonts w:ascii="Times New Roman" w:hAnsi="Times New Roman"/>
        </w:rPr>
      </w:pPr>
      <w:r w:rsidRPr="007D34FF">
        <w:rPr>
          <w:rFonts w:ascii="Times New Roman" w:hAnsi="Times New Roman"/>
        </w:rPr>
        <w:t>Physical bid should be in a sealed package bearing the Vendor’s name, return address, and “</w:t>
      </w:r>
      <w:r w:rsidR="007154E1" w:rsidRPr="007154E1">
        <w:rPr>
          <w:rFonts w:ascii="Times New Roman" w:hAnsi="Times New Roman"/>
        </w:rPr>
        <w:t>Residential conversion from Occupancy Group C to Group B, Division 3 - Brampton</w:t>
      </w:r>
      <w:r w:rsidRPr="007D34FF">
        <w:rPr>
          <w:rFonts w:ascii="Times New Roman" w:hAnsi="Times New Roman"/>
        </w:rPr>
        <w:t>” at</w:t>
      </w:r>
      <w:r w:rsidR="007D34FF" w:rsidRPr="007D34FF">
        <w:rPr>
          <w:rFonts w:ascii="Times New Roman" w:hAnsi="Times New Roman"/>
        </w:rPr>
        <w:t xml:space="preserve"> (If physical bid option is chosen by the proponent, you must include One (1) electronic copy, in read only format on a USB stick in Microsoft Office format) </w:t>
      </w:r>
      <w:r w:rsidRPr="007D34FF">
        <w:rPr>
          <w:rFonts w:ascii="Times New Roman" w:hAnsi="Times New Roman"/>
        </w:rPr>
        <w:t>:</w:t>
      </w:r>
    </w:p>
    <w:p w14:paraId="3233C0FB" w14:textId="77777777" w:rsidR="00290ED1" w:rsidRPr="007D34FF" w:rsidRDefault="00290ED1" w:rsidP="007D34FF">
      <w:pPr>
        <w:spacing w:after="0" w:line="240" w:lineRule="auto"/>
        <w:rPr>
          <w:rFonts w:ascii="Times New Roman" w:hAnsi="Times New Roman"/>
        </w:rPr>
      </w:pPr>
    </w:p>
    <w:p w14:paraId="067F26C4" w14:textId="77777777" w:rsidR="00290ED1" w:rsidRPr="007D34FF" w:rsidRDefault="00290ED1" w:rsidP="007D34FF">
      <w:pPr>
        <w:spacing w:after="0" w:line="240" w:lineRule="auto"/>
        <w:rPr>
          <w:rFonts w:ascii="Times New Roman" w:hAnsi="Times New Roman"/>
        </w:rPr>
      </w:pPr>
      <w:r w:rsidRPr="007D34FF">
        <w:rPr>
          <w:rFonts w:ascii="Times New Roman" w:hAnsi="Times New Roman"/>
        </w:rPr>
        <w:t>Kerry`s Place Autism Services</w:t>
      </w:r>
    </w:p>
    <w:p w14:paraId="56FEEEEA" w14:textId="77777777" w:rsidR="00290ED1" w:rsidRPr="007D34FF" w:rsidRDefault="00290ED1" w:rsidP="007D34FF">
      <w:pPr>
        <w:spacing w:after="0" w:line="240" w:lineRule="auto"/>
        <w:rPr>
          <w:rFonts w:ascii="Times New Roman" w:hAnsi="Times New Roman"/>
        </w:rPr>
      </w:pPr>
      <w:r w:rsidRPr="007D34FF">
        <w:rPr>
          <w:rFonts w:ascii="Times New Roman" w:hAnsi="Times New Roman"/>
        </w:rPr>
        <w:t>17345 Leslie Street, Suite 200</w:t>
      </w:r>
    </w:p>
    <w:p w14:paraId="0D206C50" w14:textId="77777777" w:rsidR="00290ED1" w:rsidRPr="007D34FF" w:rsidRDefault="00290ED1" w:rsidP="007D34FF">
      <w:pPr>
        <w:spacing w:after="0" w:line="240" w:lineRule="auto"/>
        <w:rPr>
          <w:rFonts w:ascii="Times New Roman" w:hAnsi="Times New Roman"/>
        </w:rPr>
      </w:pPr>
      <w:r w:rsidRPr="007D34FF">
        <w:rPr>
          <w:rFonts w:ascii="Times New Roman" w:hAnsi="Times New Roman"/>
        </w:rPr>
        <w:t>Newmarket, ON L3Y 0A4</w:t>
      </w:r>
    </w:p>
    <w:p w14:paraId="2FE802B8" w14:textId="77777777" w:rsidR="00290ED1" w:rsidRPr="007D34FF" w:rsidRDefault="00290ED1" w:rsidP="007D34FF">
      <w:pPr>
        <w:spacing w:after="0" w:line="240" w:lineRule="auto"/>
        <w:rPr>
          <w:rFonts w:ascii="Times New Roman" w:hAnsi="Times New Roman"/>
        </w:rPr>
      </w:pPr>
      <w:r w:rsidRPr="007D34FF">
        <w:rPr>
          <w:rFonts w:ascii="Times New Roman" w:hAnsi="Times New Roman"/>
        </w:rPr>
        <w:t>Attention:  Jennifer Oram, Procurement Officer</w:t>
      </w:r>
    </w:p>
    <w:p w14:paraId="0B33A546" w14:textId="77777777" w:rsidR="00290ED1" w:rsidRPr="007D34FF" w:rsidRDefault="00290ED1" w:rsidP="007D34FF">
      <w:pPr>
        <w:spacing w:after="0" w:line="240" w:lineRule="auto"/>
        <w:rPr>
          <w:rFonts w:ascii="Times New Roman" w:hAnsi="Times New Roman"/>
        </w:rPr>
      </w:pPr>
      <w:bookmarkStart w:id="1" w:name="_Toc440370140"/>
    </w:p>
    <w:p w14:paraId="2C426FFA" w14:textId="77777777" w:rsidR="00290ED1" w:rsidRPr="007D34FF" w:rsidRDefault="00290ED1" w:rsidP="007D34FF">
      <w:pPr>
        <w:spacing w:after="0" w:line="240" w:lineRule="auto"/>
        <w:rPr>
          <w:rFonts w:ascii="Times New Roman" w:hAnsi="Times New Roman"/>
        </w:rPr>
      </w:pPr>
    </w:p>
    <w:p w14:paraId="26231B48" w14:textId="77777777" w:rsidR="00F951B0" w:rsidRPr="007D34FF" w:rsidRDefault="00F951B0" w:rsidP="00F951B0">
      <w:pPr>
        <w:spacing w:after="0" w:line="240" w:lineRule="auto"/>
        <w:rPr>
          <w:rFonts w:ascii="Times New Roman" w:hAnsi="Times New Roman"/>
          <w:b/>
          <w:bCs/>
          <w:color w:val="0A0A0A"/>
          <w:w w:val="105"/>
        </w:rPr>
      </w:pPr>
      <w:r w:rsidRPr="007D34FF">
        <w:rPr>
          <w:rFonts w:ascii="Times New Roman" w:hAnsi="Times New Roman"/>
          <w:b/>
          <w:bCs/>
          <w:color w:val="0A0A0A"/>
          <w:w w:val="105"/>
        </w:rPr>
        <w:t>Submission</w:t>
      </w:r>
      <w:r w:rsidRPr="007D34FF">
        <w:rPr>
          <w:rFonts w:ascii="Times New Roman" w:hAnsi="Times New Roman"/>
          <w:b/>
          <w:bCs/>
          <w:color w:val="0A0A0A"/>
          <w:spacing w:val="-6"/>
          <w:w w:val="105"/>
        </w:rPr>
        <w:t xml:space="preserve"> </w:t>
      </w:r>
      <w:r w:rsidRPr="007D34FF">
        <w:rPr>
          <w:rFonts w:ascii="Times New Roman" w:hAnsi="Times New Roman"/>
          <w:b/>
          <w:bCs/>
          <w:color w:val="0A0A0A"/>
          <w:w w:val="105"/>
        </w:rPr>
        <w:t>Documentation and</w:t>
      </w:r>
      <w:r w:rsidRPr="007D34FF">
        <w:rPr>
          <w:rFonts w:ascii="Times New Roman" w:hAnsi="Times New Roman"/>
          <w:b/>
          <w:bCs/>
          <w:color w:val="0A0A0A"/>
          <w:spacing w:val="-18"/>
          <w:w w:val="105"/>
        </w:rPr>
        <w:t xml:space="preserve"> </w:t>
      </w:r>
      <w:r w:rsidRPr="007D34FF">
        <w:rPr>
          <w:rFonts w:ascii="Times New Roman" w:hAnsi="Times New Roman"/>
          <w:b/>
          <w:bCs/>
          <w:color w:val="0A0A0A"/>
          <w:w w:val="105"/>
        </w:rPr>
        <w:t>Requirements</w:t>
      </w:r>
    </w:p>
    <w:p w14:paraId="589148B1" w14:textId="6382A5E5" w:rsidR="00F951B0" w:rsidRPr="007D34FF" w:rsidRDefault="00F951B0" w:rsidP="00F951B0">
      <w:pPr>
        <w:spacing w:after="0" w:line="240" w:lineRule="auto"/>
        <w:ind w:left="128"/>
        <w:rPr>
          <w:rFonts w:ascii="Times New Roman" w:hAnsi="Times New Roman"/>
          <w:spacing w:val="20"/>
        </w:rPr>
      </w:pPr>
      <w:r w:rsidRPr="007D34FF">
        <w:rPr>
          <w:rFonts w:ascii="Times New Roman" w:hAnsi="Times New Roman"/>
          <w:color w:val="0A0A0A"/>
        </w:rPr>
        <w:t>Each</w:t>
      </w:r>
      <w:r w:rsidRPr="007D34FF">
        <w:rPr>
          <w:rFonts w:ascii="Times New Roman" w:hAnsi="Times New Roman"/>
          <w:color w:val="0A0A0A"/>
          <w:spacing w:val="24"/>
        </w:rPr>
        <w:t xml:space="preserve"> </w:t>
      </w:r>
      <w:r w:rsidRPr="007D34FF">
        <w:rPr>
          <w:rFonts w:ascii="Times New Roman" w:hAnsi="Times New Roman"/>
          <w:color w:val="0A0A0A"/>
        </w:rPr>
        <w:t>RFSQ</w:t>
      </w:r>
      <w:r w:rsidRPr="007D34FF">
        <w:rPr>
          <w:rFonts w:ascii="Times New Roman" w:hAnsi="Times New Roman"/>
          <w:color w:val="0A0A0A"/>
          <w:spacing w:val="18"/>
        </w:rPr>
        <w:t xml:space="preserve"> </w:t>
      </w:r>
      <w:r w:rsidRPr="007D34FF">
        <w:rPr>
          <w:rFonts w:ascii="Times New Roman" w:hAnsi="Times New Roman"/>
          <w:color w:val="0A0A0A"/>
        </w:rPr>
        <w:t>shall</w:t>
      </w:r>
      <w:r w:rsidRPr="007D34FF">
        <w:rPr>
          <w:rFonts w:ascii="Times New Roman" w:hAnsi="Times New Roman"/>
          <w:color w:val="0A0A0A"/>
          <w:spacing w:val="12"/>
        </w:rPr>
        <w:t xml:space="preserve"> </w:t>
      </w:r>
      <w:r w:rsidRPr="007D34FF">
        <w:rPr>
          <w:rFonts w:ascii="Times New Roman" w:hAnsi="Times New Roman"/>
          <w:color w:val="0A0A0A"/>
        </w:rPr>
        <w:t>follow</w:t>
      </w:r>
      <w:r w:rsidRPr="007D34FF">
        <w:rPr>
          <w:rFonts w:ascii="Times New Roman" w:hAnsi="Times New Roman"/>
          <w:color w:val="0A0A0A"/>
          <w:spacing w:val="21"/>
        </w:rPr>
        <w:t xml:space="preserve"> </w:t>
      </w:r>
      <w:r w:rsidRPr="007D34FF">
        <w:rPr>
          <w:rFonts w:ascii="Times New Roman" w:hAnsi="Times New Roman"/>
          <w:color w:val="0A0A0A"/>
        </w:rPr>
        <w:t>the</w:t>
      </w:r>
      <w:r w:rsidRPr="007D34FF">
        <w:rPr>
          <w:rFonts w:ascii="Times New Roman" w:hAnsi="Times New Roman"/>
          <w:color w:val="0A0A0A"/>
          <w:spacing w:val="16"/>
        </w:rPr>
        <w:t xml:space="preserve"> </w:t>
      </w:r>
      <w:r w:rsidRPr="007D34FF">
        <w:rPr>
          <w:rFonts w:ascii="Times New Roman" w:hAnsi="Times New Roman"/>
          <w:color w:val="0A0A0A"/>
        </w:rPr>
        <w:t>format</w:t>
      </w:r>
      <w:r w:rsidRPr="007D34FF">
        <w:rPr>
          <w:rFonts w:ascii="Times New Roman" w:hAnsi="Times New Roman"/>
          <w:color w:val="0A0A0A"/>
          <w:spacing w:val="33"/>
        </w:rPr>
        <w:t xml:space="preserve"> </w:t>
      </w:r>
      <w:r w:rsidRPr="007D34FF">
        <w:rPr>
          <w:rFonts w:ascii="Times New Roman" w:hAnsi="Times New Roman"/>
          <w:color w:val="0A0A0A"/>
        </w:rPr>
        <w:t>and</w:t>
      </w:r>
      <w:r w:rsidRPr="007D34FF">
        <w:rPr>
          <w:rFonts w:ascii="Times New Roman" w:hAnsi="Times New Roman"/>
          <w:color w:val="0A0A0A"/>
          <w:spacing w:val="12"/>
        </w:rPr>
        <w:t xml:space="preserve"> </w:t>
      </w:r>
      <w:r w:rsidRPr="007D34FF">
        <w:rPr>
          <w:rFonts w:ascii="Times New Roman" w:hAnsi="Times New Roman"/>
          <w:color w:val="0A0A0A"/>
        </w:rPr>
        <w:t>content</w:t>
      </w:r>
      <w:r w:rsidRPr="007D34FF">
        <w:rPr>
          <w:rFonts w:ascii="Times New Roman" w:hAnsi="Times New Roman"/>
          <w:color w:val="0A0A0A"/>
          <w:spacing w:val="25"/>
        </w:rPr>
        <w:t xml:space="preserve"> </w:t>
      </w:r>
      <w:r w:rsidRPr="007D34FF">
        <w:rPr>
          <w:rFonts w:ascii="Times New Roman" w:hAnsi="Times New Roman"/>
          <w:color w:val="0A0A0A"/>
        </w:rPr>
        <w:t>detail</w:t>
      </w:r>
      <w:r w:rsidRPr="007D34FF">
        <w:rPr>
          <w:rFonts w:ascii="Times New Roman" w:hAnsi="Times New Roman"/>
          <w:color w:val="0A0A0A"/>
          <w:spacing w:val="24"/>
        </w:rPr>
        <w:t xml:space="preserve"> </w:t>
      </w:r>
      <w:r w:rsidRPr="007D34FF">
        <w:rPr>
          <w:rFonts w:ascii="Times New Roman" w:hAnsi="Times New Roman"/>
          <w:color w:val="0A0A0A"/>
        </w:rPr>
        <w:t>list</w:t>
      </w:r>
      <w:r w:rsidRPr="007D34FF">
        <w:rPr>
          <w:rFonts w:ascii="Times New Roman" w:hAnsi="Times New Roman"/>
          <w:color w:val="0A0A0A"/>
          <w:spacing w:val="19"/>
        </w:rPr>
        <w:t xml:space="preserve"> </w:t>
      </w:r>
      <w:r w:rsidRPr="007D34FF">
        <w:rPr>
          <w:rFonts w:ascii="Times New Roman" w:hAnsi="Times New Roman"/>
          <w:color w:val="0A0A0A"/>
        </w:rPr>
        <w:t>below.</w:t>
      </w:r>
      <w:r w:rsidRPr="007D34FF">
        <w:rPr>
          <w:rFonts w:ascii="Times New Roman" w:hAnsi="Times New Roman"/>
          <w:color w:val="0A0A0A"/>
          <w:spacing w:val="44"/>
        </w:rPr>
        <w:t xml:space="preserve"> </w:t>
      </w:r>
      <w:r w:rsidRPr="007D34FF">
        <w:rPr>
          <w:rFonts w:ascii="Times New Roman" w:hAnsi="Times New Roman"/>
          <w:color w:val="0A0A0A"/>
        </w:rPr>
        <w:t>Include</w:t>
      </w:r>
      <w:r w:rsidRPr="007D34FF">
        <w:rPr>
          <w:rFonts w:ascii="Times New Roman" w:hAnsi="Times New Roman"/>
          <w:color w:val="0A0A0A"/>
          <w:spacing w:val="5"/>
        </w:rPr>
        <w:t xml:space="preserve"> </w:t>
      </w:r>
      <w:r w:rsidRPr="007D34FF">
        <w:rPr>
          <w:rFonts w:ascii="Times New Roman" w:hAnsi="Times New Roman"/>
          <w:color w:val="0A0A0A"/>
        </w:rPr>
        <w:t>the</w:t>
      </w:r>
      <w:r w:rsidRPr="007D34FF">
        <w:rPr>
          <w:rFonts w:ascii="Times New Roman" w:hAnsi="Times New Roman"/>
          <w:color w:val="0A0A0A"/>
          <w:spacing w:val="26"/>
        </w:rPr>
        <w:t xml:space="preserve"> </w:t>
      </w:r>
      <w:r w:rsidRPr="007D34FF">
        <w:rPr>
          <w:rFonts w:ascii="Times New Roman" w:hAnsi="Times New Roman"/>
          <w:color w:val="0A0A0A"/>
        </w:rPr>
        <w:t>section</w:t>
      </w:r>
      <w:r w:rsidRPr="007D34FF">
        <w:rPr>
          <w:rFonts w:ascii="Times New Roman" w:hAnsi="Times New Roman"/>
          <w:color w:val="0A0A0A"/>
          <w:spacing w:val="27"/>
        </w:rPr>
        <w:t xml:space="preserve"> </w:t>
      </w:r>
      <w:r w:rsidRPr="007D34FF">
        <w:rPr>
          <w:rFonts w:ascii="Times New Roman" w:hAnsi="Times New Roman"/>
          <w:color w:val="0A0A0A"/>
        </w:rPr>
        <w:t>title</w:t>
      </w:r>
      <w:r w:rsidRPr="007D34FF">
        <w:rPr>
          <w:rFonts w:ascii="Times New Roman" w:hAnsi="Times New Roman"/>
          <w:color w:val="0A0A0A"/>
          <w:spacing w:val="17"/>
        </w:rPr>
        <w:t xml:space="preserve"> </w:t>
      </w:r>
      <w:r w:rsidRPr="007D34FF">
        <w:rPr>
          <w:rFonts w:ascii="Times New Roman" w:hAnsi="Times New Roman"/>
          <w:color w:val="0A0A0A"/>
        </w:rPr>
        <w:t>and</w:t>
      </w:r>
      <w:r w:rsidRPr="007D34FF">
        <w:rPr>
          <w:rFonts w:ascii="Times New Roman" w:hAnsi="Times New Roman"/>
          <w:color w:val="0A0A0A"/>
          <w:w w:val="101"/>
        </w:rPr>
        <w:t xml:space="preserve"> </w:t>
      </w:r>
      <w:r w:rsidRPr="007D34FF">
        <w:rPr>
          <w:rFonts w:ascii="Times New Roman" w:hAnsi="Times New Roman"/>
          <w:color w:val="0A0A0A"/>
        </w:rPr>
        <w:t>item</w:t>
      </w:r>
      <w:r w:rsidRPr="007D34FF">
        <w:rPr>
          <w:rFonts w:ascii="Times New Roman" w:hAnsi="Times New Roman"/>
          <w:color w:val="0A0A0A"/>
          <w:spacing w:val="-6"/>
        </w:rPr>
        <w:t xml:space="preserve"> </w:t>
      </w:r>
      <w:r w:rsidRPr="007D34FF">
        <w:rPr>
          <w:rFonts w:ascii="Times New Roman" w:hAnsi="Times New Roman"/>
          <w:color w:val="0A0A0A"/>
        </w:rPr>
        <w:t>number.</w:t>
      </w:r>
    </w:p>
    <w:p w14:paraId="589E9FD1" w14:textId="77777777" w:rsidR="00F951B0" w:rsidRPr="00F951B0" w:rsidRDefault="00F951B0" w:rsidP="00F951B0">
      <w:pPr>
        <w:kinsoku w:val="0"/>
        <w:overflowPunct w:val="0"/>
        <w:spacing w:before="4" w:line="260" w:lineRule="exact"/>
        <w:rPr>
          <w:rFonts w:ascii="Times New Roman" w:hAnsi="Times New Roman"/>
        </w:rPr>
      </w:pPr>
    </w:p>
    <w:p w14:paraId="6E9273E4" w14:textId="3E853716" w:rsidR="00F951B0" w:rsidRPr="006166C1" w:rsidRDefault="006166C1" w:rsidP="006166C1">
      <w:pPr>
        <w:pStyle w:val="TableParagraph"/>
        <w:rPr>
          <w:b/>
          <w:bCs/>
          <w:color w:val="000000"/>
          <w:sz w:val="28"/>
          <w:szCs w:val="28"/>
          <w:u w:val="single"/>
        </w:rPr>
      </w:pPr>
      <w:r w:rsidRPr="006166C1">
        <w:rPr>
          <w:b/>
          <w:bCs/>
          <w:w w:val="95"/>
          <w:sz w:val="28"/>
          <w:szCs w:val="28"/>
          <w:u w:val="single"/>
        </w:rPr>
        <w:t xml:space="preserve">3. </w:t>
      </w:r>
      <w:r w:rsidR="00F951B0" w:rsidRPr="006166C1">
        <w:rPr>
          <w:b/>
          <w:bCs/>
          <w:w w:val="95"/>
          <w:sz w:val="28"/>
          <w:szCs w:val="28"/>
          <w:u w:val="single"/>
        </w:rPr>
        <w:t>Documents</w:t>
      </w:r>
    </w:p>
    <w:p w14:paraId="3CD99DE3" w14:textId="534CD376" w:rsidR="00F951B0" w:rsidRDefault="00F951B0" w:rsidP="00F951B0">
      <w:pPr>
        <w:pStyle w:val="ListParagraph"/>
        <w:ind w:left="1440"/>
        <w:rPr>
          <w:rFonts w:ascii="Times New Roman" w:hAnsi="Times New Roman"/>
          <w:bCs/>
          <w:color w:val="0A0A0A"/>
        </w:rPr>
      </w:pPr>
      <w:r w:rsidRPr="00F951B0">
        <w:rPr>
          <w:rFonts w:ascii="Times New Roman" w:hAnsi="Times New Roman"/>
          <w:bCs/>
          <w:color w:val="0A0A0A"/>
        </w:rPr>
        <w:t>The</w:t>
      </w:r>
      <w:r w:rsidRPr="00F951B0">
        <w:rPr>
          <w:rFonts w:ascii="Times New Roman" w:hAnsi="Times New Roman"/>
          <w:bCs/>
          <w:color w:val="0A0A0A"/>
          <w:spacing w:val="-11"/>
        </w:rPr>
        <w:t xml:space="preserve"> </w:t>
      </w:r>
      <w:r w:rsidRPr="00F951B0">
        <w:rPr>
          <w:rFonts w:ascii="Times New Roman" w:hAnsi="Times New Roman"/>
          <w:bCs/>
          <w:color w:val="0A0A0A"/>
        </w:rPr>
        <w:t>following</w:t>
      </w:r>
      <w:r w:rsidRPr="00F951B0">
        <w:rPr>
          <w:rFonts w:ascii="Times New Roman" w:hAnsi="Times New Roman"/>
          <w:bCs/>
          <w:color w:val="0A0A0A"/>
          <w:spacing w:val="7"/>
        </w:rPr>
        <w:t xml:space="preserve"> </w:t>
      </w:r>
      <w:r w:rsidRPr="00F951B0">
        <w:rPr>
          <w:rFonts w:ascii="Times New Roman" w:hAnsi="Times New Roman"/>
          <w:bCs/>
          <w:color w:val="0A0A0A"/>
        </w:rPr>
        <w:t>documents</w:t>
      </w:r>
      <w:r w:rsidRPr="00F951B0">
        <w:rPr>
          <w:rFonts w:ascii="Times New Roman" w:hAnsi="Times New Roman"/>
          <w:bCs/>
          <w:color w:val="0A0A0A"/>
          <w:spacing w:val="5"/>
        </w:rPr>
        <w:t xml:space="preserve"> </w:t>
      </w:r>
      <w:r w:rsidRPr="00F951B0">
        <w:rPr>
          <w:rFonts w:ascii="Times New Roman" w:hAnsi="Times New Roman"/>
          <w:bCs/>
          <w:color w:val="0A0A0A"/>
        </w:rPr>
        <w:t>sh</w:t>
      </w:r>
      <w:r w:rsidR="00B10BF7">
        <w:rPr>
          <w:rFonts w:ascii="Times New Roman" w:hAnsi="Times New Roman"/>
          <w:bCs/>
          <w:color w:val="0A0A0A"/>
        </w:rPr>
        <w:t>all</w:t>
      </w:r>
      <w:r w:rsidRPr="00F951B0">
        <w:rPr>
          <w:rFonts w:ascii="Times New Roman" w:hAnsi="Times New Roman"/>
          <w:bCs/>
          <w:color w:val="0A0A0A"/>
          <w:spacing w:val="4"/>
        </w:rPr>
        <w:t xml:space="preserve"> </w:t>
      </w:r>
      <w:r w:rsidRPr="00F951B0">
        <w:rPr>
          <w:rFonts w:ascii="Times New Roman" w:hAnsi="Times New Roman"/>
          <w:bCs/>
          <w:color w:val="0A0A0A"/>
        </w:rPr>
        <w:t>be</w:t>
      </w:r>
      <w:r w:rsidRPr="00F951B0">
        <w:rPr>
          <w:rFonts w:ascii="Times New Roman" w:hAnsi="Times New Roman"/>
          <w:bCs/>
          <w:color w:val="0A0A0A"/>
          <w:spacing w:val="-10"/>
        </w:rPr>
        <w:t xml:space="preserve"> </w:t>
      </w:r>
      <w:r w:rsidRPr="00F951B0">
        <w:rPr>
          <w:rFonts w:ascii="Times New Roman" w:hAnsi="Times New Roman"/>
          <w:bCs/>
          <w:color w:val="0A0A0A"/>
        </w:rPr>
        <w:t>included</w:t>
      </w:r>
      <w:r w:rsidRPr="00F951B0">
        <w:rPr>
          <w:rFonts w:ascii="Times New Roman" w:hAnsi="Times New Roman"/>
          <w:bCs/>
          <w:color w:val="0A0A0A"/>
          <w:spacing w:val="-2"/>
        </w:rPr>
        <w:t xml:space="preserve"> </w:t>
      </w:r>
      <w:r w:rsidRPr="00F951B0">
        <w:rPr>
          <w:rFonts w:ascii="Times New Roman" w:hAnsi="Times New Roman"/>
          <w:bCs/>
          <w:color w:val="0A0A0A"/>
        </w:rPr>
        <w:t>in</w:t>
      </w:r>
      <w:r w:rsidRPr="00F951B0">
        <w:rPr>
          <w:rFonts w:ascii="Times New Roman" w:hAnsi="Times New Roman"/>
          <w:bCs/>
          <w:color w:val="0A0A0A"/>
          <w:spacing w:val="-21"/>
        </w:rPr>
        <w:t xml:space="preserve"> </w:t>
      </w:r>
      <w:r w:rsidRPr="00F951B0">
        <w:rPr>
          <w:rFonts w:ascii="Times New Roman" w:hAnsi="Times New Roman"/>
          <w:bCs/>
          <w:color w:val="0A0A0A"/>
        </w:rPr>
        <w:t>your submission:</w:t>
      </w:r>
    </w:p>
    <w:p w14:paraId="50E8CD6E" w14:textId="62F7D089" w:rsidR="00F951B0" w:rsidRPr="009634B8" w:rsidRDefault="00F951B0" w:rsidP="00E942BB">
      <w:pPr>
        <w:pStyle w:val="ListParagraph"/>
        <w:numPr>
          <w:ilvl w:val="0"/>
          <w:numId w:val="43"/>
        </w:numPr>
        <w:rPr>
          <w:rFonts w:ascii="Times New Roman" w:hAnsi="Times New Roman"/>
          <w:color w:val="000000"/>
          <w:u w:val="single"/>
        </w:rPr>
      </w:pPr>
      <w:r w:rsidRPr="009634B8">
        <w:rPr>
          <w:rFonts w:ascii="Times New Roman" w:hAnsi="Times New Roman"/>
          <w:bCs/>
          <w:color w:val="0A0A0A"/>
        </w:rPr>
        <w:t>Appendix</w:t>
      </w:r>
      <w:r w:rsidRPr="009634B8">
        <w:rPr>
          <w:rFonts w:ascii="Times New Roman" w:hAnsi="Times New Roman"/>
          <w:bCs/>
          <w:color w:val="0A0A0A"/>
          <w:spacing w:val="6"/>
        </w:rPr>
        <w:t xml:space="preserve"> </w:t>
      </w:r>
      <w:r w:rsidRPr="009634B8">
        <w:rPr>
          <w:rFonts w:ascii="Times New Roman" w:hAnsi="Times New Roman"/>
          <w:bCs/>
          <w:color w:val="0A0A0A"/>
        </w:rPr>
        <w:t>A</w:t>
      </w:r>
      <w:r w:rsidR="00B62D27" w:rsidRPr="009634B8">
        <w:rPr>
          <w:rFonts w:ascii="Times New Roman" w:hAnsi="Times New Roman"/>
          <w:bCs/>
          <w:color w:val="0A0A0A"/>
          <w:spacing w:val="-6"/>
        </w:rPr>
        <w:t xml:space="preserve"> - </w:t>
      </w:r>
      <w:r w:rsidRPr="009634B8">
        <w:rPr>
          <w:rFonts w:ascii="Times New Roman" w:hAnsi="Times New Roman"/>
          <w:bCs/>
          <w:color w:val="0A0A0A"/>
        </w:rPr>
        <w:t>Agreement</w:t>
      </w:r>
      <w:r w:rsidRPr="009634B8">
        <w:rPr>
          <w:rFonts w:ascii="Times New Roman" w:hAnsi="Times New Roman"/>
          <w:bCs/>
          <w:color w:val="0A0A0A"/>
          <w:spacing w:val="5"/>
        </w:rPr>
        <w:t xml:space="preserve"> </w:t>
      </w:r>
      <w:r w:rsidRPr="009634B8">
        <w:rPr>
          <w:rFonts w:ascii="Times New Roman" w:hAnsi="Times New Roman"/>
          <w:bCs/>
          <w:color w:val="0A0A0A"/>
        </w:rPr>
        <w:t>to</w:t>
      </w:r>
      <w:r w:rsidRPr="009634B8">
        <w:rPr>
          <w:rFonts w:ascii="Times New Roman" w:hAnsi="Times New Roman"/>
          <w:bCs/>
          <w:color w:val="0A0A0A"/>
          <w:spacing w:val="-13"/>
        </w:rPr>
        <w:t xml:space="preserve"> </w:t>
      </w:r>
      <w:r w:rsidRPr="009634B8">
        <w:rPr>
          <w:rFonts w:ascii="Times New Roman" w:hAnsi="Times New Roman"/>
          <w:bCs/>
          <w:color w:val="0A0A0A"/>
        </w:rPr>
        <w:t>Abide</w:t>
      </w:r>
      <w:r w:rsidRPr="009634B8">
        <w:rPr>
          <w:rFonts w:ascii="Times New Roman" w:hAnsi="Times New Roman"/>
          <w:bCs/>
          <w:color w:val="0A0A0A"/>
          <w:spacing w:val="2"/>
        </w:rPr>
        <w:t xml:space="preserve"> </w:t>
      </w:r>
      <w:r w:rsidRPr="009634B8">
        <w:rPr>
          <w:rFonts w:ascii="Times New Roman" w:hAnsi="Times New Roman"/>
          <w:bCs/>
          <w:color w:val="0A0A0A"/>
        </w:rPr>
        <w:t>by</w:t>
      </w:r>
      <w:r w:rsidRPr="009634B8">
        <w:rPr>
          <w:rFonts w:ascii="Times New Roman" w:hAnsi="Times New Roman"/>
          <w:bCs/>
          <w:color w:val="0A0A0A"/>
          <w:spacing w:val="-12"/>
        </w:rPr>
        <w:t xml:space="preserve"> </w:t>
      </w:r>
      <w:r w:rsidRPr="009634B8">
        <w:rPr>
          <w:rFonts w:ascii="Times New Roman" w:hAnsi="Times New Roman"/>
          <w:bCs/>
          <w:color w:val="0A0A0A"/>
        </w:rPr>
        <w:t>Established</w:t>
      </w:r>
      <w:r w:rsidRPr="009634B8">
        <w:rPr>
          <w:rFonts w:ascii="Times New Roman" w:hAnsi="Times New Roman"/>
          <w:bCs/>
          <w:color w:val="0A0A0A"/>
          <w:spacing w:val="3"/>
        </w:rPr>
        <w:t xml:space="preserve"> </w:t>
      </w:r>
      <w:r w:rsidRPr="009634B8">
        <w:rPr>
          <w:rFonts w:ascii="Times New Roman" w:hAnsi="Times New Roman"/>
          <w:bCs/>
          <w:color w:val="0A0A0A"/>
        </w:rPr>
        <w:t>Process</w:t>
      </w:r>
    </w:p>
    <w:p w14:paraId="791EC9EB" w14:textId="4DAC19D9" w:rsidR="00F951B0" w:rsidRPr="009634B8" w:rsidRDefault="00F951B0" w:rsidP="00E942BB">
      <w:pPr>
        <w:pStyle w:val="ListParagraph"/>
        <w:numPr>
          <w:ilvl w:val="0"/>
          <w:numId w:val="43"/>
        </w:numPr>
        <w:rPr>
          <w:rFonts w:ascii="Times New Roman" w:hAnsi="Times New Roman"/>
          <w:color w:val="000000"/>
          <w:u w:val="single"/>
        </w:rPr>
      </w:pPr>
      <w:r w:rsidRPr="009634B8">
        <w:rPr>
          <w:rFonts w:ascii="Times New Roman" w:hAnsi="Times New Roman"/>
          <w:bCs/>
          <w:color w:val="0A0A0A"/>
          <w:w w:val="105"/>
        </w:rPr>
        <w:t>Appendix</w:t>
      </w:r>
      <w:r w:rsidRPr="009634B8">
        <w:rPr>
          <w:rFonts w:ascii="Times New Roman" w:hAnsi="Times New Roman"/>
          <w:bCs/>
          <w:color w:val="0A0A0A"/>
          <w:spacing w:val="-20"/>
          <w:w w:val="105"/>
        </w:rPr>
        <w:t xml:space="preserve"> </w:t>
      </w:r>
      <w:r w:rsidR="00B62D27" w:rsidRPr="009634B8">
        <w:rPr>
          <w:rFonts w:ascii="Times New Roman" w:hAnsi="Times New Roman"/>
          <w:bCs/>
          <w:color w:val="0A0A0A"/>
          <w:w w:val="105"/>
        </w:rPr>
        <w:t xml:space="preserve">B - </w:t>
      </w:r>
      <w:r w:rsidRPr="009634B8">
        <w:rPr>
          <w:rFonts w:ascii="Times New Roman" w:hAnsi="Times New Roman"/>
          <w:bCs/>
          <w:color w:val="0A0A0A"/>
          <w:w w:val="105"/>
        </w:rPr>
        <w:t>Conflict</w:t>
      </w:r>
      <w:r w:rsidRPr="009634B8">
        <w:rPr>
          <w:rFonts w:ascii="Times New Roman" w:hAnsi="Times New Roman"/>
          <w:bCs/>
          <w:color w:val="0A0A0A"/>
          <w:spacing w:val="-32"/>
          <w:w w:val="105"/>
        </w:rPr>
        <w:t xml:space="preserve"> </w:t>
      </w:r>
      <w:r w:rsidRPr="009634B8">
        <w:rPr>
          <w:rFonts w:ascii="Times New Roman" w:hAnsi="Times New Roman"/>
          <w:bCs/>
          <w:color w:val="0A0A0A"/>
          <w:w w:val="105"/>
        </w:rPr>
        <w:t>of</w:t>
      </w:r>
      <w:r w:rsidRPr="009634B8">
        <w:rPr>
          <w:rFonts w:ascii="Times New Roman" w:hAnsi="Times New Roman"/>
          <w:bCs/>
          <w:color w:val="0A0A0A"/>
          <w:spacing w:val="-23"/>
          <w:w w:val="105"/>
        </w:rPr>
        <w:t xml:space="preserve"> </w:t>
      </w:r>
      <w:r w:rsidRPr="009634B8">
        <w:rPr>
          <w:rFonts w:ascii="Times New Roman" w:hAnsi="Times New Roman"/>
          <w:bCs/>
          <w:color w:val="0A0A0A"/>
          <w:w w:val="105"/>
        </w:rPr>
        <w:t>Interest</w:t>
      </w:r>
    </w:p>
    <w:p w14:paraId="2FCC6B2E" w14:textId="6C28375E" w:rsidR="00F951B0" w:rsidRPr="009634B8" w:rsidRDefault="00F951B0" w:rsidP="00E942BB">
      <w:pPr>
        <w:pStyle w:val="ListParagraph"/>
        <w:numPr>
          <w:ilvl w:val="0"/>
          <w:numId w:val="43"/>
        </w:numPr>
        <w:rPr>
          <w:rFonts w:ascii="Times New Roman" w:hAnsi="Times New Roman"/>
          <w:color w:val="000000"/>
          <w:u w:val="single"/>
        </w:rPr>
      </w:pPr>
      <w:r w:rsidRPr="009634B8">
        <w:rPr>
          <w:rFonts w:ascii="Times New Roman" w:hAnsi="Times New Roman"/>
          <w:bCs/>
          <w:color w:val="0A0A0A"/>
          <w:w w:val="105"/>
        </w:rPr>
        <w:t>Appendi</w:t>
      </w:r>
      <w:r w:rsidR="009634B8" w:rsidRPr="009634B8">
        <w:rPr>
          <w:rFonts w:ascii="Times New Roman" w:hAnsi="Times New Roman"/>
          <w:bCs/>
          <w:color w:val="0A0A0A"/>
          <w:w w:val="105"/>
        </w:rPr>
        <w:t>x C - Pre-Qualification</w:t>
      </w:r>
      <w:r w:rsidR="009634B8" w:rsidRPr="009634B8">
        <w:rPr>
          <w:rFonts w:ascii="Times New Roman" w:hAnsi="Times New Roman"/>
          <w:bCs/>
          <w:color w:val="0A0A0A"/>
          <w:spacing w:val="-32"/>
          <w:w w:val="105"/>
        </w:rPr>
        <w:t xml:space="preserve"> </w:t>
      </w:r>
      <w:r w:rsidR="009634B8" w:rsidRPr="009634B8">
        <w:rPr>
          <w:rFonts w:ascii="Times New Roman" w:hAnsi="Times New Roman"/>
          <w:bCs/>
          <w:color w:val="0A0A0A"/>
          <w:w w:val="105"/>
        </w:rPr>
        <w:t>Form</w:t>
      </w:r>
    </w:p>
    <w:p w14:paraId="3C11DF3C" w14:textId="0E0693B2" w:rsidR="00372A13" w:rsidRPr="009634B8" w:rsidRDefault="00372A13" w:rsidP="00E942BB">
      <w:pPr>
        <w:pStyle w:val="ListParagraph"/>
        <w:numPr>
          <w:ilvl w:val="0"/>
          <w:numId w:val="43"/>
        </w:numPr>
        <w:rPr>
          <w:rFonts w:ascii="Times New Roman" w:hAnsi="Times New Roman"/>
          <w:color w:val="000000"/>
          <w:u w:val="single"/>
        </w:rPr>
      </w:pPr>
      <w:r w:rsidRPr="009634B8">
        <w:rPr>
          <w:rFonts w:ascii="Times New Roman" w:hAnsi="Times New Roman"/>
          <w:bCs/>
          <w:color w:val="0A0A0A"/>
          <w:w w:val="105"/>
        </w:rPr>
        <w:t>Appendix D – A</w:t>
      </w:r>
      <w:r w:rsidR="009634B8" w:rsidRPr="009634B8">
        <w:rPr>
          <w:rFonts w:ascii="Times New Roman" w:hAnsi="Times New Roman"/>
          <w:bCs/>
          <w:color w:val="0A0A0A"/>
          <w:w w:val="105"/>
        </w:rPr>
        <w:t>g</w:t>
      </w:r>
      <w:r w:rsidRPr="009634B8">
        <w:rPr>
          <w:rFonts w:ascii="Times New Roman" w:hAnsi="Times New Roman"/>
          <w:bCs/>
          <w:color w:val="0A0A0A"/>
          <w:w w:val="105"/>
        </w:rPr>
        <w:t>ents/Subcontractors Form</w:t>
      </w:r>
    </w:p>
    <w:p w14:paraId="65F6C136" w14:textId="77777777" w:rsidR="00F951B0" w:rsidRDefault="00F951B0" w:rsidP="00F951B0">
      <w:pPr>
        <w:pStyle w:val="BodyText"/>
        <w:tabs>
          <w:tab w:val="left" w:pos="1196"/>
        </w:tabs>
        <w:kinsoku w:val="0"/>
        <w:overflowPunct w:val="0"/>
        <w:spacing w:before="6" w:line="491" w:lineRule="auto"/>
        <w:ind w:left="482" w:right="1835"/>
        <w:rPr>
          <w:rFonts w:ascii="Times New Roman" w:hAnsi="Times New Roman"/>
          <w:b w:val="0"/>
          <w:bCs/>
          <w:sz w:val="22"/>
          <w:szCs w:val="22"/>
        </w:rPr>
      </w:pPr>
      <w:r w:rsidRPr="00F951B0">
        <w:rPr>
          <w:rFonts w:ascii="Times New Roman" w:hAnsi="Times New Roman"/>
          <w:b w:val="0"/>
          <w:bCs/>
          <w:w w:val="105"/>
          <w:sz w:val="22"/>
          <w:szCs w:val="22"/>
        </w:rPr>
        <w:t>Note: Failure</w:t>
      </w:r>
      <w:r w:rsidRPr="00F951B0">
        <w:rPr>
          <w:rFonts w:ascii="Times New Roman" w:hAnsi="Times New Roman"/>
          <w:b w:val="0"/>
          <w:bCs/>
          <w:spacing w:val="-34"/>
          <w:w w:val="105"/>
          <w:sz w:val="22"/>
          <w:szCs w:val="22"/>
        </w:rPr>
        <w:t xml:space="preserve"> </w:t>
      </w:r>
      <w:r w:rsidRPr="00F951B0">
        <w:rPr>
          <w:rFonts w:ascii="Times New Roman" w:hAnsi="Times New Roman"/>
          <w:b w:val="0"/>
          <w:bCs/>
          <w:w w:val="105"/>
          <w:sz w:val="22"/>
          <w:szCs w:val="22"/>
        </w:rPr>
        <w:t>to</w:t>
      </w:r>
      <w:r w:rsidRPr="00F951B0">
        <w:rPr>
          <w:rFonts w:ascii="Times New Roman" w:hAnsi="Times New Roman"/>
          <w:b w:val="0"/>
          <w:bCs/>
          <w:spacing w:val="-29"/>
          <w:w w:val="105"/>
          <w:sz w:val="22"/>
          <w:szCs w:val="22"/>
        </w:rPr>
        <w:t xml:space="preserve"> </w:t>
      </w:r>
      <w:r w:rsidRPr="00F951B0">
        <w:rPr>
          <w:rFonts w:ascii="Times New Roman" w:hAnsi="Times New Roman"/>
          <w:b w:val="0"/>
          <w:bCs/>
          <w:w w:val="105"/>
          <w:sz w:val="22"/>
          <w:szCs w:val="22"/>
        </w:rPr>
        <w:t>supply</w:t>
      </w:r>
      <w:r w:rsidRPr="00F951B0">
        <w:rPr>
          <w:rFonts w:ascii="Times New Roman" w:hAnsi="Times New Roman"/>
          <w:b w:val="0"/>
          <w:bCs/>
          <w:spacing w:val="-26"/>
          <w:w w:val="105"/>
          <w:sz w:val="22"/>
          <w:szCs w:val="22"/>
        </w:rPr>
        <w:t xml:space="preserve"> </w:t>
      </w:r>
      <w:r w:rsidRPr="00F951B0">
        <w:rPr>
          <w:rFonts w:ascii="Times New Roman" w:hAnsi="Times New Roman"/>
          <w:b w:val="0"/>
          <w:bCs/>
          <w:w w:val="105"/>
          <w:sz w:val="22"/>
          <w:szCs w:val="22"/>
        </w:rPr>
        <w:t>all</w:t>
      </w:r>
      <w:r w:rsidRPr="00F951B0">
        <w:rPr>
          <w:rFonts w:ascii="Times New Roman" w:hAnsi="Times New Roman"/>
          <w:b w:val="0"/>
          <w:bCs/>
          <w:spacing w:val="-30"/>
          <w:w w:val="105"/>
          <w:sz w:val="22"/>
          <w:szCs w:val="22"/>
        </w:rPr>
        <w:t xml:space="preserve"> </w:t>
      </w:r>
      <w:r w:rsidRPr="00F951B0">
        <w:rPr>
          <w:rFonts w:ascii="Times New Roman" w:hAnsi="Times New Roman"/>
          <w:b w:val="0"/>
          <w:bCs/>
          <w:w w:val="105"/>
          <w:sz w:val="22"/>
          <w:szCs w:val="22"/>
        </w:rPr>
        <w:t>required</w:t>
      </w:r>
      <w:r w:rsidRPr="00F951B0">
        <w:rPr>
          <w:rFonts w:ascii="Times New Roman" w:hAnsi="Times New Roman"/>
          <w:b w:val="0"/>
          <w:bCs/>
          <w:spacing w:val="-32"/>
          <w:w w:val="105"/>
          <w:sz w:val="22"/>
          <w:szCs w:val="22"/>
        </w:rPr>
        <w:t xml:space="preserve"> </w:t>
      </w:r>
      <w:r w:rsidRPr="00F951B0">
        <w:rPr>
          <w:rFonts w:ascii="Times New Roman" w:hAnsi="Times New Roman"/>
          <w:b w:val="0"/>
          <w:bCs/>
          <w:w w:val="105"/>
          <w:sz w:val="22"/>
          <w:szCs w:val="22"/>
        </w:rPr>
        <w:t>documents</w:t>
      </w:r>
      <w:r w:rsidRPr="00F951B0">
        <w:rPr>
          <w:rFonts w:ascii="Times New Roman" w:hAnsi="Times New Roman"/>
          <w:b w:val="0"/>
          <w:bCs/>
          <w:spacing w:val="-19"/>
          <w:w w:val="105"/>
          <w:sz w:val="22"/>
          <w:szCs w:val="22"/>
        </w:rPr>
        <w:t xml:space="preserve"> </w:t>
      </w:r>
      <w:r w:rsidRPr="00F951B0">
        <w:rPr>
          <w:rFonts w:ascii="Times New Roman" w:hAnsi="Times New Roman"/>
          <w:b w:val="0"/>
          <w:bCs/>
          <w:w w:val="105"/>
          <w:sz w:val="22"/>
          <w:szCs w:val="22"/>
        </w:rPr>
        <w:t>may</w:t>
      </w:r>
      <w:r w:rsidRPr="00F951B0">
        <w:rPr>
          <w:rFonts w:ascii="Times New Roman" w:hAnsi="Times New Roman"/>
          <w:b w:val="0"/>
          <w:bCs/>
          <w:spacing w:val="-30"/>
          <w:w w:val="105"/>
          <w:sz w:val="22"/>
          <w:szCs w:val="22"/>
        </w:rPr>
        <w:t xml:space="preserve"> </w:t>
      </w:r>
      <w:r w:rsidRPr="00F951B0">
        <w:rPr>
          <w:rFonts w:ascii="Times New Roman" w:hAnsi="Times New Roman"/>
          <w:b w:val="0"/>
          <w:bCs/>
          <w:w w:val="105"/>
          <w:sz w:val="22"/>
          <w:szCs w:val="22"/>
        </w:rPr>
        <w:t>result</w:t>
      </w:r>
      <w:r w:rsidRPr="00F951B0">
        <w:rPr>
          <w:rFonts w:ascii="Times New Roman" w:hAnsi="Times New Roman"/>
          <w:b w:val="0"/>
          <w:bCs/>
          <w:spacing w:val="-28"/>
          <w:w w:val="105"/>
          <w:sz w:val="22"/>
          <w:szCs w:val="22"/>
        </w:rPr>
        <w:t xml:space="preserve"> </w:t>
      </w:r>
      <w:r w:rsidRPr="00F951B0">
        <w:rPr>
          <w:rFonts w:ascii="Times New Roman" w:hAnsi="Times New Roman"/>
          <w:b w:val="0"/>
          <w:bCs/>
          <w:w w:val="105"/>
          <w:sz w:val="22"/>
          <w:szCs w:val="22"/>
        </w:rPr>
        <w:t>in</w:t>
      </w:r>
      <w:r w:rsidRPr="00F951B0">
        <w:rPr>
          <w:rFonts w:ascii="Times New Roman" w:hAnsi="Times New Roman"/>
          <w:b w:val="0"/>
          <w:bCs/>
          <w:spacing w:val="-37"/>
          <w:w w:val="105"/>
          <w:sz w:val="22"/>
          <w:szCs w:val="22"/>
        </w:rPr>
        <w:t xml:space="preserve"> </w:t>
      </w:r>
      <w:r w:rsidRPr="00F951B0">
        <w:rPr>
          <w:rFonts w:ascii="Times New Roman" w:hAnsi="Times New Roman"/>
          <w:b w:val="0"/>
          <w:bCs/>
          <w:w w:val="105"/>
          <w:sz w:val="22"/>
          <w:szCs w:val="22"/>
        </w:rPr>
        <w:t>a</w:t>
      </w:r>
      <w:r w:rsidRPr="00F951B0">
        <w:rPr>
          <w:rFonts w:ascii="Times New Roman" w:hAnsi="Times New Roman"/>
          <w:b w:val="0"/>
          <w:bCs/>
          <w:spacing w:val="-31"/>
          <w:w w:val="105"/>
          <w:sz w:val="22"/>
          <w:szCs w:val="22"/>
        </w:rPr>
        <w:t xml:space="preserve"> </w:t>
      </w:r>
      <w:r w:rsidRPr="00F951B0">
        <w:rPr>
          <w:rFonts w:ascii="Times New Roman" w:hAnsi="Times New Roman"/>
          <w:b w:val="0"/>
          <w:bCs/>
          <w:w w:val="105"/>
          <w:sz w:val="22"/>
          <w:szCs w:val="22"/>
        </w:rPr>
        <w:t>lower</w:t>
      </w:r>
      <w:r w:rsidRPr="00F951B0">
        <w:rPr>
          <w:rFonts w:ascii="Times New Roman" w:hAnsi="Times New Roman"/>
          <w:b w:val="0"/>
          <w:bCs/>
          <w:spacing w:val="-31"/>
          <w:w w:val="105"/>
          <w:sz w:val="22"/>
          <w:szCs w:val="22"/>
        </w:rPr>
        <w:t xml:space="preserve"> </w:t>
      </w:r>
      <w:r w:rsidRPr="00F951B0">
        <w:rPr>
          <w:rFonts w:ascii="Times New Roman" w:hAnsi="Times New Roman"/>
          <w:b w:val="0"/>
          <w:bCs/>
          <w:w w:val="105"/>
          <w:sz w:val="22"/>
          <w:szCs w:val="22"/>
        </w:rPr>
        <w:t>score.</w:t>
      </w:r>
    </w:p>
    <w:p w14:paraId="7F8D394C" w14:textId="5CCE6F11" w:rsidR="00F951B0" w:rsidRPr="006166C1" w:rsidRDefault="006166C1" w:rsidP="006166C1">
      <w:pPr>
        <w:pStyle w:val="TableParagraph"/>
        <w:rPr>
          <w:b/>
          <w:bCs/>
          <w:sz w:val="28"/>
          <w:szCs w:val="28"/>
          <w:u w:val="single"/>
        </w:rPr>
      </w:pPr>
      <w:r>
        <w:rPr>
          <w:b/>
          <w:bCs/>
          <w:sz w:val="28"/>
          <w:szCs w:val="28"/>
          <w:u w:val="single"/>
        </w:rPr>
        <w:t xml:space="preserve">2. </w:t>
      </w:r>
      <w:r w:rsidR="00F951B0" w:rsidRPr="006166C1">
        <w:rPr>
          <w:b/>
          <w:bCs/>
          <w:sz w:val="28"/>
          <w:szCs w:val="28"/>
          <w:u w:val="single"/>
        </w:rPr>
        <w:t>Organizational Strength</w:t>
      </w:r>
      <w:r w:rsidR="00F951B0" w:rsidRPr="006166C1">
        <w:rPr>
          <w:b/>
          <w:bCs/>
          <w:spacing w:val="-16"/>
          <w:sz w:val="28"/>
          <w:szCs w:val="28"/>
          <w:u w:val="single"/>
        </w:rPr>
        <w:t xml:space="preserve"> </w:t>
      </w:r>
      <w:r w:rsidR="00F951B0" w:rsidRPr="006166C1">
        <w:rPr>
          <w:b/>
          <w:bCs/>
          <w:sz w:val="28"/>
          <w:szCs w:val="28"/>
          <w:u w:val="single"/>
        </w:rPr>
        <w:t>and</w:t>
      </w:r>
      <w:r w:rsidR="00F951B0" w:rsidRPr="006166C1">
        <w:rPr>
          <w:b/>
          <w:bCs/>
          <w:spacing w:val="-12"/>
          <w:sz w:val="28"/>
          <w:szCs w:val="28"/>
          <w:u w:val="single"/>
        </w:rPr>
        <w:t xml:space="preserve"> </w:t>
      </w:r>
      <w:r w:rsidR="00F951B0" w:rsidRPr="006166C1">
        <w:rPr>
          <w:b/>
          <w:bCs/>
          <w:sz w:val="28"/>
          <w:szCs w:val="28"/>
          <w:u w:val="single"/>
        </w:rPr>
        <w:t>Stability</w:t>
      </w:r>
    </w:p>
    <w:p w14:paraId="5FF9BCDC" w14:textId="64A49C43" w:rsidR="00F951B0" w:rsidRPr="00F951B0" w:rsidRDefault="00810CC1" w:rsidP="00810CC1">
      <w:pPr>
        <w:pStyle w:val="TableParagraph"/>
        <w:rPr>
          <w:b/>
        </w:rPr>
      </w:pPr>
      <w:r>
        <w:t>2</w:t>
      </w:r>
      <w:r w:rsidR="00257ADB">
        <w:t>.</w:t>
      </w:r>
      <w:r>
        <w:t xml:space="preserve">1 </w:t>
      </w:r>
      <w:r w:rsidR="00F951B0" w:rsidRPr="00F951B0">
        <w:t>Financial</w:t>
      </w:r>
      <w:r w:rsidR="00F951B0" w:rsidRPr="00F951B0">
        <w:rPr>
          <w:spacing w:val="-28"/>
        </w:rPr>
        <w:t xml:space="preserve"> </w:t>
      </w:r>
      <w:r w:rsidR="00F951B0" w:rsidRPr="00F951B0">
        <w:t>Resources</w:t>
      </w:r>
    </w:p>
    <w:p w14:paraId="0ACF2867" w14:textId="77777777" w:rsidR="00F951B0" w:rsidRPr="00F951B0" w:rsidRDefault="00F951B0" w:rsidP="00E942BB">
      <w:pPr>
        <w:pStyle w:val="BodyText"/>
        <w:widowControl w:val="0"/>
        <w:numPr>
          <w:ilvl w:val="3"/>
          <w:numId w:val="16"/>
        </w:numPr>
        <w:tabs>
          <w:tab w:val="left" w:pos="2288"/>
        </w:tabs>
        <w:kinsoku w:val="0"/>
        <w:overflowPunct w:val="0"/>
        <w:autoSpaceDE w:val="0"/>
        <w:autoSpaceDN w:val="0"/>
        <w:adjustRightInd w:val="0"/>
        <w:spacing w:before="6"/>
        <w:ind w:left="2273" w:hanging="350"/>
        <w:rPr>
          <w:rFonts w:ascii="Times New Roman" w:hAnsi="Times New Roman"/>
          <w:b w:val="0"/>
          <w:bCs/>
          <w:color w:val="000000"/>
          <w:sz w:val="22"/>
          <w:szCs w:val="22"/>
        </w:rPr>
      </w:pPr>
      <w:r w:rsidRPr="00F951B0">
        <w:rPr>
          <w:rFonts w:ascii="Times New Roman" w:hAnsi="Times New Roman"/>
          <w:b w:val="0"/>
          <w:bCs/>
          <w:color w:val="080808"/>
          <w:sz w:val="22"/>
          <w:szCs w:val="22"/>
        </w:rPr>
        <w:lastRenderedPageBreak/>
        <w:t>State</w:t>
      </w:r>
      <w:r w:rsidRPr="00F951B0">
        <w:rPr>
          <w:rFonts w:ascii="Times New Roman" w:hAnsi="Times New Roman"/>
          <w:b w:val="0"/>
          <w:bCs/>
          <w:color w:val="080808"/>
          <w:spacing w:val="-7"/>
          <w:sz w:val="22"/>
          <w:szCs w:val="22"/>
        </w:rPr>
        <w:t xml:space="preserve"> </w:t>
      </w:r>
      <w:r w:rsidRPr="00F951B0">
        <w:rPr>
          <w:rFonts w:ascii="Times New Roman" w:hAnsi="Times New Roman"/>
          <w:b w:val="0"/>
          <w:bCs/>
          <w:color w:val="080808"/>
          <w:sz w:val="22"/>
          <w:szCs w:val="22"/>
        </w:rPr>
        <w:t>number of</w:t>
      </w:r>
      <w:r w:rsidRPr="00F951B0">
        <w:rPr>
          <w:rFonts w:ascii="Times New Roman" w:hAnsi="Times New Roman"/>
          <w:b w:val="0"/>
          <w:bCs/>
          <w:color w:val="080808"/>
          <w:spacing w:val="-2"/>
          <w:sz w:val="22"/>
          <w:szCs w:val="22"/>
        </w:rPr>
        <w:t xml:space="preserve"> </w:t>
      </w:r>
      <w:r w:rsidRPr="00F951B0">
        <w:rPr>
          <w:rFonts w:ascii="Times New Roman" w:hAnsi="Times New Roman"/>
          <w:b w:val="0"/>
          <w:bCs/>
          <w:color w:val="080808"/>
          <w:sz w:val="22"/>
          <w:szCs w:val="22"/>
        </w:rPr>
        <w:t>years</w:t>
      </w:r>
      <w:r w:rsidRPr="00F951B0">
        <w:rPr>
          <w:rFonts w:ascii="Times New Roman" w:hAnsi="Times New Roman"/>
          <w:b w:val="0"/>
          <w:bCs/>
          <w:color w:val="080808"/>
          <w:spacing w:val="2"/>
          <w:sz w:val="22"/>
          <w:szCs w:val="22"/>
        </w:rPr>
        <w:t xml:space="preserve"> </w:t>
      </w:r>
      <w:r w:rsidRPr="00F951B0">
        <w:rPr>
          <w:rFonts w:ascii="Times New Roman" w:hAnsi="Times New Roman"/>
          <w:b w:val="0"/>
          <w:bCs/>
          <w:color w:val="080808"/>
          <w:sz w:val="22"/>
          <w:szCs w:val="22"/>
        </w:rPr>
        <w:t>in</w:t>
      </w:r>
      <w:r w:rsidRPr="00F951B0">
        <w:rPr>
          <w:rFonts w:ascii="Times New Roman" w:hAnsi="Times New Roman"/>
          <w:b w:val="0"/>
          <w:bCs/>
          <w:color w:val="080808"/>
          <w:spacing w:val="-17"/>
          <w:sz w:val="22"/>
          <w:szCs w:val="22"/>
        </w:rPr>
        <w:t xml:space="preserve"> </w:t>
      </w:r>
      <w:r w:rsidRPr="00F951B0">
        <w:rPr>
          <w:rFonts w:ascii="Times New Roman" w:hAnsi="Times New Roman"/>
          <w:b w:val="0"/>
          <w:bCs/>
          <w:color w:val="080808"/>
          <w:sz w:val="22"/>
          <w:szCs w:val="22"/>
        </w:rPr>
        <w:t>business.</w:t>
      </w:r>
    </w:p>
    <w:p w14:paraId="484DC126" w14:textId="77777777" w:rsidR="00F951B0" w:rsidRPr="00F951B0" w:rsidRDefault="00F951B0" w:rsidP="00E942BB">
      <w:pPr>
        <w:pStyle w:val="BodyText"/>
        <w:widowControl w:val="0"/>
        <w:numPr>
          <w:ilvl w:val="3"/>
          <w:numId w:val="16"/>
        </w:numPr>
        <w:tabs>
          <w:tab w:val="left" w:pos="2292"/>
        </w:tabs>
        <w:kinsoku w:val="0"/>
        <w:overflowPunct w:val="0"/>
        <w:autoSpaceDE w:val="0"/>
        <w:autoSpaceDN w:val="0"/>
        <w:adjustRightInd w:val="0"/>
        <w:spacing w:before="6"/>
        <w:ind w:left="2292" w:hanging="369"/>
        <w:rPr>
          <w:rFonts w:ascii="Times New Roman" w:hAnsi="Times New Roman"/>
          <w:b w:val="0"/>
          <w:bCs/>
          <w:color w:val="000000"/>
          <w:sz w:val="22"/>
          <w:szCs w:val="22"/>
        </w:rPr>
      </w:pPr>
      <w:r w:rsidRPr="00F951B0">
        <w:rPr>
          <w:rFonts w:ascii="Times New Roman" w:hAnsi="Times New Roman"/>
          <w:b w:val="0"/>
          <w:bCs/>
          <w:color w:val="080808"/>
          <w:w w:val="95"/>
          <w:sz w:val="22"/>
          <w:szCs w:val="22"/>
        </w:rPr>
        <w:t>Provide</w:t>
      </w:r>
      <w:r w:rsidRPr="00F951B0">
        <w:rPr>
          <w:rFonts w:ascii="Times New Roman" w:hAnsi="Times New Roman"/>
          <w:b w:val="0"/>
          <w:bCs/>
          <w:color w:val="080808"/>
          <w:spacing w:val="14"/>
          <w:w w:val="95"/>
          <w:sz w:val="22"/>
          <w:szCs w:val="22"/>
        </w:rPr>
        <w:t xml:space="preserve"> </w:t>
      </w:r>
      <w:r w:rsidRPr="00F951B0">
        <w:rPr>
          <w:rFonts w:ascii="Times New Roman" w:hAnsi="Times New Roman"/>
          <w:b w:val="0"/>
          <w:bCs/>
          <w:color w:val="080808"/>
          <w:w w:val="95"/>
          <w:sz w:val="22"/>
          <w:szCs w:val="22"/>
        </w:rPr>
        <w:t>Annual</w:t>
      </w:r>
      <w:r w:rsidRPr="00F951B0">
        <w:rPr>
          <w:rFonts w:ascii="Times New Roman" w:hAnsi="Times New Roman"/>
          <w:b w:val="0"/>
          <w:bCs/>
          <w:color w:val="080808"/>
          <w:spacing w:val="40"/>
          <w:w w:val="95"/>
          <w:sz w:val="22"/>
          <w:szCs w:val="22"/>
        </w:rPr>
        <w:t xml:space="preserve"> </w:t>
      </w:r>
      <w:r w:rsidRPr="00F951B0">
        <w:rPr>
          <w:rFonts w:ascii="Times New Roman" w:hAnsi="Times New Roman"/>
          <w:b w:val="0"/>
          <w:bCs/>
          <w:color w:val="080808"/>
          <w:w w:val="95"/>
          <w:sz w:val="22"/>
          <w:szCs w:val="22"/>
        </w:rPr>
        <w:t>Sales</w:t>
      </w:r>
      <w:r w:rsidRPr="00F951B0">
        <w:rPr>
          <w:rFonts w:ascii="Times New Roman" w:hAnsi="Times New Roman"/>
          <w:b w:val="0"/>
          <w:bCs/>
          <w:color w:val="080808"/>
          <w:spacing w:val="15"/>
          <w:w w:val="95"/>
          <w:sz w:val="22"/>
          <w:szCs w:val="22"/>
        </w:rPr>
        <w:t xml:space="preserve"> </w:t>
      </w:r>
      <w:r w:rsidRPr="00F951B0">
        <w:rPr>
          <w:rFonts w:ascii="Times New Roman" w:hAnsi="Times New Roman"/>
          <w:b w:val="0"/>
          <w:bCs/>
          <w:color w:val="080808"/>
          <w:w w:val="95"/>
          <w:sz w:val="22"/>
          <w:szCs w:val="22"/>
        </w:rPr>
        <w:t>Total</w:t>
      </w:r>
      <w:r w:rsidRPr="00F951B0">
        <w:rPr>
          <w:rFonts w:ascii="Times New Roman" w:hAnsi="Times New Roman"/>
          <w:b w:val="0"/>
          <w:bCs/>
          <w:color w:val="080808"/>
          <w:spacing w:val="41"/>
          <w:w w:val="95"/>
          <w:sz w:val="22"/>
          <w:szCs w:val="22"/>
        </w:rPr>
        <w:t xml:space="preserve"> </w:t>
      </w:r>
      <w:r w:rsidRPr="00F951B0">
        <w:rPr>
          <w:rFonts w:ascii="Times New Roman" w:hAnsi="Times New Roman"/>
          <w:b w:val="0"/>
          <w:bCs/>
          <w:color w:val="080808"/>
          <w:w w:val="95"/>
          <w:sz w:val="22"/>
          <w:szCs w:val="22"/>
        </w:rPr>
        <w:t>(Last</w:t>
      </w:r>
      <w:r w:rsidRPr="00F951B0">
        <w:rPr>
          <w:rFonts w:ascii="Times New Roman" w:hAnsi="Times New Roman"/>
          <w:b w:val="0"/>
          <w:bCs/>
          <w:color w:val="080808"/>
          <w:spacing w:val="36"/>
          <w:w w:val="95"/>
          <w:sz w:val="22"/>
          <w:szCs w:val="22"/>
        </w:rPr>
        <w:t xml:space="preserve"> </w:t>
      </w:r>
      <w:r w:rsidRPr="00F951B0">
        <w:rPr>
          <w:rFonts w:ascii="Times New Roman" w:hAnsi="Times New Roman"/>
          <w:b w:val="0"/>
          <w:bCs/>
          <w:color w:val="080808"/>
          <w:w w:val="95"/>
          <w:sz w:val="22"/>
          <w:szCs w:val="22"/>
        </w:rPr>
        <w:t>Fiscal</w:t>
      </w:r>
      <w:r w:rsidRPr="00F951B0">
        <w:rPr>
          <w:rFonts w:ascii="Times New Roman" w:hAnsi="Times New Roman"/>
          <w:b w:val="0"/>
          <w:bCs/>
          <w:color w:val="080808"/>
          <w:spacing w:val="7"/>
          <w:w w:val="95"/>
          <w:sz w:val="22"/>
          <w:szCs w:val="22"/>
        </w:rPr>
        <w:t xml:space="preserve"> </w:t>
      </w:r>
      <w:r w:rsidRPr="00F951B0">
        <w:rPr>
          <w:rFonts w:ascii="Times New Roman" w:hAnsi="Times New Roman"/>
          <w:b w:val="0"/>
          <w:bCs/>
          <w:color w:val="080808"/>
          <w:w w:val="95"/>
          <w:sz w:val="22"/>
          <w:szCs w:val="22"/>
        </w:rPr>
        <w:t>Year)</w:t>
      </w:r>
    </w:p>
    <w:p w14:paraId="5F38D33F" w14:textId="33B91035" w:rsidR="00F951B0" w:rsidRPr="009A148D" w:rsidRDefault="00F951B0" w:rsidP="009A148D">
      <w:pPr>
        <w:pStyle w:val="BodyText"/>
        <w:widowControl w:val="0"/>
        <w:numPr>
          <w:ilvl w:val="3"/>
          <w:numId w:val="16"/>
        </w:numPr>
        <w:tabs>
          <w:tab w:val="left" w:pos="2292"/>
        </w:tabs>
        <w:kinsoku w:val="0"/>
        <w:overflowPunct w:val="0"/>
        <w:autoSpaceDE w:val="0"/>
        <w:autoSpaceDN w:val="0"/>
        <w:adjustRightInd w:val="0"/>
        <w:spacing w:before="6" w:line="244" w:lineRule="auto"/>
        <w:ind w:left="2273" w:right="136" w:hanging="350"/>
        <w:jc w:val="both"/>
        <w:rPr>
          <w:rFonts w:ascii="Times New Roman" w:hAnsi="Times New Roman"/>
          <w:b w:val="0"/>
          <w:bCs/>
          <w:color w:val="000000"/>
          <w:sz w:val="22"/>
          <w:szCs w:val="22"/>
        </w:rPr>
      </w:pPr>
      <w:r w:rsidRPr="00F951B0">
        <w:rPr>
          <w:rFonts w:ascii="Times New Roman" w:hAnsi="Times New Roman"/>
          <w:b w:val="0"/>
          <w:bCs/>
          <w:color w:val="080808"/>
          <w:sz w:val="22"/>
          <w:szCs w:val="22"/>
        </w:rPr>
        <w:t>Provide</w:t>
      </w:r>
      <w:r w:rsidRPr="00F951B0">
        <w:rPr>
          <w:rFonts w:ascii="Times New Roman" w:hAnsi="Times New Roman"/>
          <w:b w:val="0"/>
          <w:bCs/>
          <w:color w:val="080808"/>
          <w:spacing w:val="11"/>
          <w:sz w:val="22"/>
          <w:szCs w:val="22"/>
        </w:rPr>
        <w:t xml:space="preserve"> </w:t>
      </w:r>
      <w:r w:rsidRPr="00F951B0">
        <w:rPr>
          <w:rFonts w:ascii="Times New Roman" w:hAnsi="Times New Roman"/>
          <w:b w:val="0"/>
          <w:bCs/>
          <w:color w:val="080808"/>
          <w:sz w:val="22"/>
          <w:szCs w:val="22"/>
        </w:rPr>
        <w:t>a</w:t>
      </w:r>
      <w:r w:rsidRPr="00F951B0">
        <w:rPr>
          <w:rFonts w:ascii="Times New Roman" w:hAnsi="Times New Roman"/>
          <w:b w:val="0"/>
          <w:bCs/>
          <w:color w:val="080808"/>
          <w:spacing w:val="8"/>
          <w:sz w:val="22"/>
          <w:szCs w:val="22"/>
        </w:rPr>
        <w:t xml:space="preserve"> </w:t>
      </w:r>
      <w:r w:rsidRPr="00F951B0">
        <w:rPr>
          <w:rFonts w:ascii="Times New Roman" w:hAnsi="Times New Roman"/>
          <w:b w:val="0"/>
          <w:bCs/>
          <w:color w:val="080808"/>
          <w:sz w:val="22"/>
          <w:szCs w:val="22"/>
        </w:rPr>
        <w:t>letter</w:t>
      </w:r>
      <w:r w:rsidRPr="00F951B0">
        <w:rPr>
          <w:rFonts w:ascii="Times New Roman" w:hAnsi="Times New Roman"/>
          <w:b w:val="0"/>
          <w:bCs/>
          <w:color w:val="080808"/>
          <w:spacing w:val="15"/>
          <w:sz w:val="22"/>
          <w:szCs w:val="22"/>
        </w:rPr>
        <w:t xml:space="preserve"> </w:t>
      </w:r>
      <w:r w:rsidRPr="00F951B0">
        <w:rPr>
          <w:rFonts w:ascii="Times New Roman" w:hAnsi="Times New Roman"/>
          <w:b w:val="0"/>
          <w:bCs/>
          <w:color w:val="080808"/>
          <w:sz w:val="22"/>
          <w:szCs w:val="22"/>
        </w:rPr>
        <w:t>of</w:t>
      </w:r>
      <w:r w:rsidRPr="00F951B0">
        <w:rPr>
          <w:rFonts w:ascii="Times New Roman" w:hAnsi="Times New Roman"/>
          <w:b w:val="0"/>
          <w:bCs/>
          <w:color w:val="080808"/>
          <w:spacing w:val="22"/>
          <w:sz w:val="22"/>
          <w:szCs w:val="22"/>
        </w:rPr>
        <w:t xml:space="preserve"> </w:t>
      </w:r>
      <w:r w:rsidRPr="00F951B0">
        <w:rPr>
          <w:rFonts w:ascii="Times New Roman" w:hAnsi="Times New Roman"/>
          <w:b w:val="0"/>
          <w:bCs/>
          <w:color w:val="080808"/>
          <w:sz w:val="22"/>
          <w:szCs w:val="22"/>
        </w:rPr>
        <w:t>good</w:t>
      </w:r>
      <w:r w:rsidRPr="00F951B0">
        <w:rPr>
          <w:rFonts w:ascii="Times New Roman" w:hAnsi="Times New Roman"/>
          <w:b w:val="0"/>
          <w:bCs/>
          <w:color w:val="080808"/>
          <w:spacing w:val="14"/>
          <w:sz w:val="22"/>
          <w:szCs w:val="22"/>
        </w:rPr>
        <w:t xml:space="preserve"> </w:t>
      </w:r>
      <w:r w:rsidRPr="00F951B0">
        <w:rPr>
          <w:rFonts w:ascii="Times New Roman" w:hAnsi="Times New Roman"/>
          <w:b w:val="0"/>
          <w:bCs/>
          <w:color w:val="080808"/>
          <w:sz w:val="22"/>
          <w:szCs w:val="22"/>
        </w:rPr>
        <w:t>standing</w:t>
      </w:r>
      <w:r w:rsidRPr="00F951B0">
        <w:rPr>
          <w:rFonts w:ascii="Times New Roman" w:hAnsi="Times New Roman"/>
          <w:b w:val="0"/>
          <w:bCs/>
          <w:color w:val="080808"/>
          <w:spacing w:val="10"/>
          <w:sz w:val="22"/>
          <w:szCs w:val="22"/>
        </w:rPr>
        <w:t xml:space="preserve"> </w:t>
      </w:r>
      <w:r w:rsidRPr="00F951B0">
        <w:rPr>
          <w:rFonts w:ascii="Times New Roman" w:hAnsi="Times New Roman"/>
          <w:b w:val="0"/>
          <w:bCs/>
          <w:color w:val="080808"/>
          <w:sz w:val="22"/>
          <w:szCs w:val="22"/>
        </w:rPr>
        <w:t>from</w:t>
      </w:r>
      <w:r w:rsidRPr="00F951B0">
        <w:rPr>
          <w:rFonts w:ascii="Times New Roman" w:hAnsi="Times New Roman"/>
          <w:b w:val="0"/>
          <w:bCs/>
          <w:color w:val="080808"/>
          <w:spacing w:val="18"/>
          <w:sz w:val="22"/>
          <w:szCs w:val="22"/>
        </w:rPr>
        <w:t xml:space="preserve"> </w:t>
      </w:r>
      <w:r w:rsidRPr="00F951B0">
        <w:rPr>
          <w:rFonts w:ascii="Times New Roman" w:hAnsi="Times New Roman"/>
          <w:b w:val="0"/>
          <w:bCs/>
          <w:color w:val="080808"/>
          <w:sz w:val="22"/>
          <w:szCs w:val="22"/>
        </w:rPr>
        <w:t>a</w:t>
      </w:r>
      <w:r w:rsidRPr="00F951B0">
        <w:rPr>
          <w:rFonts w:ascii="Times New Roman" w:hAnsi="Times New Roman"/>
          <w:b w:val="0"/>
          <w:bCs/>
          <w:color w:val="080808"/>
          <w:spacing w:val="9"/>
          <w:sz w:val="22"/>
          <w:szCs w:val="22"/>
        </w:rPr>
        <w:t xml:space="preserve"> </w:t>
      </w:r>
      <w:r w:rsidRPr="00F951B0">
        <w:rPr>
          <w:rFonts w:ascii="Times New Roman" w:hAnsi="Times New Roman"/>
          <w:b w:val="0"/>
          <w:bCs/>
          <w:color w:val="080808"/>
          <w:sz w:val="22"/>
          <w:szCs w:val="22"/>
        </w:rPr>
        <w:t>nationally</w:t>
      </w:r>
      <w:r w:rsidRPr="00F951B0">
        <w:rPr>
          <w:rFonts w:ascii="Times New Roman" w:hAnsi="Times New Roman"/>
          <w:b w:val="0"/>
          <w:bCs/>
          <w:color w:val="080808"/>
          <w:spacing w:val="21"/>
          <w:sz w:val="22"/>
          <w:szCs w:val="22"/>
        </w:rPr>
        <w:t xml:space="preserve"> </w:t>
      </w:r>
      <w:r w:rsidRPr="00F951B0">
        <w:rPr>
          <w:rFonts w:ascii="Times New Roman" w:hAnsi="Times New Roman"/>
          <w:b w:val="0"/>
          <w:bCs/>
          <w:color w:val="080808"/>
          <w:sz w:val="22"/>
          <w:szCs w:val="22"/>
        </w:rPr>
        <w:t>recognized</w:t>
      </w:r>
      <w:r w:rsidRPr="00F951B0">
        <w:rPr>
          <w:rFonts w:ascii="Times New Roman" w:hAnsi="Times New Roman"/>
          <w:b w:val="0"/>
          <w:bCs/>
          <w:color w:val="080808"/>
          <w:spacing w:val="22"/>
          <w:sz w:val="22"/>
          <w:szCs w:val="22"/>
        </w:rPr>
        <w:t xml:space="preserve"> </w:t>
      </w:r>
      <w:r w:rsidRPr="00F951B0">
        <w:rPr>
          <w:rFonts w:ascii="Times New Roman" w:hAnsi="Times New Roman"/>
          <w:b w:val="0"/>
          <w:bCs/>
          <w:color w:val="080808"/>
          <w:sz w:val="22"/>
          <w:szCs w:val="22"/>
        </w:rPr>
        <w:t>Canadian</w:t>
      </w:r>
      <w:r w:rsidRPr="00F951B0">
        <w:rPr>
          <w:rFonts w:ascii="Times New Roman" w:hAnsi="Times New Roman"/>
          <w:b w:val="0"/>
          <w:bCs/>
          <w:color w:val="080808"/>
          <w:w w:val="99"/>
          <w:sz w:val="22"/>
          <w:szCs w:val="22"/>
        </w:rPr>
        <w:t xml:space="preserve"> </w:t>
      </w:r>
      <w:r w:rsidRPr="00F951B0">
        <w:rPr>
          <w:rFonts w:ascii="Times New Roman" w:hAnsi="Times New Roman"/>
          <w:b w:val="0"/>
          <w:bCs/>
          <w:color w:val="080808"/>
          <w:sz w:val="22"/>
          <w:szCs w:val="22"/>
        </w:rPr>
        <w:t>financial</w:t>
      </w:r>
      <w:r w:rsidRPr="00F951B0">
        <w:rPr>
          <w:rFonts w:ascii="Times New Roman" w:hAnsi="Times New Roman"/>
          <w:b w:val="0"/>
          <w:bCs/>
          <w:color w:val="080808"/>
          <w:spacing w:val="8"/>
          <w:sz w:val="22"/>
          <w:szCs w:val="22"/>
        </w:rPr>
        <w:t xml:space="preserve"> </w:t>
      </w:r>
      <w:r w:rsidRPr="00F951B0">
        <w:rPr>
          <w:rFonts w:ascii="Times New Roman" w:hAnsi="Times New Roman"/>
          <w:b w:val="0"/>
          <w:bCs/>
          <w:color w:val="080808"/>
          <w:sz w:val="22"/>
          <w:szCs w:val="22"/>
        </w:rPr>
        <w:t>Institution</w:t>
      </w:r>
      <w:r w:rsidRPr="00F951B0">
        <w:rPr>
          <w:rFonts w:ascii="Times New Roman" w:hAnsi="Times New Roman"/>
          <w:b w:val="0"/>
          <w:bCs/>
          <w:color w:val="080808"/>
          <w:spacing w:val="43"/>
          <w:sz w:val="22"/>
          <w:szCs w:val="22"/>
        </w:rPr>
        <w:t xml:space="preserve"> </w:t>
      </w:r>
      <w:r w:rsidRPr="00F951B0">
        <w:rPr>
          <w:rFonts w:ascii="Times New Roman" w:hAnsi="Times New Roman"/>
          <w:b w:val="0"/>
          <w:bCs/>
          <w:color w:val="080808"/>
          <w:sz w:val="22"/>
          <w:szCs w:val="22"/>
        </w:rPr>
        <w:t>detailing how</w:t>
      </w:r>
      <w:r w:rsidRPr="00F951B0">
        <w:rPr>
          <w:rFonts w:ascii="Times New Roman" w:hAnsi="Times New Roman"/>
          <w:b w:val="0"/>
          <w:bCs/>
          <w:color w:val="080808"/>
          <w:spacing w:val="43"/>
          <w:sz w:val="22"/>
          <w:szCs w:val="22"/>
        </w:rPr>
        <w:t xml:space="preserve"> </w:t>
      </w:r>
      <w:r w:rsidRPr="00F951B0">
        <w:rPr>
          <w:rFonts w:ascii="Times New Roman" w:hAnsi="Times New Roman"/>
          <w:b w:val="0"/>
          <w:bCs/>
          <w:color w:val="080808"/>
          <w:sz w:val="22"/>
          <w:szCs w:val="22"/>
        </w:rPr>
        <w:t>long</w:t>
      </w:r>
      <w:r w:rsidRPr="00F951B0">
        <w:rPr>
          <w:rFonts w:ascii="Times New Roman" w:hAnsi="Times New Roman"/>
          <w:b w:val="0"/>
          <w:bCs/>
          <w:color w:val="080808"/>
          <w:spacing w:val="38"/>
          <w:sz w:val="22"/>
          <w:szCs w:val="22"/>
        </w:rPr>
        <w:t xml:space="preserve"> </w:t>
      </w:r>
      <w:r w:rsidRPr="00F951B0">
        <w:rPr>
          <w:rFonts w:ascii="Times New Roman" w:hAnsi="Times New Roman"/>
          <w:b w:val="0"/>
          <w:bCs/>
          <w:color w:val="080808"/>
          <w:sz w:val="22"/>
          <w:szCs w:val="22"/>
        </w:rPr>
        <w:t>the</w:t>
      </w:r>
      <w:r w:rsidRPr="00F951B0">
        <w:rPr>
          <w:rFonts w:ascii="Times New Roman" w:hAnsi="Times New Roman"/>
          <w:b w:val="0"/>
          <w:bCs/>
          <w:color w:val="080808"/>
          <w:spacing w:val="49"/>
          <w:sz w:val="22"/>
          <w:szCs w:val="22"/>
        </w:rPr>
        <w:t xml:space="preserve"> </w:t>
      </w:r>
      <w:r w:rsidRPr="00F951B0">
        <w:rPr>
          <w:rFonts w:ascii="Times New Roman" w:hAnsi="Times New Roman"/>
          <w:b w:val="0"/>
          <w:bCs/>
          <w:color w:val="080808"/>
          <w:sz w:val="22"/>
          <w:szCs w:val="22"/>
        </w:rPr>
        <w:t>Applicant</w:t>
      </w:r>
      <w:r w:rsidRPr="00F951B0">
        <w:rPr>
          <w:rFonts w:ascii="Times New Roman" w:hAnsi="Times New Roman"/>
          <w:b w:val="0"/>
          <w:bCs/>
          <w:color w:val="080808"/>
          <w:spacing w:val="9"/>
          <w:sz w:val="22"/>
          <w:szCs w:val="22"/>
        </w:rPr>
        <w:t xml:space="preserve"> </w:t>
      </w:r>
      <w:r w:rsidRPr="00F951B0">
        <w:rPr>
          <w:rFonts w:ascii="Times New Roman" w:hAnsi="Times New Roman"/>
          <w:b w:val="0"/>
          <w:bCs/>
          <w:color w:val="080808"/>
          <w:sz w:val="22"/>
          <w:szCs w:val="22"/>
        </w:rPr>
        <w:t>has</w:t>
      </w:r>
      <w:r w:rsidRPr="00F951B0">
        <w:rPr>
          <w:rFonts w:ascii="Times New Roman" w:hAnsi="Times New Roman"/>
          <w:b w:val="0"/>
          <w:bCs/>
          <w:color w:val="080808"/>
          <w:spacing w:val="44"/>
          <w:sz w:val="22"/>
          <w:szCs w:val="22"/>
        </w:rPr>
        <w:t xml:space="preserve"> </w:t>
      </w:r>
      <w:r w:rsidRPr="00F951B0">
        <w:rPr>
          <w:rFonts w:ascii="Times New Roman" w:hAnsi="Times New Roman"/>
          <w:b w:val="0"/>
          <w:bCs/>
          <w:color w:val="080808"/>
          <w:sz w:val="22"/>
          <w:szCs w:val="22"/>
        </w:rPr>
        <w:t>operated</w:t>
      </w:r>
      <w:r w:rsidRPr="00F951B0">
        <w:rPr>
          <w:rFonts w:ascii="Times New Roman" w:hAnsi="Times New Roman"/>
          <w:b w:val="0"/>
          <w:bCs/>
          <w:color w:val="080808"/>
          <w:spacing w:val="49"/>
          <w:sz w:val="22"/>
          <w:szCs w:val="22"/>
        </w:rPr>
        <w:t xml:space="preserve"> </w:t>
      </w:r>
      <w:r w:rsidRPr="00F951B0">
        <w:rPr>
          <w:rFonts w:ascii="Times New Roman" w:hAnsi="Times New Roman"/>
          <w:b w:val="0"/>
          <w:bCs/>
          <w:color w:val="080808"/>
          <w:sz w:val="22"/>
          <w:szCs w:val="22"/>
        </w:rPr>
        <w:t>the account</w:t>
      </w:r>
      <w:r w:rsidRPr="00F951B0">
        <w:rPr>
          <w:rFonts w:ascii="Times New Roman" w:hAnsi="Times New Roman"/>
          <w:b w:val="0"/>
          <w:bCs/>
          <w:color w:val="080808"/>
          <w:spacing w:val="50"/>
          <w:sz w:val="22"/>
          <w:szCs w:val="22"/>
        </w:rPr>
        <w:t xml:space="preserve"> </w:t>
      </w:r>
      <w:r w:rsidRPr="00F951B0">
        <w:rPr>
          <w:rFonts w:ascii="Times New Roman" w:hAnsi="Times New Roman"/>
          <w:b w:val="0"/>
          <w:bCs/>
          <w:color w:val="080808"/>
          <w:sz w:val="22"/>
          <w:szCs w:val="22"/>
        </w:rPr>
        <w:t>with</w:t>
      </w:r>
      <w:r w:rsidRPr="00F951B0">
        <w:rPr>
          <w:rFonts w:ascii="Times New Roman" w:hAnsi="Times New Roman"/>
          <w:b w:val="0"/>
          <w:bCs/>
          <w:color w:val="080808"/>
          <w:spacing w:val="32"/>
          <w:sz w:val="22"/>
          <w:szCs w:val="22"/>
        </w:rPr>
        <w:t xml:space="preserve"> </w:t>
      </w:r>
      <w:r w:rsidRPr="00F951B0">
        <w:rPr>
          <w:rFonts w:ascii="Times New Roman" w:hAnsi="Times New Roman"/>
          <w:b w:val="0"/>
          <w:bCs/>
          <w:color w:val="080808"/>
          <w:sz w:val="22"/>
          <w:szCs w:val="22"/>
        </w:rPr>
        <w:t>their</w:t>
      </w:r>
      <w:r w:rsidRPr="00F951B0">
        <w:rPr>
          <w:rFonts w:ascii="Times New Roman" w:hAnsi="Times New Roman"/>
          <w:b w:val="0"/>
          <w:bCs/>
          <w:color w:val="080808"/>
          <w:spacing w:val="52"/>
          <w:sz w:val="22"/>
          <w:szCs w:val="22"/>
        </w:rPr>
        <w:t xml:space="preserve"> </w:t>
      </w:r>
      <w:r w:rsidRPr="00F951B0">
        <w:rPr>
          <w:rFonts w:ascii="Times New Roman" w:hAnsi="Times New Roman"/>
          <w:b w:val="0"/>
          <w:bCs/>
          <w:color w:val="080808"/>
          <w:sz w:val="22"/>
          <w:szCs w:val="22"/>
        </w:rPr>
        <w:t>current</w:t>
      </w:r>
      <w:r w:rsidRPr="00F951B0">
        <w:rPr>
          <w:rFonts w:ascii="Times New Roman" w:hAnsi="Times New Roman"/>
          <w:b w:val="0"/>
          <w:bCs/>
          <w:color w:val="080808"/>
          <w:spacing w:val="42"/>
          <w:sz w:val="22"/>
          <w:szCs w:val="22"/>
        </w:rPr>
        <w:t xml:space="preserve"> </w:t>
      </w:r>
      <w:r w:rsidRPr="00F951B0">
        <w:rPr>
          <w:rFonts w:ascii="Times New Roman" w:hAnsi="Times New Roman"/>
          <w:b w:val="0"/>
          <w:bCs/>
          <w:color w:val="080808"/>
          <w:sz w:val="22"/>
          <w:szCs w:val="22"/>
        </w:rPr>
        <w:t>financial</w:t>
      </w:r>
      <w:r w:rsidRPr="00F951B0">
        <w:rPr>
          <w:rFonts w:ascii="Times New Roman" w:hAnsi="Times New Roman"/>
          <w:b w:val="0"/>
          <w:bCs/>
          <w:color w:val="080808"/>
          <w:spacing w:val="59"/>
          <w:sz w:val="22"/>
          <w:szCs w:val="22"/>
        </w:rPr>
        <w:t xml:space="preserve"> </w:t>
      </w:r>
      <w:r w:rsidRPr="00F951B0">
        <w:rPr>
          <w:rFonts w:ascii="Times New Roman" w:hAnsi="Times New Roman"/>
          <w:b w:val="0"/>
          <w:bCs/>
          <w:color w:val="080808"/>
          <w:sz w:val="22"/>
          <w:szCs w:val="22"/>
        </w:rPr>
        <w:t>Institution.</w:t>
      </w:r>
      <w:r w:rsidRPr="00F951B0">
        <w:rPr>
          <w:rFonts w:ascii="Times New Roman" w:hAnsi="Times New Roman"/>
          <w:b w:val="0"/>
          <w:bCs/>
          <w:color w:val="080808"/>
          <w:spacing w:val="23"/>
          <w:sz w:val="22"/>
          <w:szCs w:val="22"/>
        </w:rPr>
        <w:t xml:space="preserve"> </w:t>
      </w:r>
      <w:r w:rsidRPr="00F951B0">
        <w:rPr>
          <w:rFonts w:ascii="Times New Roman" w:hAnsi="Times New Roman"/>
          <w:b w:val="0"/>
          <w:bCs/>
          <w:color w:val="080808"/>
          <w:sz w:val="22"/>
          <w:szCs w:val="22"/>
        </w:rPr>
        <w:t>If</w:t>
      </w:r>
      <w:r w:rsidRPr="00F951B0">
        <w:rPr>
          <w:rFonts w:ascii="Times New Roman" w:hAnsi="Times New Roman"/>
          <w:b w:val="0"/>
          <w:bCs/>
          <w:color w:val="080808"/>
          <w:spacing w:val="39"/>
          <w:sz w:val="22"/>
          <w:szCs w:val="22"/>
        </w:rPr>
        <w:t xml:space="preserve"> </w:t>
      </w:r>
      <w:r w:rsidRPr="00F951B0">
        <w:rPr>
          <w:rFonts w:ascii="Times New Roman" w:hAnsi="Times New Roman"/>
          <w:b w:val="0"/>
          <w:bCs/>
          <w:color w:val="080808"/>
          <w:sz w:val="22"/>
          <w:szCs w:val="22"/>
        </w:rPr>
        <w:t>under</w:t>
      </w:r>
      <w:r w:rsidRPr="00F951B0">
        <w:rPr>
          <w:rFonts w:ascii="Times New Roman" w:hAnsi="Times New Roman"/>
          <w:b w:val="0"/>
          <w:bCs/>
          <w:color w:val="080808"/>
          <w:spacing w:val="29"/>
          <w:sz w:val="22"/>
          <w:szCs w:val="22"/>
        </w:rPr>
        <w:t xml:space="preserve"> </w:t>
      </w:r>
      <w:r w:rsidRPr="00F951B0">
        <w:rPr>
          <w:rFonts w:ascii="Times New Roman" w:hAnsi="Times New Roman"/>
          <w:b w:val="0"/>
          <w:bCs/>
          <w:color w:val="080808"/>
          <w:sz w:val="22"/>
          <w:szCs w:val="22"/>
        </w:rPr>
        <w:t>five</w:t>
      </w:r>
      <w:r w:rsidRPr="00F951B0">
        <w:rPr>
          <w:rFonts w:ascii="Times New Roman" w:hAnsi="Times New Roman"/>
          <w:b w:val="0"/>
          <w:bCs/>
          <w:color w:val="080808"/>
          <w:spacing w:val="52"/>
          <w:sz w:val="22"/>
          <w:szCs w:val="22"/>
        </w:rPr>
        <w:t xml:space="preserve"> </w:t>
      </w:r>
      <w:r w:rsidRPr="00F951B0">
        <w:rPr>
          <w:rFonts w:ascii="Times New Roman" w:hAnsi="Times New Roman"/>
          <w:b w:val="0"/>
          <w:bCs/>
          <w:color w:val="080808"/>
          <w:sz w:val="22"/>
          <w:szCs w:val="22"/>
        </w:rPr>
        <w:t>(5)</w:t>
      </w:r>
      <w:r w:rsidRPr="00F951B0">
        <w:rPr>
          <w:rFonts w:ascii="Times New Roman" w:hAnsi="Times New Roman"/>
          <w:b w:val="0"/>
          <w:bCs/>
          <w:color w:val="080808"/>
          <w:spacing w:val="38"/>
          <w:sz w:val="22"/>
          <w:szCs w:val="22"/>
        </w:rPr>
        <w:t xml:space="preserve"> </w:t>
      </w:r>
      <w:r w:rsidRPr="00F951B0">
        <w:rPr>
          <w:rFonts w:ascii="Times New Roman" w:hAnsi="Times New Roman"/>
          <w:b w:val="0"/>
          <w:bCs/>
          <w:color w:val="080808"/>
          <w:sz w:val="22"/>
          <w:szCs w:val="22"/>
        </w:rPr>
        <w:t>years,</w:t>
      </w:r>
      <w:r w:rsidRPr="00F951B0">
        <w:rPr>
          <w:rFonts w:ascii="Times New Roman" w:hAnsi="Times New Roman"/>
          <w:b w:val="0"/>
          <w:bCs/>
          <w:color w:val="080808"/>
          <w:w w:val="98"/>
          <w:sz w:val="22"/>
          <w:szCs w:val="22"/>
        </w:rPr>
        <w:t xml:space="preserve"> </w:t>
      </w:r>
      <w:r w:rsidRPr="00F951B0">
        <w:rPr>
          <w:rFonts w:ascii="Times New Roman" w:hAnsi="Times New Roman"/>
          <w:b w:val="0"/>
          <w:bCs/>
          <w:color w:val="080808"/>
          <w:sz w:val="22"/>
          <w:szCs w:val="22"/>
        </w:rPr>
        <w:t>provide an</w:t>
      </w:r>
      <w:r w:rsidRPr="00F951B0">
        <w:rPr>
          <w:rFonts w:ascii="Times New Roman" w:hAnsi="Times New Roman"/>
          <w:b w:val="0"/>
          <w:bCs/>
          <w:color w:val="080808"/>
          <w:spacing w:val="-9"/>
          <w:sz w:val="22"/>
          <w:szCs w:val="22"/>
        </w:rPr>
        <w:t xml:space="preserve"> </w:t>
      </w:r>
      <w:r w:rsidRPr="00F951B0">
        <w:rPr>
          <w:rFonts w:ascii="Times New Roman" w:hAnsi="Times New Roman"/>
          <w:b w:val="0"/>
          <w:bCs/>
          <w:color w:val="080808"/>
          <w:sz w:val="22"/>
          <w:szCs w:val="22"/>
        </w:rPr>
        <w:t>explanation</w:t>
      </w:r>
      <w:r w:rsidRPr="00F951B0">
        <w:rPr>
          <w:rFonts w:ascii="Times New Roman" w:hAnsi="Times New Roman"/>
          <w:b w:val="0"/>
          <w:bCs/>
          <w:color w:val="080808"/>
          <w:spacing w:val="4"/>
          <w:sz w:val="22"/>
          <w:szCs w:val="22"/>
        </w:rPr>
        <w:t xml:space="preserve"> </w:t>
      </w:r>
      <w:r w:rsidRPr="00F951B0">
        <w:rPr>
          <w:rFonts w:ascii="Times New Roman" w:hAnsi="Times New Roman"/>
          <w:b w:val="0"/>
          <w:bCs/>
          <w:color w:val="080808"/>
          <w:sz w:val="22"/>
          <w:szCs w:val="22"/>
        </w:rPr>
        <w:t>for</w:t>
      </w:r>
      <w:r w:rsidRPr="00F951B0">
        <w:rPr>
          <w:rFonts w:ascii="Times New Roman" w:hAnsi="Times New Roman"/>
          <w:b w:val="0"/>
          <w:bCs/>
          <w:color w:val="080808"/>
          <w:spacing w:val="-2"/>
          <w:sz w:val="22"/>
          <w:szCs w:val="22"/>
        </w:rPr>
        <w:t xml:space="preserve"> </w:t>
      </w:r>
      <w:r w:rsidRPr="00F951B0">
        <w:rPr>
          <w:rFonts w:ascii="Times New Roman" w:hAnsi="Times New Roman"/>
          <w:b w:val="0"/>
          <w:bCs/>
          <w:color w:val="080808"/>
          <w:sz w:val="22"/>
          <w:szCs w:val="22"/>
        </w:rPr>
        <w:t>the</w:t>
      </w:r>
      <w:r w:rsidRPr="00F951B0">
        <w:rPr>
          <w:rFonts w:ascii="Times New Roman" w:hAnsi="Times New Roman"/>
          <w:b w:val="0"/>
          <w:bCs/>
          <w:color w:val="080808"/>
          <w:spacing w:val="-3"/>
          <w:sz w:val="22"/>
          <w:szCs w:val="22"/>
        </w:rPr>
        <w:t xml:space="preserve"> </w:t>
      </w:r>
      <w:r w:rsidRPr="00F951B0">
        <w:rPr>
          <w:rFonts w:ascii="Times New Roman" w:hAnsi="Times New Roman"/>
          <w:b w:val="0"/>
          <w:bCs/>
          <w:color w:val="080808"/>
          <w:sz w:val="22"/>
          <w:szCs w:val="22"/>
        </w:rPr>
        <w:t>change</w:t>
      </w:r>
      <w:r w:rsidRPr="00F951B0">
        <w:rPr>
          <w:rFonts w:ascii="Times New Roman" w:hAnsi="Times New Roman"/>
          <w:b w:val="0"/>
          <w:bCs/>
          <w:color w:val="080808"/>
          <w:spacing w:val="2"/>
          <w:sz w:val="22"/>
          <w:szCs w:val="22"/>
        </w:rPr>
        <w:t xml:space="preserve"> </w:t>
      </w:r>
      <w:r w:rsidRPr="00F951B0">
        <w:rPr>
          <w:rFonts w:ascii="Times New Roman" w:hAnsi="Times New Roman"/>
          <w:b w:val="0"/>
          <w:bCs/>
          <w:color w:val="080808"/>
          <w:sz w:val="22"/>
          <w:szCs w:val="22"/>
        </w:rPr>
        <w:t>in</w:t>
      </w:r>
      <w:r w:rsidRPr="00F951B0">
        <w:rPr>
          <w:rFonts w:ascii="Times New Roman" w:hAnsi="Times New Roman"/>
          <w:b w:val="0"/>
          <w:bCs/>
          <w:color w:val="080808"/>
          <w:spacing w:val="-8"/>
          <w:sz w:val="22"/>
          <w:szCs w:val="22"/>
        </w:rPr>
        <w:t xml:space="preserve"> </w:t>
      </w:r>
      <w:r w:rsidRPr="00F951B0">
        <w:rPr>
          <w:rFonts w:ascii="Times New Roman" w:hAnsi="Times New Roman"/>
          <w:b w:val="0"/>
          <w:bCs/>
          <w:color w:val="080808"/>
          <w:sz w:val="22"/>
          <w:szCs w:val="22"/>
        </w:rPr>
        <w:t>Institution.</w:t>
      </w:r>
    </w:p>
    <w:p w14:paraId="220CF639" w14:textId="321A9935" w:rsidR="00F951B0" w:rsidRPr="00F951B0" w:rsidRDefault="00257ADB" w:rsidP="00810CC1">
      <w:pPr>
        <w:pStyle w:val="TableParagraph"/>
        <w:rPr>
          <w:b/>
          <w:color w:val="000000"/>
        </w:rPr>
      </w:pPr>
      <w:r>
        <w:t>2.</w:t>
      </w:r>
      <w:r w:rsidR="009A148D">
        <w:t>2</w:t>
      </w:r>
      <w:r>
        <w:t xml:space="preserve"> Insurance</w:t>
      </w:r>
    </w:p>
    <w:p w14:paraId="57781066" w14:textId="7EDFDF3C" w:rsidR="00F951B0" w:rsidRPr="00810CC1" w:rsidRDefault="00F951B0" w:rsidP="00E942BB">
      <w:pPr>
        <w:pStyle w:val="BodyText"/>
        <w:widowControl w:val="0"/>
        <w:numPr>
          <w:ilvl w:val="3"/>
          <w:numId w:val="15"/>
        </w:numPr>
        <w:tabs>
          <w:tab w:val="left" w:pos="2283"/>
          <w:tab w:val="left" w:pos="4103"/>
          <w:tab w:val="left" w:pos="6028"/>
        </w:tabs>
        <w:kinsoku w:val="0"/>
        <w:overflowPunct w:val="0"/>
        <w:autoSpaceDE w:val="0"/>
        <w:autoSpaceDN w:val="0"/>
        <w:adjustRightInd w:val="0"/>
        <w:spacing w:before="1" w:line="244" w:lineRule="auto"/>
        <w:ind w:left="2283" w:right="115" w:hanging="355"/>
        <w:jc w:val="both"/>
        <w:rPr>
          <w:rFonts w:ascii="Times New Roman" w:hAnsi="Times New Roman"/>
          <w:b w:val="0"/>
          <w:bCs/>
          <w:color w:val="000000"/>
          <w:sz w:val="22"/>
          <w:szCs w:val="22"/>
        </w:rPr>
      </w:pPr>
      <w:r w:rsidRPr="00F951B0">
        <w:rPr>
          <w:rFonts w:ascii="Times New Roman" w:hAnsi="Times New Roman"/>
          <w:b w:val="0"/>
          <w:bCs/>
          <w:color w:val="080808"/>
          <w:sz w:val="22"/>
          <w:szCs w:val="22"/>
        </w:rPr>
        <w:t>Commercial</w:t>
      </w:r>
      <w:r w:rsidRPr="00F951B0">
        <w:rPr>
          <w:rFonts w:ascii="Times New Roman" w:hAnsi="Times New Roman"/>
          <w:b w:val="0"/>
          <w:bCs/>
          <w:color w:val="080808"/>
          <w:spacing w:val="20"/>
          <w:sz w:val="22"/>
          <w:szCs w:val="22"/>
        </w:rPr>
        <w:t xml:space="preserve"> </w:t>
      </w:r>
      <w:r w:rsidRPr="00F951B0">
        <w:rPr>
          <w:rFonts w:ascii="Times New Roman" w:hAnsi="Times New Roman"/>
          <w:b w:val="0"/>
          <w:bCs/>
          <w:color w:val="080808"/>
          <w:sz w:val="22"/>
          <w:szCs w:val="22"/>
        </w:rPr>
        <w:t>Liability</w:t>
      </w:r>
      <w:r w:rsidRPr="00F951B0">
        <w:rPr>
          <w:rFonts w:ascii="Times New Roman" w:hAnsi="Times New Roman"/>
          <w:b w:val="0"/>
          <w:bCs/>
          <w:color w:val="080808"/>
          <w:spacing w:val="13"/>
          <w:sz w:val="22"/>
          <w:szCs w:val="22"/>
        </w:rPr>
        <w:t xml:space="preserve"> </w:t>
      </w:r>
      <w:r w:rsidRPr="00F951B0">
        <w:rPr>
          <w:rFonts w:ascii="Times New Roman" w:hAnsi="Times New Roman"/>
          <w:b w:val="0"/>
          <w:bCs/>
          <w:color w:val="080808"/>
          <w:sz w:val="22"/>
          <w:szCs w:val="22"/>
        </w:rPr>
        <w:t>Insurance:</w:t>
      </w:r>
      <w:r w:rsidRPr="00F951B0">
        <w:rPr>
          <w:rFonts w:ascii="Times New Roman" w:hAnsi="Times New Roman"/>
          <w:b w:val="0"/>
          <w:bCs/>
          <w:color w:val="080808"/>
          <w:spacing w:val="18"/>
          <w:sz w:val="22"/>
          <w:szCs w:val="22"/>
        </w:rPr>
        <w:t xml:space="preserve"> </w:t>
      </w:r>
      <w:r w:rsidRPr="00F951B0">
        <w:rPr>
          <w:rFonts w:ascii="Times New Roman" w:hAnsi="Times New Roman"/>
          <w:b w:val="0"/>
          <w:bCs/>
          <w:color w:val="080808"/>
          <w:sz w:val="22"/>
          <w:szCs w:val="22"/>
        </w:rPr>
        <w:t>Provide proof</w:t>
      </w:r>
      <w:r w:rsidRPr="00F951B0">
        <w:rPr>
          <w:rFonts w:ascii="Times New Roman" w:hAnsi="Times New Roman"/>
          <w:b w:val="0"/>
          <w:bCs/>
          <w:color w:val="080808"/>
          <w:spacing w:val="17"/>
          <w:sz w:val="22"/>
          <w:szCs w:val="22"/>
        </w:rPr>
        <w:t xml:space="preserve"> </w:t>
      </w:r>
      <w:r w:rsidRPr="00F951B0">
        <w:rPr>
          <w:rFonts w:ascii="Times New Roman" w:hAnsi="Times New Roman"/>
          <w:b w:val="0"/>
          <w:bCs/>
          <w:color w:val="080808"/>
          <w:sz w:val="22"/>
          <w:szCs w:val="22"/>
        </w:rPr>
        <w:t>(copy of</w:t>
      </w:r>
      <w:r w:rsidRPr="00F951B0">
        <w:rPr>
          <w:rFonts w:ascii="Times New Roman" w:hAnsi="Times New Roman"/>
          <w:b w:val="0"/>
          <w:bCs/>
          <w:color w:val="080808"/>
          <w:spacing w:val="10"/>
          <w:sz w:val="22"/>
          <w:szCs w:val="22"/>
        </w:rPr>
        <w:t xml:space="preserve"> </w:t>
      </w:r>
      <w:r w:rsidRPr="00F951B0">
        <w:rPr>
          <w:rFonts w:ascii="Times New Roman" w:hAnsi="Times New Roman"/>
          <w:b w:val="0"/>
          <w:bCs/>
          <w:color w:val="080808"/>
          <w:sz w:val="22"/>
          <w:szCs w:val="22"/>
        </w:rPr>
        <w:t>Certificate</w:t>
      </w:r>
      <w:r w:rsidRPr="00F951B0">
        <w:rPr>
          <w:rFonts w:ascii="Times New Roman" w:hAnsi="Times New Roman"/>
          <w:b w:val="0"/>
          <w:bCs/>
          <w:color w:val="080808"/>
          <w:spacing w:val="7"/>
          <w:sz w:val="22"/>
          <w:szCs w:val="22"/>
        </w:rPr>
        <w:t xml:space="preserve"> </w:t>
      </w:r>
      <w:r w:rsidRPr="00F951B0">
        <w:rPr>
          <w:rFonts w:ascii="Times New Roman" w:hAnsi="Times New Roman"/>
          <w:b w:val="0"/>
          <w:bCs/>
          <w:color w:val="080808"/>
          <w:sz w:val="22"/>
          <w:szCs w:val="22"/>
        </w:rPr>
        <w:t>of</w:t>
      </w:r>
      <w:r w:rsidRPr="00F951B0">
        <w:rPr>
          <w:rFonts w:ascii="Times New Roman" w:hAnsi="Times New Roman"/>
          <w:b w:val="0"/>
          <w:bCs/>
          <w:color w:val="080808"/>
          <w:w w:val="96"/>
          <w:sz w:val="22"/>
          <w:szCs w:val="22"/>
        </w:rPr>
        <w:t xml:space="preserve"> </w:t>
      </w:r>
      <w:r w:rsidRPr="00F951B0">
        <w:rPr>
          <w:rFonts w:ascii="Times New Roman" w:hAnsi="Times New Roman"/>
          <w:b w:val="0"/>
          <w:bCs/>
          <w:color w:val="080808"/>
          <w:sz w:val="22"/>
          <w:szCs w:val="22"/>
        </w:rPr>
        <w:t>Insurance)</w:t>
      </w:r>
      <w:r w:rsidRPr="00F951B0">
        <w:rPr>
          <w:rFonts w:ascii="Times New Roman" w:hAnsi="Times New Roman"/>
          <w:b w:val="0"/>
          <w:bCs/>
          <w:color w:val="080808"/>
          <w:spacing w:val="55"/>
          <w:sz w:val="22"/>
          <w:szCs w:val="22"/>
        </w:rPr>
        <w:t xml:space="preserve"> </w:t>
      </w:r>
      <w:r w:rsidRPr="00F951B0">
        <w:rPr>
          <w:rFonts w:ascii="Times New Roman" w:hAnsi="Times New Roman"/>
          <w:b w:val="0"/>
          <w:bCs/>
          <w:color w:val="080808"/>
          <w:sz w:val="22"/>
          <w:szCs w:val="22"/>
        </w:rPr>
        <w:t>with</w:t>
      </w:r>
      <w:r w:rsidRPr="00F951B0">
        <w:rPr>
          <w:rFonts w:ascii="Times New Roman" w:hAnsi="Times New Roman"/>
          <w:b w:val="0"/>
          <w:bCs/>
          <w:color w:val="080808"/>
          <w:spacing w:val="55"/>
          <w:sz w:val="22"/>
          <w:szCs w:val="22"/>
        </w:rPr>
        <w:t xml:space="preserve"> </w:t>
      </w:r>
      <w:r w:rsidRPr="00F951B0">
        <w:rPr>
          <w:rFonts w:ascii="Times New Roman" w:hAnsi="Times New Roman"/>
          <w:b w:val="0"/>
          <w:bCs/>
          <w:color w:val="080808"/>
          <w:sz w:val="22"/>
          <w:szCs w:val="22"/>
        </w:rPr>
        <w:t>submissions</w:t>
      </w:r>
      <w:r w:rsidRPr="00F951B0">
        <w:rPr>
          <w:rFonts w:ascii="Times New Roman" w:hAnsi="Times New Roman"/>
          <w:b w:val="0"/>
          <w:bCs/>
          <w:color w:val="080808"/>
          <w:spacing w:val="9"/>
          <w:sz w:val="22"/>
          <w:szCs w:val="22"/>
        </w:rPr>
        <w:t xml:space="preserve"> </w:t>
      </w:r>
      <w:r w:rsidRPr="00F951B0">
        <w:rPr>
          <w:rFonts w:ascii="Times New Roman" w:hAnsi="Times New Roman"/>
          <w:b w:val="0"/>
          <w:bCs/>
          <w:color w:val="080808"/>
          <w:sz w:val="22"/>
          <w:szCs w:val="22"/>
        </w:rPr>
        <w:t>and</w:t>
      </w:r>
      <w:r w:rsidRPr="00F951B0">
        <w:rPr>
          <w:rFonts w:ascii="Times New Roman" w:hAnsi="Times New Roman"/>
          <w:b w:val="0"/>
          <w:bCs/>
          <w:color w:val="080808"/>
          <w:spacing w:val="51"/>
          <w:sz w:val="22"/>
          <w:szCs w:val="22"/>
        </w:rPr>
        <w:t xml:space="preserve"> </w:t>
      </w:r>
      <w:r w:rsidRPr="00F951B0">
        <w:rPr>
          <w:rFonts w:ascii="Times New Roman" w:hAnsi="Times New Roman"/>
          <w:b w:val="0"/>
          <w:bCs/>
          <w:color w:val="080808"/>
          <w:sz w:val="22"/>
          <w:szCs w:val="22"/>
        </w:rPr>
        <w:t>annually</w:t>
      </w:r>
      <w:r w:rsidRPr="00F951B0">
        <w:rPr>
          <w:rFonts w:ascii="Times New Roman" w:hAnsi="Times New Roman"/>
          <w:b w:val="0"/>
          <w:bCs/>
          <w:color w:val="080808"/>
          <w:spacing w:val="60"/>
          <w:sz w:val="22"/>
          <w:szCs w:val="22"/>
        </w:rPr>
        <w:t xml:space="preserve"> </w:t>
      </w:r>
      <w:r w:rsidRPr="00F951B0">
        <w:rPr>
          <w:rFonts w:ascii="Times New Roman" w:hAnsi="Times New Roman"/>
          <w:b w:val="0"/>
          <w:bCs/>
          <w:color w:val="080808"/>
          <w:sz w:val="22"/>
          <w:szCs w:val="22"/>
        </w:rPr>
        <w:t>for</w:t>
      </w:r>
      <w:r w:rsidRPr="00F951B0">
        <w:rPr>
          <w:rFonts w:ascii="Times New Roman" w:hAnsi="Times New Roman"/>
          <w:b w:val="0"/>
          <w:bCs/>
          <w:color w:val="080808"/>
          <w:spacing w:val="51"/>
          <w:sz w:val="22"/>
          <w:szCs w:val="22"/>
        </w:rPr>
        <w:t xml:space="preserve"> </w:t>
      </w:r>
      <w:r w:rsidRPr="00F951B0">
        <w:rPr>
          <w:rFonts w:ascii="Times New Roman" w:hAnsi="Times New Roman"/>
          <w:b w:val="0"/>
          <w:bCs/>
          <w:color w:val="080808"/>
          <w:sz w:val="22"/>
          <w:szCs w:val="22"/>
        </w:rPr>
        <w:t>the</w:t>
      </w:r>
      <w:r w:rsidRPr="00F951B0">
        <w:rPr>
          <w:rFonts w:ascii="Times New Roman" w:hAnsi="Times New Roman"/>
          <w:b w:val="0"/>
          <w:bCs/>
          <w:color w:val="080808"/>
          <w:spacing w:val="46"/>
          <w:sz w:val="22"/>
          <w:szCs w:val="22"/>
        </w:rPr>
        <w:t xml:space="preserve"> </w:t>
      </w:r>
      <w:r w:rsidRPr="00F951B0">
        <w:rPr>
          <w:rFonts w:ascii="Times New Roman" w:hAnsi="Times New Roman"/>
          <w:b w:val="0"/>
          <w:bCs/>
          <w:color w:val="080808"/>
          <w:sz w:val="22"/>
          <w:szCs w:val="22"/>
        </w:rPr>
        <w:t>term</w:t>
      </w:r>
      <w:r w:rsidRPr="00F951B0">
        <w:rPr>
          <w:rFonts w:ascii="Times New Roman" w:hAnsi="Times New Roman"/>
          <w:b w:val="0"/>
          <w:bCs/>
          <w:color w:val="080808"/>
          <w:spacing w:val="51"/>
          <w:sz w:val="22"/>
          <w:szCs w:val="22"/>
        </w:rPr>
        <w:t xml:space="preserve"> </w:t>
      </w:r>
      <w:r w:rsidRPr="00F951B0">
        <w:rPr>
          <w:rFonts w:ascii="Times New Roman" w:hAnsi="Times New Roman"/>
          <w:b w:val="0"/>
          <w:bCs/>
          <w:color w:val="080808"/>
          <w:sz w:val="22"/>
          <w:szCs w:val="22"/>
        </w:rPr>
        <w:t>that</w:t>
      </w:r>
      <w:r w:rsidRPr="00F951B0">
        <w:rPr>
          <w:rFonts w:ascii="Times New Roman" w:hAnsi="Times New Roman"/>
          <w:b w:val="0"/>
          <w:bCs/>
          <w:color w:val="080808"/>
          <w:spacing w:val="8"/>
          <w:sz w:val="22"/>
          <w:szCs w:val="22"/>
        </w:rPr>
        <w:t xml:space="preserve"> </w:t>
      </w:r>
      <w:r w:rsidRPr="00F951B0">
        <w:rPr>
          <w:rFonts w:ascii="Times New Roman" w:hAnsi="Times New Roman"/>
          <w:b w:val="0"/>
          <w:bCs/>
          <w:color w:val="080808"/>
          <w:sz w:val="22"/>
          <w:szCs w:val="22"/>
        </w:rPr>
        <w:t>upon</w:t>
      </w:r>
      <w:r w:rsidRPr="00F951B0">
        <w:rPr>
          <w:rFonts w:ascii="Times New Roman" w:hAnsi="Times New Roman"/>
          <w:b w:val="0"/>
          <w:bCs/>
          <w:color w:val="080808"/>
          <w:spacing w:val="31"/>
          <w:sz w:val="22"/>
          <w:szCs w:val="22"/>
        </w:rPr>
        <w:t xml:space="preserve"> </w:t>
      </w:r>
      <w:r w:rsidRPr="00F951B0">
        <w:rPr>
          <w:rFonts w:ascii="Times New Roman" w:hAnsi="Times New Roman"/>
          <w:b w:val="0"/>
          <w:bCs/>
          <w:color w:val="080808"/>
          <w:sz w:val="22"/>
          <w:szCs w:val="22"/>
        </w:rPr>
        <w:t>the award</w:t>
      </w:r>
      <w:r w:rsidRPr="00F951B0">
        <w:rPr>
          <w:rFonts w:ascii="Times New Roman" w:hAnsi="Times New Roman"/>
          <w:b w:val="0"/>
          <w:bCs/>
          <w:color w:val="080808"/>
          <w:spacing w:val="2"/>
          <w:sz w:val="22"/>
          <w:szCs w:val="22"/>
        </w:rPr>
        <w:t xml:space="preserve"> </w:t>
      </w:r>
      <w:r w:rsidRPr="00F951B0">
        <w:rPr>
          <w:rFonts w:ascii="Times New Roman" w:hAnsi="Times New Roman"/>
          <w:b w:val="0"/>
          <w:bCs/>
          <w:color w:val="080808"/>
          <w:sz w:val="22"/>
          <w:szCs w:val="22"/>
        </w:rPr>
        <w:t>of</w:t>
      </w:r>
      <w:r w:rsidRPr="00F951B0">
        <w:rPr>
          <w:rFonts w:ascii="Times New Roman" w:hAnsi="Times New Roman"/>
          <w:b w:val="0"/>
          <w:bCs/>
          <w:color w:val="080808"/>
          <w:spacing w:val="6"/>
          <w:sz w:val="22"/>
          <w:szCs w:val="22"/>
        </w:rPr>
        <w:t xml:space="preserve"> </w:t>
      </w:r>
      <w:r w:rsidRPr="00F951B0">
        <w:rPr>
          <w:rFonts w:ascii="Times New Roman" w:hAnsi="Times New Roman"/>
          <w:b w:val="0"/>
          <w:bCs/>
          <w:color w:val="080808"/>
          <w:sz w:val="22"/>
          <w:szCs w:val="22"/>
        </w:rPr>
        <w:t>the</w:t>
      </w:r>
      <w:r w:rsidRPr="00F951B0">
        <w:rPr>
          <w:rFonts w:ascii="Times New Roman" w:hAnsi="Times New Roman"/>
          <w:b w:val="0"/>
          <w:bCs/>
          <w:color w:val="080808"/>
          <w:spacing w:val="4"/>
          <w:sz w:val="22"/>
          <w:szCs w:val="22"/>
        </w:rPr>
        <w:t xml:space="preserve"> </w:t>
      </w:r>
      <w:r w:rsidRPr="00F951B0">
        <w:rPr>
          <w:rFonts w:ascii="Times New Roman" w:hAnsi="Times New Roman"/>
          <w:b w:val="0"/>
          <w:bCs/>
          <w:color w:val="080808"/>
          <w:sz w:val="22"/>
          <w:szCs w:val="22"/>
        </w:rPr>
        <w:t>pre-qualification,</w:t>
      </w:r>
      <w:r w:rsidRPr="00F951B0">
        <w:rPr>
          <w:rFonts w:ascii="Times New Roman" w:hAnsi="Times New Roman"/>
          <w:b w:val="0"/>
          <w:bCs/>
          <w:color w:val="080808"/>
          <w:spacing w:val="8"/>
          <w:sz w:val="22"/>
          <w:szCs w:val="22"/>
        </w:rPr>
        <w:t xml:space="preserve"> </w:t>
      </w:r>
      <w:r w:rsidRPr="00F951B0">
        <w:rPr>
          <w:rFonts w:ascii="Times New Roman" w:hAnsi="Times New Roman"/>
          <w:b w:val="0"/>
          <w:bCs/>
          <w:color w:val="080808"/>
          <w:sz w:val="22"/>
          <w:szCs w:val="22"/>
        </w:rPr>
        <w:t>the</w:t>
      </w:r>
      <w:r w:rsidRPr="00F951B0">
        <w:rPr>
          <w:rFonts w:ascii="Times New Roman" w:hAnsi="Times New Roman"/>
          <w:b w:val="0"/>
          <w:bCs/>
          <w:color w:val="080808"/>
          <w:spacing w:val="4"/>
          <w:sz w:val="22"/>
          <w:szCs w:val="22"/>
        </w:rPr>
        <w:t xml:space="preserve"> </w:t>
      </w:r>
      <w:r w:rsidRPr="00F951B0">
        <w:rPr>
          <w:rFonts w:ascii="Times New Roman" w:hAnsi="Times New Roman"/>
          <w:b w:val="0"/>
          <w:bCs/>
          <w:color w:val="080808"/>
          <w:sz w:val="22"/>
          <w:szCs w:val="22"/>
        </w:rPr>
        <w:t>successful</w:t>
      </w:r>
      <w:r w:rsidRPr="00F951B0">
        <w:rPr>
          <w:rFonts w:ascii="Times New Roman" w:hAnsi="Times New Roman"/>
          <w:b w:val="0"/>
          <w:bCs/>
          <w:color w:val="080808"/>
          <w:spacing w:val="6"/>
          <w:sz w:val="22"/>
          <w:szCs w:val="22"/>
        </w:rPr>
        <w:t xml:space="preserve"> </w:t>
      </w:r>
      <w:r w:rsidRPr="00F951B0">
        <w:rPr>
          <w:rFonts w:ascii="Times New Roman" w:hAnsi="Times New Roman"/>
          <w:b w:val="0"/>
          <w:bCs/>
          <w:color w:val="080808"/>
          <w:sz w:val="22"/>
          <w:szCs w:val="22"/>
        </w:rPr>
        <w:t>Applicant</w:t>
      </w:r>
      <w:r w:rsidRPr="00F951B0">
        <w:rPr>
          <w:rFonts w:ascii="Times New Roman" w:hAnsi="Times New Roman"/>
          <w:b w:val="0"/>
          <w:bCs/>
          <w:color w:val="080808"/>
          <w:spacing w:val="14"/>
          <w:sz w:val="22"/>
          <w:szCs w:val="22"/>
        </w:rPr>
        <w:t xml:space="preserve"> </w:t>
      </w:r>
      <w:r w:rsidRPr="00F951B0">
        <w:rPr>
          <w:rFonts w:ascii="Times New Roman" w:hAnsi="Times New Roman"/>
          <w:b w:val="0"/>
          <w:bCs/>
          <w:color w:val="080808"/>
          <w:sz w:val="22"/>
          <w:szCs w:val="22"/>
        </w:rPr>
        <w:t>will</w:t>
      </w:r>
      <w:r w:rsidRPr="00F951B0">
        <w:rPr>
          <w:rFonts w:ascii="Times New Roman" w:hAnsi="Times New Roman"/>
          <w:b w:val="0"/>
          <w:bCs/>
          <w:color w:val="080808"/>
          <w:spacing w:val="1"/>
          <w:sz w:val="22"/>
          <w:szCs w:val="22"/>
        </w:rPr>
        <w:t xml:space="preserve"> </w:t>
      </w:r>
      <w:r w:rsidRPr="00F951B0">
        <w:rPr>
          <w:rFonts w:ascii="Times New Roman" w:hAnsi="Times New Roman"/>
          <w:b w:val="0"/>
          <w:bCs/>
          <w:color w:val="080808"/>
          <w:sz w:val="22"/>
          <w:szCs w:val="22"/>
        </w:rPr>
        <w:t>be</w:t>
      </w:r>
      <w:r w:rsidRPr="00F951B0">
        <w:rPr>
          <w:rFonts w:ascii="Times New Roman" w:hAnsi="Times New Roman"/>
          <w:b w:val="0"/>
          <w:bCs/>
          <w:color w:val="080808"/>
          <w:spacing w:val="-7"/>
          <w:sz w:val="22"/>
          <w:szCs w:val="22"/>
        </w:rPr>
        <w:t xml:space="preserve"> </w:t>
      </w:r>
      <w:r w:rsidRPr="00F951B0">
        <w:rPr>
          <w:rFonts w:ascii="Times New Roman" w:hAnsi="Times New Roman"/>
          <w:b w:val="0"/>
          <w:bCs/>
          <w:color w:val="080808"/>
          <w:sz w:val="22"/>
          <w:szCs w:val="22"/>
        </w:rPr>
        <w:t>covered</w:t>
      </w:r>
      <w:r w:rsidRPr="00F951B0">
        <w:rPr>
          <w:rFonts w:ascii="Times New Roman" w:hAnsi="Times New Roman"/>
          <w:b w:val="0"/>
          <w:bCs/>
          <w:color w:val="080808"/>
          <w:spacing w:val="5"/>
          <w:sz w:val="22"/>
          <w:szCs w:val="22"/>
        </w:rPr>
        <w:t xml:space="preserve"> </w:t>
      </w:r>
      <w:r w:rsidRPr="00F951B0">
        <w:rPr>
          <w:rFonts w:ascii="Times New Roman" w:hAnsi="Times New Roman"/>
          <w:b w:val="0"/>
          <w:bCs/>
          <w:color w:val="080808"/>
          <w:sz w:val="22"/>
          <w:szCs w:val="22"/>
        </w:rPr>
        <w:t>by</w:t>
      </w:r>
      <w:r w:rsidRPr="00F951B0">
        <w:rPr>
          <w:rFonts w:ascii="Times New Roman" w:hAnsi="Times New Roman"/>
          <w:b w:val="0"/>
          <w:bCs/>
          <w:color w:val="080808"/>
          <w:w w:val="102"/>
          <w:sz w:val="22"/>
          <w:szCs w:val="22"/>
        </w:rPr>
        <w:t xml:space="preserve"> </w:t>
      </w:r>
      <w:r w:rsidRPr="00F951B0">
        <w:rPr>
          <w:rFonts w:ascii="Times New Roman" w:hAnsi="Times New Roman"/>
          <w:b w:val="0"/>
          <w:bCs/>
          <w:color w:val="080808"/>
          <w:sz w:val="22"/>
          <w:szCs w:val="22"/>
        </w:rPr>
        <w:t>Commercial</w:t>
      </w:r>
      <w:r w:rsidRPr="00F951B0">
        <w:rPr>
          <w:rFonts w:ascii="Times New Roman" w:hAnsi="Times New Roman"/>
          <w:b w:val="0"/>
          <w:bCs/>
          <w:color w:val="080808"/>
          <w:spacing w:val="32"/>
          <w:sz w:val="22"/>
          <w:szCs w:val="22"/>
        </w:rPr>
        <w:t xml:space="preserve"> </w:t>
      </w:r>
      <w:r w:rsidRPr="00F951B0">
        <w:rPr>
          <w:rFonts w:ascii="Times New Roman" w:hAnsi="Times New Roman"/>
          <w:b w:val="0"/>
          <w:bCs/>
          <w:color w:val="080808"/>
          <w:sz w:val="22"/>
          <w:szCs w:val="22"/>
        </w:rPr>
        <w:t>Liability</w:t>
      </w:r>
      <w:r w:rsidRPr="00F951B0">
        <w:rPr>
          <w:rFonts w:ascii="Times New Roman" w:hAnsi="Times New Roman"/>
          <w:b w:val="0"/>
          <w:bCs/>
          <w:color w:val="080808"/>
          <w:spacing w:val="25"/>
          <w:sz w:val="22"/>
          <w:szCs w:val="22"/>
        </w:rPr>
        <w:t xml:space="preserve"> </w:t>
      </w:r>
      <w:r w:rsidRPr="00F951B0">
        <w:rPr>
          <w:rFonts w:ascii="Times New Roman" w:hAnsi="Times New Roman"/>
          <w:b w:val="0"/>
          <w:bCs/>
          <w:color w:val="080808"/>
          <w:sz w:val="22"/>
          <w:szCs w:val="22"/>
        </w:rPr>
        <w:t>Insurance</w:t>
      </w:r>
      <w:r w:rsidRPr="00F951B0">
        <w:rPr>
          <w:rFonts w:ascii="Times New Roman" w:hAnsi="Times New Roman"/>
          <w:b w:val="0"/>
          <w:bCs/>
          <w:color w:val="080808"/>
          <w:spacing w:val="5"/>
          <w:sz w:val="22"/>
          <w:szCs w:val="22"/>
        </w:rPr>
        <w:t xml:space="preserve"> </w:t>
      </w:r>
      <w:r w:rsidRPr="00F951B0">
        <w:rPr>
          <w:rFonts w:ascii="Times New Roman" w:hAnsi="Times New Roman"/>
          <w:b w:val="0"/>
          <w:bCs/>
          <w:color w:val="080808"/>
          <w:sz w:val="22"/>
          <w:szCs w:val="22"/>
        </w:rPr>
        <w:t>with</w:t>
      </w:r>
      <w:r w:rsidRPr="00F951B0">
        <w:rPr>
          <w:rFonts w:ascii="Times New Roman" w:hAnsi="Times New Roman"/>
          <w:b w:val="0"/>
          <w:bCs/>
          <w:color w:val="080808"/>
          <w:spacing w:val="13"/>
          <w:sz w:val="22"/>
          <w:szCs w:val="22"/>
        </w:rPr>
        <w:t xml:space="preserve"> </w:t>
      </w:r>
      <w:r w:rsidRPr="00F951B0">
        <w:rPr>
          <w:rFonts w:ascii="Times New Roman" w:hAnsi="Times New Roman"/>
          <w:b w:val="0"/>
          <w:bCs/>
          <w:color w:val="080808"/>
          <w:sz w:val="22"/>
          <w:szCs w:val="22"/>
        </w:rPr>
        <w:t>coverage</w:t>
      </w:r>
      <w:r w:rsidRPr="00F951B0">
        <w:rPr>
          <w:rFonts w:ascii="Times New Roman" w:hAnsi="Times New Roman"/>
          <w:b w:val="0"/>
          <w:bCs/>
          <w:color w:val="080808"/>
          <w:spacing w:val="21"/>
          <w:sz w:val="22"/>
          <w:szCs w:val="22"/>
        </w:rPr>
        <w:t xml:space="preserve"> </w:t>
      </w:r>
      <w:r w:rsidRPr="00F951B0">
        <w:rPr>
          <w:rFonts w:ascii="Times New Roman" w:hAnsi="Times New Roman"/>
          <w:b w:val="0"/>
          <w:bCs/>
          <w:color w:val="080808"/>
          <w:sz w:val="22"/>
          <w:szCs w:val="22"/>
        </w:rPr>
        <w:t>limits</w:t>
      </w:r>
      <w:r w:rsidRPr="00F951B0">
        <w:rPr>
          <w:rFonts w:ascii="Times New Roman" w:hAnsi="Times New Roman"/>
          <w:b w:val="0"/>
          <w:bCs/>
          <w:color w:val="080808"/>
          <w:spacing w:val="4"/>
          <w:sz w:val="22"/>
          <w:szCs w:val="22"/>
        </w:rPr>
        <w:t xml:space="preserve"> </w:t>
      </w:r>
      <w:r w:rsidRPr="00F951B0">
        <w:rPr>
          <w:rFonts w:ascii="Times New Roman" w:hAnsi="Times New Roman"/>
          <w:b w:val="0"/>
          <w:bCs/>
          <w:color w:val="080808"/>
          <w:sz w:val="22"/>
          <w:szCs w:val="22"/>
        </w:rPr>
        <w:t>of</w:t>
      </w:r>
      <w:r w:rsidRPr="00F951B0">
        <w:rPr>
          <w:rFonts w:ascii="Times New Roman" w:hAnsi="Times New Roman"/>
          <w:b w:val="0"/>
          <w:bCs/>
          <w:color w:val="080808"/>
          <w:spacing w:val="20"/>
          <w:sz w:val="22"/>
          <w:szCs w:val="22"/>
        </w:rPr>
        <w:t xml:space="preserve"> </w:t>
      </w:r>
      <w:r w:rsidRPr="00F951B0">
        <w:rPr>
          <w:rFonts w:ascii="Times New Roman" w:hAnsi="Times New Roman"/>
          <w:b w:val="0"/>
          <w:bCs/>
          <w:color w:val="080808"/>
          <w:sz w:val="22"/>
          <w:szCs w:val="22"/>
        </w:rPr>
        <w:t>$</w:t>
      </w:r>
      <w:r w:rsidRPr="00F951B0">
        <w:rPr>
          <w:rFonts w:ascii="Times New Roman" w:hAnsi="Times New Roman"/>
          <w:b w:val="0"/>
          <w:bCs/>
          <w:color w:val="080808"/>
          <w:spacing w:val="11"/>
          <w:sz w:val="22"/>
          <w:szCs w:val="22"/>
        </w:rPr>
        <w:t>5</w:t>
      </w:r>
      <w:r w:rsidRPr="00F951B0">
        <w:rPr>
          <w:rFonts w:ascii="Times New Roman" w:hAnsi="Times New Roman"/>
          <w:b w:val="0"/>
          <w:bCs/>
          <w:color w:val="232323"/>
          <w:spacing w:val="-28"/>
          <w:sz w:val="22"/>
          <w:szCs w:val="22"/>
        </w:rPr>
        <w:t>,</w:t>
      </w:r>
      <w:r w:rsidRPr="00F951B0">
        <w:rPr>
          <w:rFonts w:ascii="Times New Roman" w:hAnsi="Times New Roman"/>
          <w:b w:val="0"/>
          <w:bCs/>
          <w:color w:val="080808"/>
          <w:sz w:val="22"/>
          <w:szCs w:val="22"/>
        </w:rPr>
        <w:t>000,00</w:t>
      </w:r>
      <w:r w:rsidRPr="00F951B0">
        <w:rPr>
          <w:rFonts w:ascii="Times New Roman" w:hAnsi="Times New Roman"/>
          <w:b w:val="0"/>
          <w:bCs/>
          <w:color w:val="080808"/>
          <w:spacing w:val="11"/>
          <w:sz w:val="22"/>
          <w:szCs w:val="22"/>
        </w:rPr>
        <w:t>0</w:t>
      </w:r>
      <w:r w:rsidRPr="00F951B0">
        <w:rPr>
          <w:rFonts w:ascii="Times New Roman" w:hAnsi="Times New Roman"/>
          <w:b w:val="0"/>
          <w:bCs/>
          <w:color w:val="232323"/>
          <w:spacing w:val="-30"/>
          <w:sz w:val="22"/>
          <w:szCs w:val="22"/>
        </w:rPr>
        <w:t>.</w:t>
      </w:r>
      <w:r w:rsidRPr="00F951B0">
        <w:rPr>
          <w:rFonts w:ascii="Times New Roman" w:hAnsi="Times New Roman"/>
          <w:b w:val="0"/>
          <w:bCs/>
          <w:color w:val="080808"/>
          <w:sz w:val="22"/>
          <w:szCs w:val="22"/>
        </w:rPr>
        <w:t>00</w:t>
      </w:r>
      <w:r w:rsidRPr="00F951B0">
        <w:rPr>
          <w:rFonts w:ascii="Times New Roman" w:hAnsi="Times New Roman"/>
          <w:b w:val="0"/>
          <w:bCs/>
          <w:color w:val="080808"/>
          <w:spacing w:val="2"/>
          <w:sz w:val="22"/>
          <w:szCs w:val="22"/>
        </w:rPr>
        <w:t xml:space="preserve"> </w:t>
      </w:r>
      <w:r w:rsidRPr="00F951B0">
        <w:rPr>
          <w:rFonts w:ascii="Times New Roman" w:hAnsi="Times New Roman"/>
          <w:b w:val="0"/>
          <w:bCs/>
          <w:color w:val="080808"/>
          <w:sz w:val="22"/>
          <w:szCs w:val="22"/>
        </w:rPr>
        <w:t>per</w:t>
      </w:r>
      <w:r w:rsidRPr="00F951B0">
        <w:rPr>
          <w:rFonts w:ascii="Times New Roman" w:hAnsi="Times New Roman"/>
          <w:b w:val="0"/>
          <w:bCs/>
          <w:color w:val="080808"/>
          <w:w w:val="101"/>
          <w:sz w:val="22"/>
          <w:szCs w:val="22"/>
        </w:rPr>
        <w:t xml:space="preserve"> </w:t>
      </w:r>
      <w:r w:rsidRPr="00F951B0">
        <w:rPr>
          <w:rFonts w:ascii="Times New Roman" w:hAnsi="Times New Roman"/>
          <w:b w:val="0"/>
          <w:bCs/>
          <w:color w:val="080808"/>
          <w:sz w:val="22"/>
          <w:szCs w:val="22"/>
        </w:rPr>
        <w:t>occurrence</w:t>
      </w:r>
      <w:r w:rsidRPr="00F951B0">
        <w:rPr>
          <w:rFonts w:ascii="Times New Roman" w:hAnsi="Times New Roman"/>
          <w:b w:val="0"/>
          <w:bCs/>
          <w:color w:val="080808"/>
          <w:spacing w:val="36"/>
          <w:sz w:val="22"/>
          <w:szCs w:val="22"/>
        </w:rPr>
        <w:t xml:space="preserve"> </w:t>
      </w:r>
      <w:r w:rsidRPr="00F951B0">
        <w:rPr>
          <w:rFonts w:ascii="Times New Roman" w:hAnsi="Times New Roman"/>
          <w:b w:val="0"/>
          <w:bCs/>
          <w:color w:val="080808"/>
          <w:sz w:val="22"/>
          <w:szCs w:val="22"/>
        </w:rPr>
        <w:t>for</w:t>
      </w:r>
      <w:r w:rsidRPr="00F951B0">
        <w:rPr>
          <w:rFonts w:ascii="Times New Roman" w:hAnsi="Times New Roman"/>
          <w:b w:val="0"/>
          <w:bCs/>
          <w:color w:val="080808"/>
          <w:spacing w:val="39"/>
          <w:sz w:val="22"/>
          <w:szCs w:val="22"/>
        </w:rPr>
        <w:t xml:space="preserve"> </w:t>
      </w:r>
      <w:r w:rsidRPr="00F951B0">
        <w:rPr>
          <w:rFonts w:ascii="Times New Roman" w:hAnsi="Times New Roman"/>
          <w:b w:val="0"/>
          <w:bCs/>
          <w:color w:val="080808"/>
          <w:sz w:val="22"/>
          <w:szCs w:val="22"/>
        </w:rPr>
        <w:t>liability</w:t>
      </w:r>
      <w:r w:rsidRPr="00F951B0">
        <w:rPr>
          <w:rFonts w:ascii="Times New Roman" w:hAnsi="Times New Roman"/>
          <w:b w:val="0"/>
          <w:bCs/>
          <w:color w:val="080808"/>
          <w:spacing w:val="32"/>
          <w:sz w:val="22"/>
          <w:szCs w:val="22"/>
        </w:rPr>
        <w:t xml:space="preserve"> </w:t>
      </w:r>
      <w:r w:rsidRPr="00F951B0">
        <w:rPr>
          <w:rFonts w:ascii="Times New Roman" w:hAnsi="Times New Roman"/>
          <w:b w:val="0"/>
          <w:bCs/>
          <w:color w:val="080808"/>
          <w:sz w:val="22"/>
          <w:szCs w:val="22"/>
        </w:rPr>
        <w:t>arising</w:t>
      </w:r>
      <w:r w:rsidRPr="00F951B0">
        <w:rPr>
          <w:rFonts w:ascii="Times New Roman" w:hAnsi="Times New Roman"/>
          <w:b w:val="0"/>
          <w:bCs/>
          <w:color w:val="080808"/>
          <w:spacing w:val="39"/>
          <w:sz w:val="22"/>
          <w:szCs w:val="22"/>
        </w:rPr>
        <w:t xml:space="preserve"> </w:t>
      </w:r>
      <w:r w:rsidRPr="00F951B0">
        <w:rPr>
          <w:rFonts w:ascii="Times New Roman" w:hAnsi="Times New Roman"/>
          <w:b w:val="0"/>
          <w:bCs/>
          <w:color w:val="080808"/>
          <w:sz w:val="22"/>
          <w:szCs w:val="22"/>
        </w:rPr>
        <w:t>at</w:t>
      </w:r>
      <w:r w:rsidRPr="00F951B0">
        <w:rPr>
          <w:rFonts w:ascii="Times New Roman" w:hAnsi="Times New Roman"/>
          <w:b w:val="0"/>
          <w:bCs/>
          <w:color w:val="080808"/>
          <w:spacing w:val="36"/>
          <w:sz w:val="22"/>
          <w:szCs w:val="22"/>
        </w:rPr>
        <w:t xml:space="preserve"> </w:t>
      </w:r>
      <w:r w:rsidRPr="00F951B0">
        <w:rPr>
          <w:rFonts w:ascii="Times New Roman" w:hAnsi="Times New Roman"/>
          <w:b w:val="0"/>
          <w:bCs/>
          <w:color w:val="080808"/>
          <w:sz w:val="22"/>
          <w:szCs w:val="22"/>
        </w:rPr>
        <w:t>law</w:t>
      </w:r>
      <w:r w:rsidRPr="00F951B0">
        <w:rPr>
          <w:rFonts w:ascii="Times New Roman" w:hAnsi="Times New Roman"/>
          <w:b w:val="0"/>
          <w:bCs/>
          <w:color w:val="080808"/>
          <w:spacing w:val="15"/>
          <w:sz w:val="22"/>
          <w:szCs w:val="22"/>
        </w:rPr>
        <w:t xml:space="preserve"> </w:t>
      </w:r>
      <w:r w:rsidRPr="00F951B0">
        <w:rPr>
          <w:rFonts w:ascii="Times New Roman" w:hAnsi="Times New Roman"/>
          <w:b w:val="0"/>
          <w:bCs/>
          <w:color w:val="080808"/>
          <w:sz w:val="22"/>
          <w:szCs w:val="22"/>
        </w:rPr>
        <w:t>for</w:t>
      </w:r>
      <w:r w:rsidRPr="00F951B0">
        <w:rPr>
          <w:rFonts w:ascii="Times New Roman" w:hAnsi="Times New Roman"/>
          <w:b w:val="0"/>
          <w:bCs/>
          <w:color w:val="080808"/>
          <w:spacing w:val="34"/>
          <w:sz w:val="22"/>
          <w:szCs w:val="22"/>
        </w:rPr>
        <w:t xml:space="preserve"> </w:t>
      </w:r>
      <w:r w:rsidRPr="00F951B0">
        <w:rPr>
          <w:rFonts w:ascii="Times New Roman" w:hAnsi="Times New Roman"/>
          <w:b w:val="0"/>
          <w:bCs/>
          <w:color w:val="080808"/>
          <w:sz w:val="22"/>
          <w:szCs w:val="22"/>
        </w:rPr>
        <w:t>damages</w:t>
      </w:r>
      <w:r w:rsidRPr="00F951B0">
        <w:rPr>
          <w:rFonts w:ascii="Times New Roman" w:hAnsi="Times New Roman"/>
          <w:b w:val="0"/>
          <w:bCs/>
          <w:color w:val="080808"/>
          <w:spacing w:val="40"/>
          <w:sz w:val="22"/>
          <w:szCs w:val="22"/>
        </w:rPr>
        <w:t xml:space="preserve"> </w:t>
      </w:r>
      <w:r w:rsidRPr="00F951B0">
        <w:rPr>
          <w:rFonts w:ascii="Times New Roman" w:hAnsi="Times New Roman"/>
          <w:b w:val="0"/>
          <w:bCs/>
          <w:color w:val="080808"/>
          <w:sz w:val="22"/>
          <w:szCs w:val="22"/>
        </w:rPr>
        <w:t>caused</w:t>
      </w:r>
      <w:r w:rsidRPr="00F951B0">
        <w:rPr>
          <w:rFonts w:ascii="Times New Roman" w:hAnsi="Times New Roman"/>
          <w:b w:val="0"/>
          <w:bCs/>
          <w:color w:val="080808"/>
          <w:spacing w:val="38"/>
          <w:sz w:val="22"/>
          <w:szCs w:val="22"/>
        </w:rPr>
        <w:t xml:space="preserve"> </w:t>
      </w:r>
      <w:r w:rsidRPr="00F951B0">
        <w:rPr>
          <w:rFonts w:ascii="Times New Roman" w:hAnsi="Times New Roman"/>
          <w:b w:val="0"/>
          <w:bCs/>
          <w:color w:val="080808"/>
          <w:sz w:val="22"/>
          <w:szCs w:val="22"/>
        </w:rPr>
        <w:t>by</w:t>
      </w:r>
      <w:r w:rsidRPr="00F951B0">
        <w:rPr>
          <w:rFonts w:ascii="Times New Roman" w:hAnsi="Times New Roman"/>
          <w:b w:val="0"/>
          <w:bCs/>
          <w:color w:val="080808"/>
          <w:spacing w:val="30"/>
          <w:sz w:val="22"/>
          <w:szCs w:val="22"/>
        </w:rPr>
        <w:t xml:space="preserve"> </w:t>
      </w:r>
      <w:r w:rsidRPr="00F951B0">
        <w:rPr>
          <w:rFonts w:ascii="Times New Roman" w:hAnsi="Times New Roman"/>
          <w:b w:val="0"/>
          <w:bCs/>
          <w:color w:val="080808"/>
          <w:sz w:val="22"/>
          <w:szCs w:val="22"/>
        </w:rPr>
        <w:t>reason</w:t>
      </w:r>
      <w:r w:rsidRPr="00F951B0">
        <w:rPr>
          <w:rFonts w:ascii="Times New Roman" w:hAnsi="Times New Roman"/>
          <w:b w:val="0"/>
          <w:bCs/>
          <w:color w:val="080808"/>
          <w:spacing w:val="25"/>
          <w:sz w:val="22"/>
          <w:szCs w:val="22"/>
        </w:rPr>
        <w:t xml:space="preserve"> </w:t>
      </w:r>
      <w:r w:rsidRPr="00F951B0">
        <w:rPr>
          <w:rFonts w:ascii="Times New Roman" w:hAnsi="Times New Roman"/>
          <w:b w:val="0"/>
          <w:bCs/>
          <w:color w:val="080808"/>
          <w:sz w:val="22"/>
          <w:szCs w:val="22"/>
        </w:rPr>
        <w:t>of</w:t>
      </w:r>
      <w:r w:rsidRPr="00F951B0">
        <w:rPr>
          <w:rFonts w:ascii="Times New Roman" w:hAnsi="Times New Roman"/>
          <w:b w:val="0"/>
          <w:bCs/>
          <w:color w:val="080808"/>
          <w:w w:val="96"/>
          <w:sz w:val="22"/>
          <w:szCs w:val="22"/>
        </w:rPr>
        <w:t xml:space="preserve"> </w:t>
      </w:r>
      <w:r w:rsidRPr="00F951B0">
        <w:rPr>
          <w:rFonts w:ascii="Times New Roman" w:hAnsi="Times New Roman"/>
          <w:b w:val="0"/>
          <w:bCs/>
          <w:color w:val="080808"/>
          <w:sz w:val="22"/>
          <w:szCs w:val="22"/>
        </w:rPr>
        <w:t>bodily</w:t>
      </w:r>
      <w:r w:rsidRPr="00F951B0">
        <w:rPr>
          <w:rFonts w:ascii="Times New Roman" w:hAnsi="Times New Roman"/>
          <w:b w:val="0"/>
          <w:bCs/>
          <w:color w:val="080808"/>
          <w:spacing w:val="32"/>
          <w:sz w:val="22"/>
          <w:szCs w:val="22"/>
        </w:rPr>
        <w:t xml:space="preserve"> </w:t>
      </w:r>
      <w:r w:rsidRPr="00F951B0">
        <w:rPr>
          <w:rFonts w:ascii="Times New Roman" w:hAnsi="Times New Roman"/>
          <w:b w:val="0"/>
          <w:bCs/>
          <w:color w:val="080808"/>
          <w:sz w:val="22"/>
          <w:szCs w:val="22"/>
        </w:rPr>
        <w:t>injury</w:t>
      </w:r>
      <w:r w:rsidRPr="00F951B0">
        <w:rPr>
          <w:rFonts w:ascii="Times New Roman" w:hAnsi="Times New Roman"/>
          <w:b w:val="0"/>
          <w:bCs/>
          <w:color w:val="080808"/>
          <w:spacing w:val="28"/>
          <w:sz w:val="22"/>
          <w:szCs w:val="22"/>
        </w:rPr>
        <w:t xml:space="preserve"> </w:t>
      </w:r>
      <w:r w:rsidRPr="00F951B0">
        <w:rPr>
          <w:rFonts w:ascii="Times New Roman" w:hAnsi="Times New Roman"/>
          <w:b w:val="0"/>
          <w:bCs/>
          <w:color w:val="080808"/>
          <w:sz w:val="22"/>
          <w:szCs w:val="22"/>
        </w:rPr>
        <w:t>(including</w:t>
      </w:r>
      <w:r w:rsidRPr="00F951B0">
        <w:rPr>
          <w:rFonts w:ascii="Times New Roman" w:hAnsi="Times New Roman"/>
          <w:b w:val="0"/>
          <w:bCs/>
          <w:color w:val="080808"/>
          <w:spacing w:val="28"/>
          <w:sz w:val="22"/>
          <w:szCs w:val="22"/>
        </w:rPr>
        <w:t xml:space="preserve"> </w:t>
      </w:r>
      <w:r w:rsidRPr="00F951B0">
        <w:rPr>
          <w:rFonts w:ascii="Times New Roman" w:hAnsi="Times New Roman"/>
          <w:b w:val="0"/>
          <w:bCs/>
          <w:color w:val="080808"/>
          <w:sz w:val="22"/>
          <w:szCs w:val="22"/>
        </w:rPr>
        <w:t>death)</w:t>
      </w:r>
      <w:r w:rsidRPr="00F951B0">
        <w:rPr>
          <w:rFonts w:ascii="Times New Roman" w:hAnsi="Times New Roman"/>
          <w:b w:val="0"/>
          <w:bCs/>
          <w:color w:val="080808"/>
          <w:spacing w:val="39"/>
          <w:sz w:val="22"/>
          <w:szCs w:val="22"/>
        </w:rPr>
        <w:t xml:space="preserve"> </w:t>
      </w:r>
      <w:r w:rsidRPr="00F951B0">
        <w:rPr>
          <w:rFonts w:ascii="Times New Roman" w:hAnsi="Times New Roman"/>
          <w:b w:val="0"/>
          <w:bCs/>
          <w:color w:val="080808"/>
          <w:sz w:val="22"/>
          <w:szCs w:val="22"/>
        </w:rPr>
        <w:t>or</w:t>
      </w:r>
      <w:r w:rsidRPr="00F951B0">
        <w:rPr>
          <w:rFonts w:ascii="Times New Roman" w:hAnsi="Times New Roman"/>
          <w:b w:val="0"/>
          <w:bCs/>
          <w:color w:val="080808"/>
          <w:spacing w:val="31"/>
          <w:sz w:val="22"/>
          <w:szCs w:val="22"/>
        </w:rPr>
        <w:t xml:space="preserve"> </w:t>
      </w:r>
      <w:r w:rsidRPr="00F951B0">
        <w:rPr>
          <w:rFonts w:ascii="Times New Roman" w:hAnsi="Times New Roman"/>
          <w:b w:val="0"/>
          <w:bCs/>
          <w:color w:val="080808"/>
          <w:sz w:val="22"/>
          <w:szCs w:val="22"/>
        </w:rPr>
        <w:t>damages</w:t>
      </w:r>
      <w:r w:rsidRPr="00F951B0">
        <w:rPr>
          <w:rFonts w:ascii="Times New Roman" w:hAnsi="Times New Roman"/>
          <w:b w:val="0"/>
          <w:bCs/>
          <w:color w:val="080808"/>
          <w:spacing w:val="30"/>
          <w:sz w:val="22"/>
          <w:szCs w:val="22"/>
        </w:rPr>
        <w:t xml:space="preserve"> </w:t>
      </w:r>
      <w:r w:rsidRPr="00F951B0">
        <w:rPr>
          <w:rFonts w:ascii="Times New Roman" w:hAnsi="Times New Roman"/>
          <w:b w:val="0"/>
          <w:bCs/>
          <w:color w:val="080808"/>
          <w:sz w:val="22"/>
          <w:szCs w:val="22"/>
        </w:rPr>
        <w:t>to</w:t>
      </w:r>
      <w:r w:rsidRPr="00F951B0">
        <w:rPr>
          <w:rFonts w:ascii="Times New Roman" w:hAnsi="Times New Roman"/>
          <w:b w:val="0"/>
          <w:bCs/>
          <w:color w:val="080808"/>
          <w:spacing w:val="32"/>
          <w:sz w:val="22"/>
          <w:szCs w:val="22"/>
        </w:rPr>
        <w:t xml:space="preserve"> </w:t>
      </w:r>
      <w:r w:rsidRPr="00F951B0">
        <w:rPr>
          <w:rFonts w:ascii="Times New Roman" w:hAnsi="Times New Roman"/>
          <w:b w:val="0"/>
          <w:bCs/>
          <w:color w:val="080808"/>
          <w:sz w:val="22"/>
          <w:szCs w:val="22"/>
        </w:rPr>
        <w:t>property</w:t>
      </w:r>
      <w:r w:rsidRPr="00F951B0">
        <w:rPr>
          <w:rFonts w:ascii="Times New Roman" w:hAnsi="Times New Roman"/>
          <w:b w:val="0"/>
          <w:bCs/>
          <w:color w:val="080808"/>
          <w:spacing w:val="37"/>
          <w:sz w:val="22"/>
          <w:szCs w:val="22"/>
        </w:rPr>
        <w:t xml:space="preserve"> </w:t>
      </w:r>
      <w:r w:rsidRPr="00F951B0">
        <w:rPr>
          <w:rFonts w:ascii="Times New Roman" w:hAnsi="Times New Roman"/>
          <w:b w:val="0"/>
          <w:bCs/>
          <w:color w:val="080808"/>
          <w:sz w:val="22"/>
          <w:szCs w:val="22"/>
        </w:rPr>
        <w:t>by</w:t>
      </w:r>
      <w:r w:rsidRPr="00F951B0">
        <w:rPr>
          <w:rFonts w:ascii="Times New Roman" w:hAnsi="Times New Roman"/>
          <w:b w:val="0"/>
          <w:bCs/>
          <w:color w:val="080808"/>
          <w:spacing w:val="15"/>
          <w:sz w:val="22"/>
          <w:szCs w:val="22"/>
        </w:rPr>
        <w:t xml:space="preserve"> </w:t>
      </w:r>
      <w:r w:rsidRPr="00F951B0">
        <w:rPr>
          <w:rFonts w:ascii="Times New Roman" w:hAnsi="Times New Roman"/>
          <w:b w:val="0"/>
          <w:bCs/>
          <w:color w:val="080808"/>
          <w:sz w:val="22"/>
          <w:szCs w:val="22"/>
        </w:rPr>
        <w:t>employees</w:t>
      </w:r>
      <w:r w:rsidRPr="00F951B0">
        <w:rPr>
          <w:rFonts w:ascii="Times New Roman" w:hAnsi="Times New Roman"/>
          <w:b w:val="0"/>
          <w:bCs/>
          <w:color w:val="080808"/>
          <w:spacing w:val="36"/>
          <w:sz w:val="22"/>
          <w:szCs w:val="22"/>
        </w:rPr>
        <w:t xml:space="preserve"> </w:t>
      </w:r>
      <w:r w:rsidRPr="00F951B0">
        <w:rPr>
          <w:rFonts w:ascii="Times New Roman" w:hAnsi="Times New Roman"/>
          <w:b w:val="0"/>
          <w:bCs/>
          <w:color w:val="080808"/>
          <w:sz w:val="22"/>
          <w:szCs w:val="22"/>
        </w:rPr>
        <w:t>or</w:t>
      </w:r>
      <w:r w:rsidRPr="00F951B0">
        <w:rPr>
          <w:rFonts w:ascii="Times New Roman" w:hAnsi="Times New Roman"/>
          <w:b w:val="0"/>
          <w:bCs/>
          <w:color w:val="080808"/>
          <w:w w:val="101"/>
          <w:sz w:val="22"/>
          <w:szCs w:val="22"/>
        </w:rPr>
        <w:t xml:space="preserve"> </w:t>
      </w:r>
      <w:r w:rsidRPr="00F951B0">
        <w:rPr>
          <w:rFonts w:ascii="Times New Roman" w:hAnsi="Times New Roman"/>
          <w:b w:val="0"/>
          <w:bCs/>
          <w:color w:val="080808"/>
          <w:sz w:val="22"/>
          <w:szCs w:val="22"/>
        </w:rPr>
        <w:t>subcontractors.</w:t>
      </w:r>
      <w:r w:rsidRPr="00F951B0">
        <w:rPr>
          <w:rFonts w:ascii="Times New Roman" w:hAnsi="Times New Roman"/>
          <w:b w:val="0"/>
          <w:bCs/>
          <w:color w:val="080808"/>
          <w:sz w:val="22"/>
          <w:szCs w:val="22"/>
        </w:rPr>
        <w:tab/>
        <w:t>If</w:t>
      </w:r>
      <w:r w:rsidRPr="00F951B0">
        <w:rPr>
          <w:rFonts w:ascii="Times New Roman" w:hAnsi="Times New Roman"/>
          <w:b w:val="0"/>
          <w:bCs/>
          <w:color w:val="080808"/>
          <w:spacing w:val="9"/>
          <w:sz w:val="22"/>
          <w:szCs w:val="22"/>
        </w:rPr>
        <w:t xml:space="preserve"> </w:t>
      </w:r>
      <w:r w:rsidRPr="00F951B0">
        <w:rPr>
          <w:rFonts w:ascii="Times New Roman" w:hAnsi="Times New Roman"/>
          <w:b w:val="0"/>
          <w:bCs/>
          <w:color w:val="080808"/>
          <w:sz w:val="22"/>
          <w:szCs w:val="22"/>
        </w:rPr>
        <w:t>the</w:t>
      </w:r>
      <w:r w:rsidRPr="00F951B0">
        <w:rPr>
          <w:rFonts w:ascii="Times New Roman" w:hAnsi="Times New Roman"/>
          <w:b w:val="0"/>
          <w:bCs/>
          <w:color w:val="080808"/>
          <w:spacing w:val="21"/>
          <w:sz w:val="22"/>
          <w:szCs w:val="22"/>
        </w:rPr>
        <w:t xml:space="preserve"> </w:t>
      </w:r>
      <w:r w:rsidRPr="00F951B0">
        <w:rPr>
          <w:rFonts w:ascii="Times New Roman" w:hAnsi="Times New Roman"/>
          <w:b w:val="0"/>
          <w:bCs/>
          <w:color w:val="080808"/>
          <w:sz w:val="22"/>
          <w:szCs w:val="22"/>
        </w:rPr>
        <w:t>Applicant</w:t>
      </w:r>
      <w:r w:rsidRPr="00F951B0">
        <w:rPr>
          <w:rFonts w:ascii="Times New Roman" w:hAnsi="Times New Roman"/>
          <w:b w:val="0"/>
          <w:bCs/>
          <w:color w:val="080808"/>
          <w:spacing w:val="39"/>
          <w:sz w:val="22"/>
          <w:szCs w:val="22"/>
        </w:rPr>
        <w:t xml:space="preserve"> </w:t>
      </w:r>
      <w:r w:rsidRPr="00F951B0">
        <w:rPr>
          <w:rFonts w:ascii="Times New Roman" w:hAnsi="Times New Roman"/>
          <w:b w:val="0"/>
          <w:bCs/>
          <w:color w:val="080808"/>
          <w:sz w:val="22"/>
          <w:szCs w:val="22"/>
        </w:rPr>
        <w:t>does</w:t>
      </w:r>
      <w:r w:rsidRPr="00F951B0">
        <w:rPr>
          <w:rFonts w:ascii="Times New Roman" w:hAnsi="Times New Roman"/>
          <w:b w:val="0"/>
          <w:bCs/>
          <w:color w:val="080808"/>
          <w:spacing w:val="25"/>
          <w:sz w:val="22"/>
          <w:szCs w:val="22"/>
        </w:rPr>
        <w:t xml:space="preserve"> </w:t>
      </w:r>
      <w:r w:rsidRPr="00F951B0">
        <w:rPr>
          <w:rFonts w:ascii="Times New Roman" w:hAnsi="Times New Roman"/>
          <w:b w:val="0"/>
          <w:bCs/>
          <w:color w:val="080808"/>
          <w:sz w:val="22"/>
          <w:szCs w:val="22"/>
        </w:rPr>
        <w:t>not</w:t>
      </w:r>
      <w:r w:rsidRPr="00F951B0">
        <w:rPr>
          <w:rFonts w:ascii="Times New Roman" w:hAnsi="Times New Roman"/>
          <w:b w:val="0"/>
          <w:bCs/>
          <w:color w:val="080808"/>
          <w:spacing w:val="22"/>
          <w:sz w:val="22"/>
          <w:szCs w:val="22"/>
        </w:rPr>
        <w:t xml:space="preserve"> </w:t>
      </w:r>
      <w:r w:rsidRPr="00F951B0">
        <w:rPr>
          <w:rFonts w:ascii="Times New Roman" w:hAnsi="Times New Roman"/>
          <w:b w:val="0"/>
          <w:bCs/>
          <w:color w:val="080808"/>
          <w:sz w:val="22"/>
          <w:szCs w:val="22"/>
        </w:rPr>
        <w:t>have</w:t>
      </w:r>
      <w:r w:rsidRPr="00F951B0">
        <w:rPr>
          <w:rFonts w:ascii="Times New Roman" w:hAnsi="Times New Roman"/>
          <w:b w:val="0"/>
          <w:bCs/>
          <w:color w:val="080808"/>
          <w:spacing w:val="21"/>
          <w:sz w:val="22"/>
          <w:szCs w:val="22"/>
        </w:rPr>
        <w:t xml:space="preserve"> </w:t>
      </w:r>
      <w:r w:rsidRPr="00F951B0">
        <w:rPr>
          <w:rFonts w:ascii="Times New Roman" w:hAnsi="Times New Roman"/>
          <w:b w:val="0"/>
          <w:bCs/>
          <w:color w:val="080808"/>
          <w:sz w:val="22"/>
          <w:szCs w:val="22"/>
        </w:rPr>
        <w:t>$5,000,000.00</w:t>
      </w:r>
      <w:r w:rsidRPr="00F951B0">
        <w:rPr>
          <w:rFonts w:ascii="Times New Roman" w:hAnsi="Times New Roman"/>
          <w:b w:val="0"/>
          <w:bCs/>
          <w:color w:val="080808"/>
          <w:spacing w:val="33"/>
          <w:sz w:val="22"/>
          <w:szCs w:val="22"/>
        </w:rPr>
        <w:t xml:space="preserve"> </w:t>
      </w:r>
      <w:r w:rsidRPr="00F951B0">
        <w:rPr>
          <w:rFonts w:ascii="Times New Roman" w:hAnsi="Times New Roman"/>
          <w:b w:val="0"/>
          <w:bCs/>
          <w:color w:val="080808"/>
          <w:sz w:val="22"/>
          <w:szCs w:val="22"/>
        </w:rPr>
        <w:t>per</w:t>
      </w:r>
      <w:r w:rsidRPr="00F951B0">
        <w:rPr>
          <w:rFonts w:ascii="Times New Roman" w:hAnsi="Times New Roman"/>
          <w:b w:val="0"/>
          <w:bCs/>
          <w:color w:val="080808"/>
          <w:w w:val="101"/>
          <w:sz w:val="22"/>
          <w:szCs w:val="22"/>
        </w:rPr>
        <w:t xml:space="preserve"> </w:t>
      </w:r>
      <w:r w:rsidRPr="00F951B0">
        <w:rPr>
          <w:rFonts w:ascii="Times New Roman" w:hAnsi="Times New Roman"/>
          <w:b w:val="0"/>
          <w:bCs/>
          <w:color w:val="080808"/>
          <w:sz w:val="22"/>
          <w:szCs w:val="22"/>
        </w:rPr>
        <w:t>occurrence</w:t>
      </w:r>
      <w:r w:rsidRPr="00F951B0">
        <w:rPr>
          <w:rFonts w:ascii="Times New Roman" w:hAnsi="Times New Roman"/>
          <w:b w:val="0"/>
          <w:bCs/>
          <w:color w:val="080808"/>
          <w:spacing w:val="16"/>
          <w:sz w:val="22"/>
          <w:szCs w:val="22"/>
        </w:rPr>
        <w:t xml:space="preserve"> </w:t>
      </w:r>
      <w:r w:rsidRPr="00F951B0">
        <w:rPr>
          <w:rFonts w:ascii="Times New Roman" w:hAnsi="Times New Roman"/>
          <w:b w:val="0"/>
          <w:bCs/>
          <w:color w:val="080808"/>
          <w:sz w:val="22"/>
          <w:szCs w:val="22"/>
        </w:rPr>
        <w:t>of</w:t>
      </w:r>
      <w:r w:rsidRPr="00F951B0">
        <w:rPr>
          <w:rFonts w:ascii="Times New Roman" w:hAnsi="Times New Roman"/>
          <w:b w:val="0"/>
          <w:bCs/>
          <w:color w:val="080808"/>
          <w:spacing w:val="20"/>
          <w:sz w:val="22"/>
          <w:szCs w:val="22"/>
        </w:rPr>
        <w:t xml:space="preserve"> </w:t>
      </w:r>
      <w:r w:rsidRPr="00F951B0">
        <w:rPr>
          <w:rFonts w:ascii="Times New Roman" w:hAnsi="Times New Roman"/>
          <w:b w:val="0"/>
          <w:bCs/>
          <w:color w:val="080808"/>
          <w:sz w:val="22"/>
          <w:szCs w:val="22"/>
        </w:rPr>
        <w:t>Commercial</w:t>
      </w:r>
      <w:r w:rsidRPr="00F951B0">
        <w:rPr>
          <w:rFonts w:ascii="Times New Roman" w:hAnsi="Times New Roman"/>
          <w:b w:val="0"/>
          <w:bCs/>
          <w:color w:val="080808"/>
          <w:spacing w:val="18"/>
          <w:sz w:val="22"/>
          <w:szCs w:val="22"/>
        </w:rPr>
        <w:t xml:space="preserve"> </w:t>
      </w:r>
      <w:r w:rsidRPr="00F951B0">
        <w:rPr>
          <w:rFonts w:ascii="Times New Roman" w:hAnsi="Times New Roman"/>
          <w:b w:val="0"/>
          <w:bCs/>
          <w:color w:val="080808"/>
          <w:sz w:val="22"/>
          <w:szCs w:val="22"/>
        </w:rPr>
        <w:t>Liability</w:t>
      </w:r>
      <w:r w:rsidRPr="00F951B0">
        <w:rPr>
          <w:rFonts w:ascii="Times New Roman" w:hAnsi="Times New Roman"/>
          <w:b w:val="0"/>
          <w:bCs/>
          <w:color w:val="080808"/>
          <w:spacing w:val="7"/>
          <w:sz w:val="22"/>
          <w:szCs w:val="22"/>
        </w:rPr>
        <w:t xml:space="preserve"> </w:t>
      </w:r>
      <w:r w:rsidRPr="00F951B0">
        <w:rPr>
          <w:rFonts w:ascii="Times New Roman" w:hAnsi="Times New Roman"/>
          <w:b w:val="0"/>
          <w:bCs/>
          <w:color w:val="080808"/>
          <w:sz w:val="22"/>
          <w:szCs w:val="22"/>
        </w:rPr>
        <w:t>coverage,</w:t>
      </w:r>
      <w:r w:rsidRPr="00F951B0">
        <w:rPr>
          <w:rFonts w:ascii="Times New Roman" w:hAnsi="Times New Roman"/>
          <w:b w:val="0"/>
          <w:bCs/>
          <w:color w:val="080808"/>
          <w:spacing w:val="9"/>
          <w:sz w:val="22"/>
          <w:szCs w:val="22"/>
        </w:rPr>
        <w:t xml:space="preserve"> </w:t>
      </w:r>
      <w:r w:rsidRPr="00F951B0">
        <w:rPr>
          <w:rFonts w:ascii="Times New Roman" w:hAnsi="Times New Roman"/>
          <w:b w:val="0"/>
          <w:bCs/>
          <w:color w:val="080808"/>
          <w:sz w:val="22"/>
          <w:szCs w:val="22"/>
        </w:rPr>
        <w:t>the</w:t>
      </w:r>
      <w:r w:rsidRPr="00F951B0">
        <w:rPr>
          <w:rFonts w:ascii="Times New Roman" w:hAnsi="Times New Roman"/>
          <w:b w:val="0"/>
          <w:bCs/>
          <w:color w:val="080808"/>
          <w:spacing w:val="7"/>
          <w:sz w:val="22"/>
          <w:szCs w:val="22"/>
        </w:rPr>
        <w:t xml:space="preserve"> </w:t>
      </w:r>
      <w:r w:rsidRPr="00F951B0">
        <w:rPr>
          <w:rFonts w:ascii="Times New Roman" w:hAnsi="Times New Roman"/>
          <w:b w:val="0"/>
          <w:bCs/>
          <w:color w:val="080808"/>
          <w:sz w:val="22"/>
          <w:szCs w:val="22"/>
        </w:rPr>
        <w:t>Applicant</w:t>
      </w:r>
      <w:r w:rsidRPr="00F951B0">
        <w:rPr>
          <w:rFonts w:ascii="Times New Roman" w:hAnsi="Times New Roman"/>
          <w:b w:val="0"/>
          <w:bCs/>
          <w:color w:val="080808"/>
          <w:spacing w:val="27"/>
          <w:sz w:val="22"/>
          <w:szCs w:val="22"/>
        </w:rPr>
        <w:t xml:space="preserve"> must </w:t>
      </w:r>
      <w:r w:rsidRPr="00F951B0">
        <w:rPr>
          <w:rFonts w:ascii="Times New Roman" w:hAnsi="Times New Roman"/>
          <w:b w:val="0"/>
          <w:bCs/>
          <w:color w:val="080808"/>
          <w:sz w:val="22"/>
          <w:szCs w:val="22"/>
        </w:rPr>
        <w:t>provide</w:t>
      </w:r>
      <w:r w:rsidRPr="00F951B0">
        <w:rPr>
          <w:rFonts w:ascii="Times New Roman" w:hAnsi="Times New Roman"/>
          <w:b w:val="0"/>
          <w:bCs/>
          <w:color w:val="080808"/>
          <w:w w:val="99"/>
          <w:sz w:val="22"/>
          <w:szCs w:val="22"/>
        </w:rPr>
        <w:t xml:space="preserve"> </w:t>
      </w:r>
      <w:r w:rsidRPr="00F951B0">
        <w:rPr>
          <w:rFonts w:ascii="Times New Roman" w:hAnsi="Times New Roman"/>
          <w:b w:val="0"/>
          <w:bCs/>
          <w:color w:val="080808"/>
          <w:sz w:val="22"/>
          <w:szCs w:val="22"/>
        </w:rPr>
        <w:t>a</w:t>
      </w:r>
      <w:r w:rsidRPr="00F951B0">
        <w:rPr>
          <w:rFonts w:ascii="Times New Roman" w:hAnsi="Times New Roman"/>
          <w:b w:val="0"/>
          <w:bCs/>
          <w:color w:val="080808"/>
          <w:spacing w:val="17"/>
          <w:sz w:val="22"/>
          <w:szCs w:val="22"/>
        </w:rPr>
        <w:t xml:space="preserve"> </w:t>
      </w:r>
      <w:r w:rsidRPr="00F951B0">
        <w:rPr>
          <w:rFonts w:ascii="Times New Roman" w:hAnsi="Times New Roman"/>
          <w:b w:val="0"/>
          <w:bCs/>
          <w:color w:val="080808"/>
          <w:sz w:val="22"/>
          <w:szCs w:val="22"/>
        </w:rPr>
        <w:t>written</w:t>
      </w:r>
      <w:r w:rsidRPr="00F951B0">
        <w:rPr>
          <w:rFonts w:ascii="Times New Roman" w:hAnsi="Times New Roman"/>
          <w:b w:val="0"/>
          <w:bCs/>
          <w:color w:val="080808"/>
          <w:spacing w:val="38"/>
          <w:sz w:val="22"/>
          <w:szCs w:val="22"/>
        </w:rPr>
        <w:t xml:space="preserve"> </w:t>
      </w:r>
      <w:r w:rsidRPr="00F951B0">
        <w:rPr>
          <w:rFonts w:ascii="Times New Roman" w:hAnsi="Times New Roman"/>
          <w:b w:val="0"/>
          <w:bCs/>
          <w:color w:val="080808"/>
          <w:sz w:val="22"/>
          <w:szCs w:val="22"/>
        </w:rPr>
        <w:t>assurance</w:t>
      </w:r>
      <w:r w:rsidRPr="00F951B0">
        <w:rPr>
          <w:rFonts w:ascii="Times New Roman" w:hAnsi="Times New Roman"/>
          <w:b w:val="0"/>
          <w:bCs/>
          <w:color w:val="080808"/>
          <w:spacing w:val="34"/>
          <w:sz w:val="22"/>
          <w:szCs w:val="22"/>
        </w:rPr>
        <w:t xml:space="preserve"> </w:t>
      </w:r>
      <w:r w:rsidRPr="00F951B0">
        <w:rPr>
          <w:rFonts w:ascii="Times New Roman" w:hAnsi="Times New Roman"/>
          <w:b w:val="0"/>
          <w:bCs/>
          <w:color w:val="080808"/>
          <w:sz w:val="22"/>
          <w:szCs w:val="22"/>
        </w:rPr>
        <w:t>from</w:t>
      </w:r>
      <w:r w:rsidRPr="00F951B0">
        <w:rPr>
          <w:rFonts w:ascii="Times New Roman" w:hAnsi="Times New Roman"/>
          <w:b w:val="0"/>
          <w:bCs/>
          <w:color w:val="080808"/>
          <w:spacing w:val="43"/>
          <w:sz w:val="22"/>
          <w:szCs w:val="22"/>
        </w:rPr>
        <w:t xml:space="preserve"> </w:t>
      </w:r>
      <w:r w:rsidRPr="00F951B0">
        <w:rPr>
          <w:rFonts w:ascii="Times New Roman" w:hAnsi="Times New Roman"/>
          <w:b w:val="0"/>
          <w:bCs/>
          <w:color w:val="080808"/>
          <w:sz w:val="22"/>
          <w:szCs w:val="22"/>
        </w:rPr>
        <w:t>his</w:t>
      </w:r>
      <w:r w:rsidRPr="00F951B0">
        <w:rPr>
          <w:rFonts w:ascii="Times New Roman" w:hAnsi="Times New Roman"/>
          <w:b w:val="0"/>
          <w:bCs/>
          <w:color w:val="080808"/>
          <w:spacing w:val="30"/>
          <w:sz w:val="22"/>
          <w:szCs w:val="22"/>
        </w:rPr>
        <w:t xml:space="preserve"> </w:t>
      </w:r>
      <w:r w:rsidRPr="00F951B0">
        <w:rPr>
          <w:rFonts w:ascii="Times New Roman" w:hAnsi="Times New Roman"/>
          <w:b w:val="0"/>
          <w:bCs/>
          <w:color w:val="080808"/>
          <w:sz w:val="22"/>
          <w:szCs w:val="22"/>
        </w:rPr>
        <w:t>insurer</w:t>
      </w:r>
      <w:r w:rsidRPr="00F951B0">
        <w:rPr>
          <w:rFonts w:ascii="Times New Roman" w:hAnsi="Times New Roman"/>
          <w:b w:val="0"/>
          <w:bCs/>
          <w:color w:val="080808"/>
          <w:spacing w:val="35"/>
          <w:sz w:val="22"/>
          <w:szCs w:val="22"/>
        </w:rPr>
        <w:t xml:space="preserve"> </w:t>
      </w:r>
      <w:r w:rsidRPr="00F951B0">
        <w:rPr>
          <w:rFonts w:ascii="Times New Roman" w:hAnsi="Times New Roman"/>
          <w:b w:val="0"/>
          <w:bCs/>
          <w:color w:val="080808"/>
          <w:sz w:val="22"/>
          <w:szCs w:val="22"/>
        </w:rPr>
        <w:t>or</w:t>
      </w:r>
      <w:r w:rsidRPr="00F951B0">
        <w:rPr>
          <w:rFonts w:ascii="Times New Roman" w:hAnsi="Times New Roman"/>
          <w:b w:val="0"/>
          <w:bCs/>
          <w:color w:val="080808"/>
          <w:spacing w:val="28"/>
          <w:sz w:val="22"/>
          <w:szCs w:val="22"/>
        </w:rPr>
        <w:t xml:space="preserve"> </w:t>
      </w:r>
      <w:r w:rsidRPr="00F951B0">
        <w:rPr>
          <w:rFonts w:ascii="Times New Roman" w:hAnsi="Times New Roman"/>
          <w:b w:val="0"/>
          <w:bCs/>
          <w:color w:val="080808"/>
          <w:sz w:val="22"/>
          <w:szCs w:val="22"/>
        </w:rPr>
        <w:t>agent</w:t>
      </w:r>
      <w:r w:rsidRPr="00F951B0">
        <w:rPr>
          <w:rFonts w:ascii="Times New Roman" w:hAnsi="Times New Roman"/>
          <w:b w:val="0"/>
          <w:bCs/>
          <w:color w:val="080808"/>
          <w:spacing w:val="34"/>
          <w:sz w:val="22"/>
          <w:szCs w:val="22"/>
        </w:rPr>
        <w:t xml:space="preserve"> </w:t>
      </w:r>
      <w:r w:rsidRPr="00F951B0">
        <w:rPr>
          <w:rFonts w:ascii="Times New Roman" w:hAnsi="Times New Roman"/>
          <w:b w:val="0"/>
          <w:bCs/>
          <w:color w:val="080808"/>
          <w:sz w:val="22"/>
          <w:szCs w:val="22"/>
        </w:rPr>
        <w:t>of</w:t>
      </w:r>
      <w:r w:rsidRPr="00F951B0">
        <w:rPr>
          <w:rFonts w:ascii="Times New Roman" w:hAnsi="Times New Roman"/>
          <w:b w:val="0"/>
          <w:bCs/>
          <w:color w:val="080808"/>
          <w:spacing w:val="33"/>
          <w:sz w:val="22"/>
          <w:szCs w:val="22"/>
        </w:rPr>
        <w:t xml:space="preserve"> </w:t>
      </w:r>
      <w:r w:rsidRPr="00F951B0">
        <w:rPr>
          <w:rFonts w:ascii="Times New Roman" w:hAnsi="Times New Roman"/>
          <w:b w:val="0"/>
          <w:bCs/>
          <w:color w:val="080808"/>
          <w:sz w:val="22"/>
          <w:szCs w:val="22"/>
        </w:rPr>
        <w:t>the</w:t>
      </w:r>
      <w:r w:rsidRPr="00F951B0">
        <w:rPr>
          <w:rFonts w:ascii="Times New Roman" w:hAnsi="Times New Roman"/>
          <w:b w:val="0"/>
          <w:bCs/>
          <w:color w:val="080808"/>
          <w:spacing w:val="34"/>
          <w:sz w:val="22"/>
          <w:szCs w:val="22"/>
        </w:rPr>
        <w:t xml:space="preserve"> </w:t>
      </w:r>
      <w:r w:rsidRPr="00F951B0">
        <w:rPr>
          <w:rFonts w:ascii="Times New Roman" w:hAnsi="Times New Roman"/>
          <w:b w:val="0"/>
          <w:bCs/>
          <w:color w:val="080808"/>
          <w:sz w:val="22"/>
          <w:szCs w:val="22"/>
        </w:rPr>
        <w:t>insurer</w:t>
      </w:r>
      <w:r w:rsidRPr="00F951B0">
        <w:rPr>
          <w:rFonts w:ascii="Times New Roman" w:hAnsi="Times New Roman"/>
          <w:b w:val="0"/>
          <w:bCs/>
          <w:color w:val="080808"/>
          <w:spacing w:val="35"/>
          <w:sz w:val="22"/>
          <w:szCs w:val="22"/>
        </w:rPr>
        <w:t xml:space="preserve"> </w:t>
      </w:r>
      <w:r w:rsidRPr="00F951B0">
        <w:rPr>
          <w:rFonts w:ascii="Times New Roman" w:hAnsi="Times New Roman"/>
          <w:b w:val="0"/>
          <w:bCs/>
          <w:color w:val="080808"/>
          <w:sz w:val="22"/>
          <w:szCs w:val="22"/>
        </w:rPr>
        <w:t>on</w:t>
      </w:r>
      <w:r w:rsidRPr="00F951B0">
        <w:rPr>
          <w:rFonts w:ascii="Times New Roman" w:hAnsi="Times New Roman"/>
          <w:b w:val="0"/>
          <w:bCs/>
          <w:color w:val="080808"/>
          <w:spacing w:val="26"/>
          <w:sz w:val="22"/>
          <w:szCs w:val="22"/>
        </w:rPr>
        <w:t xml:space="preserve"> </w:t>
      </w:r>
      <w:r w:rsidRPr="00F951B0">
        <w:rPr>
          <w:rFonts w:ascii="Times New Roman" w:hAnsi="Times New Roman"/>
          <w:b w:val="0"/>
          <w:bCs/>
          <w:color w:val="080808"/>
          <w:sz w:val="22"/>
          <w:szCs w:val="22"/>
        </w:rPr>
        <w:t>agent's letterhead</w:t>
      </w:r>
      <w:r w:rsidRPr="00F951B0">
        <w:rPr>
          <w:rFonts w:ascii="Times New Roman" w:hAnsi="Times New Roman"/>
          <w:b w:val="0"/>
          <w:bCs/>
          <w:color w:val="080808"/>
          <w:spacing w:val="19"/>
          <w:sz w:val="22"/>
          <w:szCs w:val="22"/>
        </w:rPr>
        <w:t xml:space="preserve"> </w:t>
      </w:r>
      <w:r w:rsidRPr="00F951B0">
        <w:rPr>
          <w:rFonts w:ascii="Times New Roman" w:hAnsi="Times New Roman"/>
          <w:b w:val="0"/>
          <w:bCs/>
          <w:color w:val="080808"/>
          <w:sz w:val="22"/>
          <w:szCs w:val="22"/>
        </w:rPr>
        <w:t>that</w:t>
      </w:r>
      <w:r w:rsidRPr="00F951B0">
        <w:rPr>
          <w:rFonts w:ascii="Times New Roman" w:hAnsi="Times New Roman"/>
          <w:b w:val="0"/>
          <w:bCs/>
          <w:color w:val="080808"/>
          <w:spacing w:val="26"/>
          <w:sz w:val="22"/>
          <w:szCs w:val="22"/>
        </w:rPr>
        <w:t xml:space="preserve"> </w:t>
      </w:r>
      <w:r w:rsidRPr="00F951B0">
        <w:rPr>
          <w:rFonts w:ascii="Times New Roman" w:hAnsi="Times New Roman"/>
          <w:b w:val="0"/>
          <w:bCs/>
          <w:color w:val="080808"/>
          <w:sz w:val="22"/>
          <w:szCs w:val="22"/>
        </w:rPr>
        <w:t>Commercial</w:t>
      </w:r>
      <w:r w:rsidRPr="00F951B0">
        <w:rPr>
          <w:rFonts w:ascii="Times New Roman" w:hAnsi="Times New Roman"/>
          <w:b w:val="0"/>
          <w:bCs/>
          <w:color w:val="080808"/>
          <w:spacing w:val="35"/>
          <w:sz w:val="22"/>
          <w:szCs w:val="22"/>
        </w:rPr>
        <w:t xml:space="preserve"> </w:t>
      </w:r>
      <w:r w:rsidRPr="00F951B0">
        <w:rPr>
          <w:rFonts w:ascii="Times New Roman" w:hAnsi="Times New Roman"/>
          <w:b w:val="0"/>
          <w:bCs/>
          <w:color w:val="080808"/>
          <w:sz w:val="22"/>
          <w:szCs w:val="22"/>
        </w:rPr>
        <w:t>Liability</w:t>
      </w:r>
      <w:r w:rsidRPr="00F951B0">
        <w:rPr>
          <w:rFonts w:ascii="Times New Roman" w:hAnsi="Times New Roman"/>
          <w:b w:val="0"/>
          <w:bCs/>
          <w:color w:val="080808"/>
          <w:spacing w:val="28"/>
          <w:sz w:val="22"/>
          <w:szCs w:val="22"/>
        </w:rPr>
        <w:t xml:space="preserve"> </w:t>
      </w:r>
      <w:r w:rsidRPr="00F951B0">
        <w:rPr>
          <w:rFonts w:ascii="Times New Roman" w:hAnsi="Times New Roman"/>
          <w:b w:val="0"/>
          <w:bCs/>
          <w:color w:val="080808"/>
          <w:sz w:val="22"/>
          <w:szCs w:val="22"/>
        </w:rPr>
        <w:t>Insurance</w:t>
      </w:r>
      <w:r w:rsidRPr="00F951B0">
        <w:rPr>
          <w:rFonts w:ascii="Times New Roman" w:hAnsi="Times New Roman"/>
          <w:b w:val="0"/>
          <w:bCs/>
          <w:color w:val="080808"/>
          <w:spacing w:val="22"/>
          <w:sz w:val="22"/>
          <w:szCs w:val="22"/>
        </w:rPr>
        <w:t xml:space="preserve"> </w:t>
      </w:r>
      <w:r w:rsidRPr="00F951B0">
        <w:rPr>
          <w:rFonts w:ascii="Times New Roman" w:hAnsi="Times New Roman"/>
          <w:b w:val="0"/>
          <w:bCs/>
          <w:color w:val="080808"/>
          <w:sz w:val="22"/>
          <w:szCs w:val="22"/>
        </w:rPr>
        <w:t>limits</w:t>
      </w:r>
      <w:r w:rsidRPr="00F951B0">
        <w:rPr>
          <w:rFonts w:ascii="Times New Roman" w:hAnsi="Times New Roman"/>
          <w:b w:val="0"/>
          <w:bCs/>
          <w:color w:val="080808"/>
          <w:spacing w:val="14"/>
          <w:sz w:val="22"/>
          <w:szCs w:val="22"/>
        </w:rPr>
        <w:t xml:space="preserve"> </w:t>
      </w:r>
      <w:r w:rsidRPr="00F951B0">
        <w:rPr>
          <w:rFonts w:ascii="Times New Roman" w:hAnsi="Times New Roman"/>
          <w:b w:val="0"/>
          <w:bCs/>
          <w:color w:val="080808"/>
          <w:sz w:val="22"/>
          <w:szCs w:val="22"/>
        </w:rPr>
        <w:t>will</w:t>
      </w:r>
      <w:r w:rsidRPr="00F951B0">
        <w:rPr>
          <w:rFonts w:ascii="Times New Roman" w:hAnsi="Times New Roman"/>
          <w:b w:val="0"/>
          <w:bCs/>
          <w:color w:val="080808"/>
          <w:spacing w:val="25"/>
          <w:sz w:val="22"/>
          <w:szCs w:val="22"/>
        </w:rPr>
        <w:t xml:space="preserve"> </w:t>
      </w:r>
      <w:r w:rsidRPr="00F951B0">
        <w:rPr>
          <w:rFonts w:ascii="Times New Roman" w:hAnsi="Times New Roman"/>
          <w:b w:val="0"/>
          <w:bCs/>
          <w:color w:val="080808"/>
          <w:sz w:val="22"/>
          <w:szCs w:val="22"/>
        </w:rPr>
        <w:t>be</w:t>
      </w:r>
      <w:r w:rsidRPr="00F951B0">
        <w:rPr>
          <w:rFonts w:ascii="Times New Roman" w:hAnsi="Times New Roman"/>
          <w:b w:val="0"/>
          <w:bCs/>
          <w:color w:val="080808"/>
          <w:spacing w:val="11"/>
          <w:sz w:val="22"/>
          <w:szCs w:val="22"/>
        </w:rPr>
        <w:t xml:space="preserve"> </w:t>
      </w:r>
      <w:r w:rsidRPr="00F951B0">
        <w:rPr>
          <w:rFonts w:ascii="Times New Roman" w:hAnsi="Times New Roman"/>
          <w:b w:val="0"/>
          <w:bCs/>
          <w:color w:val="080808"/>
          <w:sz w:val="22"/>
          <w:szCs w:val="22"/>
        </w:rPr>
        <w:t>increased</w:t>
      </w:r>
      <w:r w:rsidRPr="00F951B0">
        <w:rPr>
          <w:rFonts w:ascii="Times New Roman" w:hAnsi="Times New Roman"/>
          <w:b w:val="0"/>
          <w:bCs/>
          <w:color w:val="080808"/>
          <w:spacing w:val="11"/>
          <w:sz w:val="22"/>
          <w:szCs w:val="22"/>
        </w:rPr>
        <w:t xml:space="preserve"> </w:t>
      </w:r>
      <w:r w:rsidRPr="00F951B0">
        <w:rPr>
          <w:rFonts w:ascii="Times New Roman" w:hAnsi="Times New Roman"/>
          <w:b w:val="0"/>
          <w:bCs/>
          <w:color w:val="080808"/>
          <w:sz w:val="22"/>
          <w:szCs w:val="22"/>
        </w:rPr>
        <w:t>to $5,000,000.00</w:t>
      </w:r>
      <w:r w:rsidRPr="00F951B0">
        <w:rPr>
          <w:rFonts w:ascii="Times New Roman" w:hAnsi="Times New Roman"/>
          <w:b w:val="0"/>
          <w:bCs/>
          <w:color w:val="080808"/>
          <w:spacing w:val="26"/>
          <w:sz w:val="22"/>
          <w:szCs w:val="22"/>
        </w:rPr>
        <w:t xml:space="preserve"> </w:t>
      </w:r>
      <w:r w:rsidRPr="00F951B0">
        <w:rPr>
          <w:rFonts w:ascii="Times New Roman" w:hAnsi="Times New Roman"/>
          <w:b w:val="0"/>
          <w:bCs/>
          <w:color w:val="080808"/>
          <w:sz w:val="22"/>
          <w:szCs w:val="22"/>
        </w:rPr>
        <w:t>per</w:t>
      </w:r>
      <w:r w:rsidRPr="00F951B0">
        <w:rPr>
          <w:rFonts w:ascii="Times New Roman" w:hAnsi="Times New Roman"/>
          <w:b w:val="0"/>
          <w:bCs/>
          <w:color w:val="080808"/>
          <w:spacing w:val="3"/>
          <w:sz w:val="22"/>
          <w:szCs w:val="22"/>
        </w:rPr>
        <w:t xml:space="preserve"> </w:t>
      </w:r>
      <w:r w:rsidRPr="00F951B0">
        <w:rPr>
          <w:rFonts w:ascii="Times New Roman" w:hAnsi="Times New Roman"/>
          <w:b w:val="0"/>
          <w:bCs/>
          <w:color w:val="080808"/>
          <w:sz w:val="22"/>
          <w:szCs w:val="22"/>
        </w:rPr>
        <w:t>occurrence</w:t>
      </w:r>
      <w:r w:rsidRPr="00F951B0">
        <w:rPr>
          <w:rFonts w:ascii="Times New Roman" w:hAnsi="Times New Roman"/>
          <w:b w:val="0"/>
          <w:bCs/>
          <w:color w:val="080808"/>
          <w:spacing w:val="10"/>
          <w:sz w:val="22"/>
          <w:szCs w:val="22"/>
        </w:rPr>
        <w:t xml:space="preserve"> </w:t>
      </w:r>
      <w:r w:rsidRPr="00F951B0">
        <w:rPr>
          <w:rFonts w:ascii="Times New Roman" w:hAnsi="Times New Roman"/>
          <w:b w:val="0"/>
          <w:bCs/>
          <w:color w:val="080808"/>
          <w:sz w:val="22"/>
          <w:szCs w:val="22"/>
        </w:rPr>
        <w:t>from</w:t>
      </w:r>
      <w:r w:rsidRPr="00F951B0">
        <w:rPr>
          <w:rFonts w:ascii="Times New Roman" w:hAnsi="Times New Roman"/>
          <w:b w:val="0"/>
          <w:bCs/>
          <w:color w:val="080808"/>
          <w:spacing w:val="13"/>
          <w:sz w:val="22"/>
          <w:szCs w:val="22"/>
        </w:rPr>
        <w:t xml:space="preserve"> </w:t>
      </w:r>
      <w:r w:rsidRPr="00F951B0">
        <w:rPr>
          <w:rFonts w:ascii="Times New Roman" w:hAnsi="Times New Roman"/>
          <w:b w:val="0"/>
          <w:bCs/>
          <w:color w:val="080808"/>
          <w:sz w:val="22"/>
          <w:szCs w:val="22"/>
        </w:rPr>
        <w:t>the</w:t>
      </w:r>
      <w:r w:rsidRPr="00F951B0">
        <w:rPr>
          <w:rFonts w:ascii="Times New Roman" w:hAnsi="Times New Roman"/>
          <w:b w:val="0"/>
          <w:bCs/>
          <w:color w:val="080808"/>
          <w:spacing w:val="11"/>
          <w:sz w:val="22"/>
          <w:szCs w:val="22"/>
        </w:rPr>
        <w:t xml:space="preserve"> </w:t>
      </w:r>
      <w:r w:rsidRPr="00F951B0">
        <w:rPr>
          <w:rFonts w:ascii="Times New Roman" w:hAnsi="Times New Roman"/>
          <w:b w:val="0"/>
          <w:bCs/>
          <w:color w:val="080808"/>
          <w:sz w:val="22"/>
          <w:szCs w:val="22"/>
        </w:rPr>
        <w:t>commencement</w:t>
      </w:r>
      <w:r w:rsidRPr="00F951B0">
        <w:rPr>
          <w:rFonts w:ascii="Times New Roman" w:hAnsi="Times New Roman"/>
          <w:b w:val="0"/>
          <w:bCs/>
          <w:color w:val="080808"/>
          <w:spacing w:val="37"/>
          <w:sz w:val="22"/>
          <w:szCs w:val="22"/>
        </w:rPr>
        <w:t xml:space="preserve"> </w:t>
      </w:r>
      <w:r w:rsidRPr="00F951B0">
        <w:rPr>
          <w:rFonts w:ascii="Times New Roman" w:hAnsi="Times New Roman"/>
          <w:b w:val="0"/>
          <w:bCs/>
          <w:color w:val="080808"/>
          <w:sz w:val="22"/>
          <w:szCs w:val="22"/>
        </w:rPr>
        <w:t>of</w:t>
      </w:r>
      <w:r w:rsidRPr="00F951B0">
        <w:rPr>
          <w:rFonts w:ascii="Times New Roman" w:hAnsi="Times New Roman"/>
          <w:b w:val="0"/>
          <w:bCs/>
          <w:color w:val="080808"/>
          <w:spacing w:val="14"/>
          <w:sz w:val="22"/>
          <w:szCs w:val="22"/>
        </w:rPr>
        <w:t xml:space="preserve"> </w:t>
      </w:r>
      <w:r w:rsidRPr="00F951B0">
        <w:rPr>
          <w:rFonts w:ascii="Times New Roman" w:hAnsi="Times New Roman"/>
          <w:b w:val="0"/>
          <w:bCs/>
          <w:color w:val="080808"/>
          <w:sz w:val="22"/>
          <w:szCs w:val="22"/>
        </w:rPr>
        <w:t>the</w:t>
      </w:r>
      <w:r w:rsidR="00B62D27">
        <w:rPr>
          <w:rFonts w:ascii="Times New Roman" w:hAnsi="Times New Roman"/>
          <w:b w:val="0"/>
          <w:bCs/>
          <w:color w:val="080808"/>
          <w:spacing w:val="11"/>
          <w:sz w:val="22"/>
          <w:szCs w:val="22"/>
        </w:rPr>
        <w:t xml:space="preserve"> project</w:t>
      </w:r>
      <w:r w:rsidRPr="00F951B0">
        <w:rPr>
          <w:rFonts w:ascii="Times New Roman" w:hAnsi="Times New Roman"/>
          <w:b w:val="0"/>
          <w:bCs/>
          <w:color w:val="080808"/>
          <w:sz w:val="22"/>
          <w:szCs w:val="22"/>
        </w:rPr>
        <w:t>. K</w:t>
      </w:r>
      <w:r w:rsidR="00810CC1">
        <w:rPr>
          <w:rFonts w:ascii="Times New Roman" w:hAnsi="Times New Roman"/>
          <w:b w:val="0"/>
          <w:bCs/>
          <w:color w:val="080808"/>
          <w:sz w:val="22"/>
          <w:szCs w:val="22"/>
        </w:rPr>
        <w:t>erry’s Place</w:t>
      </w:r>
      <w:r w:rsidRPr="00F951B0">
        <w:rPr>
          <w:rFonts w:ascii="Times New Roman" w:hAnsi="Times New Roman"/>
          <w:b w:val="0"/>
          <w:bCs/>
          <w:color w:val="080808"/>
          <w:spacing w:val="52"/>
          <w:sz w:val="22"/>
          <w:szCs w:val="22"/>
        </w:rPr>
        <w:t xml:space="preserve"> must </w:t>
      </w:r>
      <w:r w:rsidRPr="00F951B0">
        <w:rPr>
          <w:rFonts w:ascii="Times New Roman" w:hAnsi="Times New Roman"/>
          <w:b w:val="0"/>
          <w:bCs/>
          <w:color w:val="080808"/>
          <w:sz w:val="22"/>
          <w:szCs w:val="22"/>
        </w:rPr>
        <w:t>be</w:t>
      </w:r>
      <w:r w:rsidRPr="00F951B0">
        <w:rPr>
          <w:rFonts w:ascii="Times New Roman" w:hAnsi="Times New Roman"/>
          <w:b w:val="0"/>
          <w:bCs/>
          <w:color w:val="080808"/>
          <w:spacing w:val="40"/>
          <w:sz w:val="22"/>
          <w:szCs w:val="22"/>
        </w:rPr>
        <w:t xml:space="preserve"> </w:t>
      </w:r>
      <w:r w:rsidRPr="00F951B0">
        <w:rPr>
          <w:rFonts w:ascii="Times New Roman" w:hAnsi="Times New Roman"/>
          <w:b w:val="0"/>
          <w:bCs/>
          <w:color w:val="080808"/>
          <w:sz w:val="22"/>
          <w:szCs w:val="22"/>
        </w:rPr>
        <w:t>added</w:t>
      </w:r>
      <w:r w:rsidRPr="00F951B0">
        <w:rPr>
          <w:rFonts w:ascii="Times New Roman" w:hAnsi="Times New Roman"/>
          <w:b w:val="0"/>
          <w:bCs/>
          <w:color w:val="080808"/>
          <w:spacing w:val="46"/>
          <w:sz w:val="22"/>
          <w:szCs w:val="22"/>
        </w:rPr>
        <w:t xml:space="preserve"> </w:t>
      </w:r>
      <w:r w:rsidRPr="00F951B0">
        <w:rPr>
          <w:rFonts w:ascii="Times New Roman" w:hAnsi="Times New Roman"/>
          <w:b w:val="0"/>
          <w:bCs/>
          <w:color w:val="080808"/>
          <w:sz w:val="22"/>
          <w:szCs w:val="22"/>
        </w:rPr>
        <w:t>as</w:t>
      </w:r>
      <w:r w:rsidRPr="00F951B0">
        <w:rPr>
          <w:rFonts w:ascii="Times New Roman" w:hAnsi="Times New Roman"/>
          <w:b w:val="0"/>
          <w:bCs/>
          <w:color w:val="080808"/>
          <w:spacing w:val="47"/>
          <w:sz w:val="22"/>
          <w:szCs w:val="22"/>
        </w:rPr>
        <w:t xml:space="preserve"> </w:t>
      </w:r>
      <w:r w:rsidRPr="00F951B0">
        <w:rPr>
          <w:rFonts w:ascii="Times New Roman" w:hAnsi="Times New Roman"/>
          <w:b w:val="0"/>
          <w:bCs/>
          <w:color w:val="080808"/>
          <w:sz w:val="22"/>
          <w:szCs w:val="22"/>
        </w:rPr>
        <w:t>an</w:t>
      </w:r>
      <w:r w:rsidRPr="00F951B0">
        <w:rPr>
          <w:rFonts w:ascii="Times New Roman" w:hAnsi="Times New Roman"/>
          <w:b w:val="0"/>
          <w:bCs/>
          <w:color w:val="080808"/>
          <w:w w:val="102"/>
          <w:sz w:val="22"/>
          <w:szCs w:val="22"/>
        </w:rPr>
        <w:t xml:space="preserve"> </w:t>
      </w:r>
      <w:r w:rsidRPr="00F951B0">
        <w:rPr>
          <w:rFonts w:ascii="Times New Roman" w:hAnsi="Times New Roman"/>
          <w:b w:val="0"/>
          <w:bCs/>
          <w:color w:val="080808"/>
          <w:sz w:val="22"/>
          <w:szCs w:val="22"/>
        </w:rPr>
        <w:t>additional</w:t>
      </w:r>
      <w:r w:rsidRPr="00F951B0">
        <w:rPr>
          <w:rFonts w:ascii="Times New Roman" w:hAnsi="Times New Roman"/>
          <w:b w:val="0"/>
          <w:bCs/>
          <w:color w:val="080808"/>
          <w:spacing w:val="11"/>
          <w:sz w:val="22"/>
          <w:szCs w:val="22"/>
        </w:rPr>
        <w:t xml:space="preserve"> </w:t>
      </w:r>
      <w:r w:rsidRPr="00F951B0">
        <w:rPr>
          <w:rFonts w:ascii="Times New Roman" w:hAnsi="Times New Roman"/>
          <w:b w:val="0"/>
          <w:bCs/>
          <w:color w:val="080808"/>
          <w:sz w:val="22"/>
          <w:szCs w:val="22"/>
        </w:rPr>
        <w:t>insured</w:t>
      </w:r>
      <w:r w:rsidRPr="00F951B0">
        <w:rPr>
          <w:rFonts w:ascii="Times New Roman" w:hAnsi="Times New Roman"/>
          <w:b w:val="0"/>
          <w:bCs/>
          <w:color w:val="080808"/>
          <w:spacing w:val="44"/>
          <w:sz w:val="22"/>
          <w:szCs w:val="22"/>
        </w:rPr>
        <w:t xml:space="preserve"> </w:t>
      </w:r>
      <w:r w:rsidRPr="00F951B0">
        <w:rPr>
          <w:rFonts w:ascii="Times New Roman" w:hAnsi="Times New Roman"/>
          <w:b w:val="0"/>
          <w:bCs/>
          <w:color w:val="080808"/>
          <w:sz w:val="22"/>
          <w:szCs w:val="22"/>
        </w:rPr>
        <w:t>to</w:t>
      </w:r>
      <w:r w:rsidRPr="00F951B0">
        <w:rPr>
          <w:rFonts w:ascii="Times New Roman" w:hAnsi="Times New Roman"/>
          <w:b w:val="0"/>
          <w:bCs/>
          <w:color w:val="080808"/>
          <w:spacing w:val="54"/>
          <w:sz w:val="22"/>
          <w:szCs w:val="22"/>
        </w:rPr>
        <w:t xml:space="preserve"> </w:t>
      </w:r>
      <w:r w:rsidRPr="00F951B0">
        <w:rPr>
          <w:rFonts w:ascii="Times New Roman" w:hAnsi="Times New Roman"/>
          <w:b w:val="0"/>
          <w:bCs/>
          <w:color w:val="080808"/>
          <w:sz w:val="22"/>
          <w:szCs w:val="22"/>
        </w:rPr>
        <w:t>the</w:t>
      </w:r>
      <w:r w:rsidRPr="00F951B0">
        <w:rPr>
          <w:rFonts w:ascii="Times New Roman" w:hAnsi="Times New Roman"/>
          <w:b w:val="0"/>
          <w:bCs/>
          <w:color w:val="080808"/>
          <w:spacing w:val="4"/>
          <w:sz w:val="22"/>
          <w:szCs w:val="22"/>
        </w:rPr>
        <w:t xml:space="preserve"> </w:t>
      </w:r>
      <w:r w:rsidRPr="00F951B0">
        <w:rPr>
          <w:rFonts w:ascii="Times New Roman" w:hAnsi="Times New Roman"/>
          <w:b w:val="0"/>
          <w:bCs/>
          <w:color w:val="080808"/>
          <w:sz w:val="22"/>
          <w:szCs w:val="22"/>
        </w:rPr>
        <w:t>policy,</w:t>
      </w:r>
      <w:r w:rsidRPr="00F951B0">
        <w:rPr>
          <w:rFonts w:ascii="Times New Roman" w:hAnsi="Times New Roman"/>
          <w:b w:val="0"/>
          <w:bCs/>
          <w:color w:val="080808"/>
          <w:spacing w:val="59"/>
          <w:sz w:val="22"/>
          <w:szCs w:val="22"/>
        </w:rPr>
        <w:t xml:space="preserve"> </w:t>
      </w:r>
      <w:r w:rsidRPr="00F951B0">
        <w:rPr>
          <w:rFonts w:ascii="Times New Roman" w:hAnsi="Times New Roman"/>
          <w:b w:val="0"/>
          <w:bCs/>
          <w:color w:val="080808"/>
          <w:sz w:val="22"/>
          <w:szCs w:val="22"/>
        </w:rPr>
        <w:t>and</w:t>
      </w:r>
      <w:r w:rsidRPr="00F951B0">
        <w:rPr>
          <w:rFonts w:ascii="Times New Roman" w:hAnsi="Times New Roman"/>
          <w:b w:val="0"/>
          <w:bCs/>
          <w:color w:val="080808"/>
          <w:spacing w:val="49"/>
          <w:sz w:val="22"/>
          <w:szCs w:val="22"/>
        </w:rPr>
        <w:t xml:space="preserve"> </w:t>
      </w:r>
      <w:r w:rsidRPr="00F951B0">
        <w:rPr>
          <w:rFonts w:ascii="Times New Roman" w:hAnsi="Times New Roman"/>
          <w:b w:val="0"/>
          <w:bCs/>
          <w:color w:val="080808"/>
          <w:sz w:val="22"/>
          <w:szCs w:val="22"/>
        </w:rPr>
        <w:t>the</w:t>
      </w:r>
      <w:r w:rsidRPr="00F951B0">
        <w:rPr>
          <w:rFonts w:ascii="Times New Roman" w:hAnsi="Times New Roman"/>
          <w:b w:val="0"/>
          <w:bCs/>
          <w:color w:val="080808"/>
          <w:spacing w:val="4"/>
          <w:sz w:val="22"/>
          <w:szCs w:val="22"/>
        </w:rPr>
        <w:t xml:space="preserve"> </w:t>
      </w:r>
      <w:r w:rsidRPr="00F951B0">
        <w:rPr>
          <w:rFonts w:ascii="Times New Roman" w:hAnsi="Times New Roman"/>
          <w:b w:val="0"/>
          <w:bCs/>
          <w:color w:val="080808"/>
          <w:sz w:val="22"/>
          <w:szCs w:val="22"/>
        </w:rPr>
        <w:t>policy</w:t>
      </w:r>
      <w:r w:rsidRPr="00F951B0">
        <w:rPr>
          <w:rFonts w:ascii="Times New Roman" w:hAnsi="Times New Roman"/>
          <w:b w:val="0"/>
          <w:bCs/>
          <w:color w:val="080808"/>
          <w:spacing w:val="60"/>
          <w:sz w:val="22"/>
          <w:szCs w:val="22"/>
        </w:rPr>
        <w:t xml:space="preserve"> </w:t>
      </w:r>
      <w:r w:rsidRPr="00F951B0">
        <w:rPr>
          <w:rFonts w:ascii="Times New Roman" w:hAnsi="Times New Roman"/>
          <w:b w:val="0"/>
          <w:bCs/>
          <w:color w:val="080808"/>
          <w:sz w:val="22"/>
          <w:szCs w:val="22"/>
        </w:rPr>
        <w:t>must</w:t>
      </w:r>
      <w:r w:rsidRPr="00F951B0">
        <w:rPr>
          <w:rFonts w:ascii="Times New Roman" w:hAnsi="Times New Roman"/>
          <w:b w:val="0"/>
          <w:bCs/>
          <w:color w:val="080808"/>
          <w:spacing w:val="54"/>
          <w:sz w:val="22"/>
          <w:szCs w:val="22"/>
        </w:rPr>
        <w:t xml:space="preserve"> </w:t>
      </w:r>
      <w:r w:rsidRPr="00F951B0">
        <w:rPr>
          <w:rFonts w:ascii="Times New Roman" w:hAnsi="Times New Roman"/>
          <w:b w:val="0"/>
          <w:bCs/>
          <w:color w:val="080808"/>
          <w:sz w:val="22"/>
          <w:szCs w:val="22"/>
        </w:rPr>
        <w:t>contain</w:t>
      </w:r>
      <w:r w:rsidRPr="00F951B0">
        <w:rPr>
          <w:rFonts w:ascii="Times New Roman" w:hAnsi="Times New Roman"/>
          <w:b w:val="0"/>
          <w:bCs/>
          <w:color w:val="080808"/>
          <w:spacing w:val="1"/>
          <w:sz w:val="22"/>
          <w:szCs w:val="22"/>
        </w:rPr>
        <w:t xml:space="preserve"> </w:t>
      </w:r>
      <w:r w:rsidRPr="00F951B0">
        <w:rPr>
          <w:rFonts w:ascii="Times New Roman" w:hAnsi="Times New Roman"/>
          <w:b w:val="0"/>
          <w:bCs/>
          <w:color w:val="080808"/>
          <w:sz w:val="22"/>
          <w:szCs w:val="22"/>
        </w:rPr>
        <w:t>a</w:t>
      </w:r>
      <w:r w:rsidRPr="00F951B0">
        <w:rPr>
          <w:rFonts w:ascii="Times New Roman" w:hAnsi="Times New Roman"/>
          <w:b w:val="0"/>
          <w:bCs/>
          <w:color w:val="080808"/>
          <w:spacing w:val="51"/>
          <w:sz w:val="22"/>
          <w:szCs w:val="22"/>
        </w:rPr>
        <w:t xml:space="preserve"> </w:t>
      </w:r>
      <w:r w:rsidR="009A148D" w:rsidRPr="00F951B0">
        <w:rPr>
          <w:rFonts w:ascii="Times New Roman" w:hAnsi="Times New Roman"/>
          <w:b w:val="0"/>
          <w:bCs/>
          <w:color w:val="080808"/>
          <w:sz w:val="22"/>
          <w:szCs w:val="22"/>
        </w:rPr>
        <w:t>cross-liability</w:t>
      </w:r>
      <w:r w:rsidRPr="00F951B0">
        <w:rPr>
          <w:rFonts w:ascii="Times New Roman" w:hAnsi="Times New Roman"/>
          <w:b w:val="0"/>
          <w:bCs/>
          <w:color w:val="080808"/>
          <w:spacing w:val="18"/>
          <w:sz w:val="22"/>
          <w:szCs w:val="22"/>
        </w:rPr>
        <w:t xml:space="preserve"> </w:t>
      </w:r>
      <w:r w:rsidRPr="00F951B0">
        <w:rPr>
          <w:rFonts w:ascii="Times New Roman" w:hAnsi="Times New Roman"/>
          <w:b w:val="0"/>
          <w:bCs/>
          <w:color w:val="080808"/>
          <w:sz w:val="22"/>
          <w:szCs w:val="22"/>
        </w:rPr>
        <w:t>clause</w:t>
      </w:r>
      <w:r w:rsidRPr="00F951B0">
        <w:rPr>
          <w:rFonts w:ascii="Times New Roman" w:hAnsi="Times New Roman"/>
          <w:b w:val="0"/>
          <w:bCs/>
          <w:color w:val="080808"/>
          <w:spacing w:val="20"/>
          <w:sz w:val="22"/>
          <w:szCs w:val="22"/>
        </w:rPr>
        <w:t xml:space="preserve"> </w:t>
      </w:r>
      <w:r w:rsidRPr="00F951B0">
        <w:rPr>
          <w:rFonts w:ascii="Times New Roman" w:hAnsi="Times New Roman"/>
          <w:b w:val="0"/>
          <w:bCs/>
          <w:color w:val="080808"/>
          <w:sz w:val="22"/>
          <w:szCs w:val="22"/>
        </w:rPr>
        <w:t>and</w:t>
      </w:r>
      <w:r w:rsidRPr="00F951B0">
        <w:rPr>
          <w:rFonts w:ascii="Times New Roman" w:hAnsi="Times New Roman"/>
          <w:b w:val="0"/>
          <w:bCs/>
          <w:color w:val="080808"/>
          <w:spacing w:val="11"/>
          <w:sz w:val="22"/>
          <w:szCs w:val="22"/>
        </w:rPr>
        <w:t xml:space="preserve"> </w:t>
      </w:r>
      <w:r w:rsidRPr="00F951B0">
        <w:rPr>
          <w:rFonts w:ascii="Times New Roman" w:hAnsi="Times New Roman"/>
          <w:b w:val="0"/>
          <w:bCs/>
          <w:color w:val="080808"/>
          <w:sz w:val="22"/>
          <w:szCs w:val="22"/>
        </w:rPr>
        <w:t>a</w:t>
      </w:r>
      <w:r w:rsidRPr="00F951B0">
        <w:rPr>
          <w:rFonts w:ascii="Times New Roman" w:hAnsi="Times New Roman"/>
          <w:b w:val="0"/>
          <w:bCs/>
          <w:color w:val="080808"/>
          <w:spacing w:val="5"/>
          <w:sz w:val="22"/>
          <w:szCs w:val="22"/>
        </w:rPr>
        <w:t xml:space="preserve"> </w:t>
      </w:r>
      <w:r w:rsidRPr="00F951B0">
        <w:rPr>
          <w:rFonts w:ascii="Times New Roman" w:hAnsi="Times New Roman"/>
          <w:b w:val="0"/>
          <w:bCs/>
          <w:color w:val="080808"/>
          <w:sz w:val="22"/>
          <w:szCs w:val="22"/>
        </w:rPr>
        <w:t>thirty</w:t>
      </w:r>
      <w:r w:rsidRPr="00F951B0">
        <w:rPr>
          <w:rFonts w:ascii="Times New Roman" w:hAnsi="Times New Roman"/>
          <w:b w:val="0"/>
          <w:bCs/>
          <w:color w:val="080808"/>
          <w:spacing w:val="30"/>
          <w:sz w:val="22"/>
          <w:szCs w:val="22"/>
        </w:rPr>
        <w:t xml:space="preserve"> </w:t>
      </w:r>
      <w:r w:rsidRPr="00F951B0">
        <w:rPr>
          <w:rFonts w:ascii="Times New Roman" w:hAnsi="Times New Roman"/>
          <w:b w:val="0"/>
          <w:bCs/>
          <w:color w:val="080808"/>
          <w:sz w:val="22"/>
          <w:szCs w:val="22"/>
        </w:rPr>
        <w:t>(30)</w:t>
      </w:r>
      <w:r w:rsidRPr="00F951B0">
        <w:rPr>
          <w:rFonts w:ascii="Times New Roman" w:hAnsi="Times New Roman"/>
          <w:b w:val="0"/>
          <w:bCs/>
          <w:color w:val="080808"/>
          <w:spacing w:val="15"/>
          <w:sz w:val="22"/>
          <w:szCs w:val="22"/>
        </w:rPr>
        <w:t xml:space="preserve"> </w:t>
      </w:r>
      <w:r w:rsidRPr="00F951B0">
        <w:rPr>
          <w:rFonts w:ascii="Times New Roman" w:hAnsi="Times New Roman"/>
          <w:b w:val="0"/>
          <w:bCs/>
          <w:color w:val="080808"/>
          <w:sz w:val="22"/>
          <w:szCs w:val="22"/>
        </w:rPr>
        <w:t>day</w:t>
      </w:r>
      <w:r w:rsidRPr="00F951B0">
        <w:rPr>
          <w:rFonts w:ascii="Times New Roman" w:hAnsi="Times New Roman"/>
          <w:b w:val="0"/>
          <w:bCs/>
          <w:color w:val="080808"/>
          <w:spacing w:val="17"/>
          <w:sz w:val="22"/>
          <w:szCs w:val="22"/>
        </w:rPr>
        <w:t xml:space="preserve"> </w:t>
      </w:r>
      <w:r w:rsidRPr="00F951B0">
        <w:rPr>
          <w:rFonts w:ascii="Times New Roman" w:hAnsi="Times New Roman"/>
          <w:b w:val="0"/>
          <w:bCs/>
          <w:color w:val="080808"/>
          <w:sz w:val="22"/>
          <w:szCs w:val="22"/>
        </w:rPr>
        <w:t>prior</w:t>
      </w:r>
      <w:r w:rsidRPr="00F951B0">
        <w:rPr>
          <w:rFonts w:ascii="Times New Roman" w:hAnsi="Times New Roman"/>
          <w:b w:val="0"/>
          <w:bCs/>
          <w:color w:val="080808"/>
          <w:spacing w:val="11"/>
          <w:sz w:val="22"/>
          <w:szCs w:val="22"/>
        </w:rPr>
        <w:t xml:space="preserve"> </w:t>
      </w:r>
      <w:r w:rsidRPr="00F951B0">
        <w:rPr>
          <w:rFonts w:ascii="Times New Roman" w:hAnsi="Times New Roman"/>
          <w:b w:val="0"/>
          <w:bCs/>
          <w:color w:val="080808"/>
          <w:sz w:val="22"/>
          <w:szCs w:val="22"/>
        </w:rPr>
        <w:t>notice</w:t>
      </w:r>
      <w:r w:rsidRPr="00F951B0">
        <w:rPr>
          <w:rFonts w:ascii="Times New Roman" w:hAnsi="Times New Roman"/>
          <w:b w:val="0"/>
          <w:bCs/>
          <w:color w:val="080808"/>
          <w:spacing w:val="11"/>
          <w:sz w:val="22"/>
          <w:szCs w:val="22"/>
        </w:rPr>
        <w:t xml:space="preserve"> </w:t>
      </w:r>
      <w:r w:rsidRPr="00F951B0">
        <w:rPr>
          <w:rFonts w:ascii="Times New Roman" w:hAnsi="Times New Roman"/>
          <w:b w:val="0"/>
          <w:bCs/>
          <w:color w:val="080808"/>
          <w:sz w:val="22"/>
          <w:szCs w:val="22"/>
        </w:rPr>
        <w:t>clause</w:t>
      </w:r>
      <w:r w:rsidRPr="00F951B0">
        <w:rPr>
          <w:rFonts w:ascii="Times New Roman" w:hAnsi="Times New Roman"/>
          <w:b w:val="0"/>
          <w:bCs/>
          <w:color w:val="080808"/>
          <w:spacing w:val="20"/>
          <w:sz w:val="22"/>
          <w:szCs w:val="22"/>
        </w:rPr>
        <w:t xml:space="preserve"> </w:t>
      </w:r>
      <w:r w:rsidRPr="00F951B0">
        <w:rPr>
          <w:rFonts w:ascii="Times New Roman" w:hAnsi="Times New Roman"/>
          <w:b w:val="0"/>
          <w:bCs/>
          <w:color w:val="080808"/>
          <w:sz w:val="22"/>
          <w:szCs w:val="22"/>
        </w:rPr>
        <w:t>of</w:t>
      </w:r>
      <w:r w:rsidRPr="00F951B0">
        <w:rPr>
          <w:rFonts w:ascii="Times New Roman" w:hAnsi="Times New Roman"/>
          <w:b w:val="0"/>
          <w:bCs/>
          <w:color w:val="080808"/>
          <w:spacing w:val="28"/>
          <w:sz w:val="22"/>
          <w:szCs w:val="22"/>
        </w:rPr>
        <w:t xml:space="preserve"> </w:t>
      </w:r>
      <w:r w:rsidRPr="00F951B0">
        <w:rPr>
          <w:rFonts w:ascii="Times New Roman" w:hAnsi="Times New Roman"/>
          <w:b w:val="0"/>
          <w:bCs/>
          <w:color w:val="080808"/>
          <w:sz w:val="22"/>
          <w:szCs w:val="22"/>
        </w:rPr>
        <w:t>cancellation</w:t>
      </w:r>
      <w:r w:rsidRPr="00F951B0">
        <w:rPr>
          <w:rFonts w:ascii="Times New Roman" w:hAnsi="Times New Roman"/>
          <w:b w:val="0"/>
          <w:bCs/>
          <w:color w:val="080808"/>
          <w:spacing w:val="28"/>
          <w:sz w:val="22"/>
          <w:szCs w:val="22"/>
        </w:rPr>
        <w:t xml:space="preserve"> </w:t>
      </w:r>
      <w:r w:rsidRPr="00F951B0">
        <w:rPr>
          <w:rFonts w:ascii="Times New Roman" w:hAnsi="Times New Roman"/>
          <w:b w:val="0"/>
          <w:bCs/>
          <w:color w:val="080808"/>
          <w:sz w:val="22"/>
          <w:szCs w:val="22"/>
        </w:rPr>
        <w:t>or</w:t>
      </w:r>
      <w:r w:rsidRPr="00F951B0">
        <w:rPr>
          <w:rFonts w:ascii="Times New Roman" w:hAnsi="Times New Roman"/>
          <w:b w:val="0"/>
          <w:bCs/>
          <w:color w:val="080808"/>
          <w:w w:val="101"/>
          <w:sz w:val="22"/>
          <w:szCs w:val="22"/>
        </w:rPr>
        <w:t xml:space="preserve"> </w:t>
      </w:r>
      <w:r w:rsidRPr="00F951B0">
        <w:rPr>
          <w:rFonts w:ascii="Times New Roman" w:hAnsi="Times New Roman"/>
          <w:b w:val="0"/>
          <w:bCs/>
          <w:color w:val="080808"/>
          <w:sz w:val="22"/>
          <w:szCs w:val="22"/>
        </w:rPr>
        <w:t>material</w:t>
      </w:r>
      <w:r w:rsidRPr="00F951B0">
        <w:rPr>
          <w:rFonts w:ascii="Times New Roman" w:hAnsi="Times New Roman"/>
          <w:b w:val="0"/>
          <w:bCs/>
          <w:color w:val="080808"/>
          <w:spacing w:val="26"/>
          <w:sz w:val="22"/>
          <w:szCs w:val="22"/>
        </w:rPr>
        <w:t xml:space="preserve"> </w:t>
      </w:r>
      <w:r w:rsidRPr="00F951B0">
        <w:rPr>
          <w:rFonts w:ascii="Times New Roman" w:hAnsi="Times New Roman"/>
          <w:b w:val="0"/>
          <w:bCs/>
          <w:color w:val="080808"/>
          <w:sz w:val="22"/>
          <w:szCs w:val="22"/>
        </w:rPr>
        <w:t>change</w:t>
      </w:r>
      <w:r w:rsidRPr="00F951B0">
        <w:rPr>
          <w:rFonts w:ascii="Times New Roman" w:hAnsi="Times New Roman"/>
          <w:b w:val="0"/>
          <w:bCs/>
          <w:color w:val="080808"/>
          <w:spacing w:val="41"/>
          <w:sz w:val="22"/>
          <w:szCs w:val="22"/>
        </w:rPr>
        <w:t xml:space="preserve"> </w:t>
      </w:r>
      <w:r w:rsidRPr="00F951B0">
        <w:rPr>
          <w:rFonts w:ascii="Times New Roman" w:hAnsi="Times New Roman"/>
          <w:b w:val="0"/>
          <w:bCs/>
          <w:color w:val="080808"/>
          <w:sz w:val="22"/>
          <w:szCs w:val="22"/>
        </w:rPr>
        <w:t>in</w:t>
      </w:r>
      <w:r w:rsidRPr="00F951B0">
        <w:rPr>
          <w:rFonts w:ascii="Times New Roman" w:hAnsi="Times New Roman"/>
          <w:b w:val="0"/>
          <w:bCs/>
          <w:color w:val="080808"/>
          <w:spacing w:val="17"/>
          <w:sz w:val="22"/>
          <w:szCs w:val="22"/>
        </w:rPr>
        <w:t xml:space="preserve"> </w:t>
      </w:r>
      <w:r w:rsidRPr="00F951B0">
        <w:rPr>
          <w:rFonts w:ascii="Times New Roman" w:hAnsi="Times New Roman"/>
          <w:b w:val="0"/>
          <w:bCs/>
          <w:color w:val="080808"/>
          <w:sz w:val="22"/>
          <w:szCs w:val="22"/>
        </w:rPr>
        <w:t>coverage,</w:t>
      </w:r>
      <w:r w:rsidRPr="00F951B0">
        <w:rPr>
          <w:rFonts w:ascii="Times New Roman" w:hAnsi="Times New Roman"/>
          <w:b w:val="0"/>
          <w:bCs/>
          <w:color w:val="080808"/>
          <w:spacing w:val="36"/>
          <w:sz w:val="22"/>
          <w:szCs w:val="22"/>
        </w:rPr>
        <w:t xml:space="preserve"> </w:t>
      </w:r>
      <w:r w:rsidRPr="00F951B0">
        <w:rPr>
          <w:rFonts w:ascii="Times New Roman" w:hAnsi="Times New Roman"/>
          <w:b w:val="0"/>
          <w:bCs/>
          <w:color w:val="080808"/>
          <w:sz w:val="22"/>
          <w:szCs w:val="22"/>
        </w:rPr>
        <w:t>terms</w:t>
      </w:r>
      <w:r w:rsidRPr="00F951B0">
        <w:rPr>
          <w:rFonts w:ascii="Times New Roman" w:hAnsi="Times New Roman"/>
          <w:b w:val="0"/>
          <w:bCs/>
          <w:color w:val="080808"/>
          <w:spacing w:val="35"/>
          <w:sz w:val="22"/>
          <w:szCs w:val="22"/>
        </w:rPr>
        <w:t xml:space="preserve"> </w:t>
      </w:r>
      <w:r w:rsidRPr="00F951B0">
        <w:rPr>
          <w:rFonts w:ascii="Times New Roman" w:hAnsi="Times New Roman"/>
          <w:b w:val="0"/>
          <w:bCs/>
          <w:color w:val="080808"/>
          <w:sz w:val="22"/>
          <w:szCs w:val="22"/>
        </w:rPr>
        <w:t>or</w:t>
      </w:r>
      <w:r w:rsidRPr="00F951B0">
        <w:rPr>
          <w:rFonts w:ascii="Times New Roman" w:hAnsi="Times New Roman"/>
          <w:b w:val="0"/>
          <w:bCs/>
          <w:color w:val="080808"/>
          <w:spacing w:val="29"/>
          <w:sz w:val="22"/>
          <w:szCs w:val="22"/>
        </w:rPr>
        <w:t xml:space="preserve"> </w:t>
      </w:r>
      <w:r w:rsidRPr="00F951B0">
        <w:rPr>
          <w:rFonts w:ascii="Times New Roman" w:hAnsi="Times New Roman"/>
          <w:b w:val="0"/>
          <w:bCs/>
          <w:color w:val="080808"/>
          <w:sz w:val="22"/>
          <w:szCs w:val="22"/>
        </w:rPr>
        <w:t>conditions.</w:t>
      </w:r>
      <w:r w:rsidRPr="00F951B0">
        <w:rPr>
          <w:rFonts w:ascii="Times New Roman" w:hAnsi="Times New Roman"/>
          <w:b w:val="0"/>
          <w:bCs/>
          <w:color w:val="080808"/>
          <w:spacing w:val="27"/>
          <w:sz w:val="22"/>
          <w:szCs w:val="22"/>
        </w:rPr>
        <w:t xml:space="preserve"> </w:t>
      </w:r>
      <w:r w:rsidRPr="00F951B0">
        <w:rPr>
          <w:rFonts w:ascii="Times New Roman" w:hAnsi="Times New Roman"/>
          <w:b w:val="0"/>
          <w:bCs/>
          <w:color w:val="080808"/>
          <w:sz w:val="22"/>
          <w:szCs w:val="22"/>
        </w:rPr>
        <w:t>Note:</w:t>
      </w:r>
      <w:r w:rsidRPr="00F951B0">
        <w:rPr>
          <w:rFonts w:ascii="Times New Roman" w:hAnsi="Times New Roman"/>
          <w:b w:val="0"/>
          <w:bCs/>
          <w:color w:val="080808"/>
          <w:spacing w:val="44"/>
          <w:sz w:val="22"/>
          <w:szCs w:val="22"/>
        </w:rPr>
        <w:t xml:space="preserve"> </w:t>
      </w:r>
      <w:r w:rsidRPr="00F951B0">
        <w:rPr>
          <w:rFonts w:ascii="Times New Roman" w:hAnsi="Times New Roman"/>
          <w:b w:val="0"/>
          <w:bCs/>
          <w:color w:val="080808"/>
          <w:sz w:val="22"/>
          <w:szCs w:val="22"/>
        </w:rPr>
        <w:t>Applicants</w:t>
      </w:r>
      <w:r w:rsidRPr="00F951B0">
        <w:rPr>
          <w:rFonts w:ascii="Times New Roman" w:hAnsi="Times New Roman"/>
          <w:b w:val="0"/>
          <w:bCs/>
          <w:color w:val="080808"/>
          <w:w w:val="97"/>
          <w:sz w:val="22"/>
          <w:szCs w:val="22"/>
        </w:rPr>
        <w:t xml:space="preserve"> </w:t>
      </w:r>
      <w:r w:rsidRPr="00F951B0">
        <w:rPr>
          <w:rFonts w:ascii="Times New Roman" w:hAnsi="Times New Roman"/>
          <w:b w:val="0"/>
          <w:bCs/>
          <w:color w:val="080808"/>
          <w:sz w:val="22"/>
          <w:szCs w:val="22"/>
        </w:rPr>
        <w:t>who</w:t>
      </w:r>
      <w:r w:rsidRPr="00F951B0">
        <w:rPr>
          <w:rFonts w:ascii="Times New Roman" w:hAnsi="Times New Roman"/>
          <w:b w:val="0"/>
          <w:bCs/>
          <w:color w:val="080808"/>
          <w:spacing w:val="45"/>
          <w:sz w:val="22"/>
          <w:szCs w:val="22"/>
        </w:rPr>
        <w:t xml:space="preserve"> </w:t>
      </w:r>
      <w:r w:rsidRPr="00F951B0">
        <w:rPr>
          <w:rFonts w:ascii="Times New Roman" w:hAnsi="Times New Roman"/>
          <w:b w:val="0"/>
          <w:bCs/>
          <w:color w:val="080808"/>
          <w:sz w:val="22"/>
          <w:szCs w:val="22"/>
        </w:rPr>
        <w:t>are</w:t>
      </w:r>
      <w:r w:rsidRPr="00F951B0">
        <w:rPr>
          <w:rFonts w:ascii="Times New Roman" w:hAnsi="Times New Roman"/>
          <w:b w:val="0"/>
          <w:bCs/>
          <w:color w:val="080808"/>
          <w:spacing w:val="33"/>
          <w:sz w:val="22"/>
          <w:szCs w:val="22"/>
        </w:rPr>
        <w:t xml:space="preserve"> </w:t>
      </w:r>
      <w:r w:rsidRPr="00F951B0">
        <w:rPr>
          <w:rFonts w:ascii="Times New Roman" w:hAnsi="Times New Roman"/>
          <w:b w:val="0"/>
          <w:bCs/>
          <w:color w:val="080808"/>
          <w:sz w:val="22"/>
          <w:szCs w:val="22"/>
        </w:rPr>
        <w:t>unable</w:t>
      </w:r>
      <w:r w:rsidRPr="00F951B0">
        <w:rPr>
          <w:rFonts w:ascii="Times New Roman" w:hAnsi="Times New Roman"/>
          <w:b w:val="0"/>
          <w:bCs/>
          <w:color w:val="080808"/>
          <w:spacing w:val="24"/>
          <w:sz w:val="22"/>
          <w:szCs w:val="22"/>
        </w:rPr>
        <w:t xml:space="preserve"> </w:t>
      </w:r>
      <w:r w:rsidRPr="00F951B0">
        <w:rPr>
          <w:rFonts w:ascii="Times New Roman" w:hAnsi="Times New Roman"/>
          <w:b w:val="0"/>
          <w:bCs/>
          <w:color w:val="080808"/>
          <w:sz w:val="22"/>
          <w:szCs w:val="22"/>
        </w:rPr>
        <w:t>to</w:t>
      </w:r>
      <w:r w:rsidRPr="00F951B0">
        <w:rPr>
          <w:rFonts w:ascii="Times New Roman" w:hAnsi="Times New Roman"/>
          <w:b w:val="0"/>
          <w:bCs/>
          <w:color w:val="080808"/>
          <w:spacing w:val="37"/>
          <w:sz w:val="22"/>
          <w:szCs w:val="22"/>
        </w:rPr>
        <w:t xml:space="preserve"> </w:t>
      </w:r>
      <w:r w:rsidRPr="00F951B0">
        <w:rPr>
          <w:rFonts w:ascii="Times New Roman" w:hAnsi="Times New Roman"/>
          <w:b w:val="0"/>
          <w:bCs/>
          <w:color w:val="080808"/>
          <w:sz w:val="22"/>
          <w:szCs w:val="22"/>
        </w:rPr>
        <w:t>provide</w:t>
      </w:r>
      <w:r w:rsidRPr="00F951B0">
        <w:rPr>
          <w:rFonts w:ascii="Times New Roman" w:hAnsi="Times New Roman"/>
          <w:b w:val="0"/>
          <w:bCs/>
          <w:color w:val="080808"/>
          <w:spacing w:val="20"/>
          <w:sz w:val="22"/>
          <w:szCs w:val="22"/>
        </w:rPr>
        <w:t xml:space="preserve"> </w:t>
      </w:r>
      <w:r w:rsidRPr="00F951B0">
        <w:rPr>
          <w:rFonts w:ascii="Times New Roman" w:hAnsi="Times New Roman"/>
          <w:b w:val="0"/>
          <w:bCs/>
          <w:color w:val="080808"/>
          <w:sz w:val="22"/>
          <w:szCs w:val="22"/>
        </w:rPr>
        <w:t>the</w:t>
      </w:r>
      <w:r w:rsidRPr="00F951B0">
        <w:rPr>
          <w:rFonts w:ascii="Times New Roman" w:hAnsi="Times New Roman"/>
          <w:b w:val="0"/>
          <w:bCs/>
          <w:color w:val="080808"/>
          <w:spacing w:val="40"/>
          <w:sz w:val="22"/>
          <w:szCs w:val="22"/>
        </w:rPr>
        <w:t xml:space="preserve"> </w:t>
      </w:r>
      <w:r w:rsidRPr="00F951B0">
        <w:rPr>
          <w:rFonts w:ascii="Times New Roman" w:hAnsi="Times New Roman"/>
          <w:b w:val="0"/>
          <w:bCs/>
          <w:color w:val="080808"/>
          <w:sz w:val="22"/>
          <w:szCs w:val="22"/>
        </w:rPr>
        <w:t>required</w:t>
      </w:r>
      <w:r w:rsidRPr="00F951B0">
        <w:rPr>
          <w:rFonts w:ascii="Times New Roman" w:hAnsi="Times New Roman"/>
          <w:b w:val="0"/>
          <w:bCs/>
          <w:color w:val="080808"/>
          <w:spacing w:val="41"/>
          <w:sz w:val="22"/>
          <w:szCs w:val="22"/>
        </w:rPr>
        <w:t xml:space="preserve"> </w:t>
      </w:r>
      <w:r w:rsidRPr="00F951B0">
        <w:rPr>
          <w:rFonts w:ascii="Times New Roman" w:hAnsi="Times New Roman"/>
          <w:b w:val="0"/>
          <w:bCs/>
          <w:color w:val="080808"/>
          <w:sz w:val="22"/>
          <w:szCs w:val="22"/>
        </w:rPr>
        <w:t>insurance</w:t>
      </w:r>
      <w:r w:rsidRPr="00F951B0">
        <w:rPr>
          <w:rFonts w:ascii="Times New Roman" w:hAnsi="Times New Roman"/>
          <w:b w:val="0"/>
          <w:bCs/>
          <w:color w:val="080808"/>
          <w:spacing w:val="26"/>
          <w:sz w:val="22"/>
          <w:szCs w:val="22"/>
        </w:rPr>
        <w:t xml:space="preserve"> </w:t>
      </w:r>
      <w:r w:rsidRPr="00F951B0">
        <w:rPr>
          <w:rFonts w:ascii="Times New Roman" w:hAnsi="Times New Roman"/>
          <w:b w:val="0"/>
          <w:bCs/>
          <w:color w:val="080808"/>
          <w:sz w:val="22"/>
          <w:szCs w:val="22"/>
        </w:rPr>
        <w:t>will</w:t>
      </w:r>
      <w:r w:rsidRPr="00F951B0">
        <w:rPr>
          <w:rFonts w:ascii="Times New Roman" w:hAnsi="Times New Roman"/>
          <w:b w:val="0"/>
          <w:bCs/>
          <w:color w:val="080808"/>
          <w:spacing w:val="50"/>
          <w:sz w:val="22"/>
          <w:szCs w:val="22"/>
        </w:rPr>
        <w:t xml:space="preserve"> </w:t>
      </w:r>
      <w:r w:rsidRPr="00F951B0">
        <w:rPr>
          <w:rFonts w:ascii="Times New Roman" w:hAnsi="Times New Roman"/>
          <w:b w:val="0"/>
          <w:bCs/>
          <w:color w:val="080808"/>
          <w:sz w:val="22"/>
          <w:szCs w:val="22"/>
        </w:rPr>
        <w:t>not</w:t>
      </w:r>
      <w:r w:rsidRPr="00F951B0">
        <w:rPr>
          <w:rFonts w:ascii="Times New Roman" w:hAnsi="Times New Roman"/>
          <w:b w:val="0"/>
          <w:bCs/>
          <w:color w:val="080808"/>
          <w:spacing w:val="33"/>
          <w:sz w:val="22"/>
          <w:szCs w:val="22"/>
        </w:rPr>
        <w:t xml:space="preserve"> </w:t>
      </w:r>
      <w:r w:rsidRPr="00F951B0">
        <w:rPr>
          <w:rFonts w:ascii="Times New Roman" w:hAnsi="Times New Roman"/>
          <w:b w:val="0"/>
          <w:bCs/>
          <w:color w:val="080808"/>
          <w:sz w:val="22"/>
          <w:szCs w:val="22"/>
        </w:rPr>
        <w:t>be</w:t>
      </w:r>
      <w:r w:rsidRPr="00F951B0">
        <w:rPr>
          <w:rFonts w:ascii="Times New Roman" w:hAnsi="Times New Roman"/>
          <w:b w:val="0"/>
          <w:bCs/>
          <w:color w:val="080808"/>
          <w:spacing w:val="25"/>
          <w:sz w:val="22"/>
          <w:szCs w:val="22"/>
        </w:rPr>
        <w:t xml:space="preserve"> </w:t>
      </w:r>
      <w:r w:rsidRPr="00F951B0">
        <w:rPr>
          <w:rFonts w:ascii="Times New Roman" w:hAnsi="Times New Roman"/>
          <w:b w:val="0"/>
          <w:bCs/>
          <w:color w:val="080808"/>
          <w:sz w:val="22"/>
          <w:szCs w:val="22"/>
        </w:rPr>
        <w:t>pre­</w:t>
      </w:r>
      <w:r w:rsidRPr="00F951B0">
        <w:rPr>
          <w:rFonts w:ascii="Times New Roman" w:hAnsi="Times New Roman"/>
          <w:b w:val="0"/>
          <w:bCs/>
          <w:color w:val="080808"/>
          <w:w w:val="99"/>
          <w:sz w:val="22"/>
          <w:szCs w:val="22"/>
        </w:rPr>
        <w:t xml:space="preserve"> </w:t>
      </w:r>
      <w:r w:rsidRPr="00F951B0">
        <w:rPr>
          <w:rFonts w:ascii="Times New Roman" w:hAnsi="Times New Roman"/>
          <w:b w:val="0"/>
          <w:bCs/>
          <w:color w:val="080808"/>
          <w:sz w:val="22"/>
          <w:szCs w:val="22"/>
        </w:rPr>
        <w:t>qualified</w:t>
      </w:r>
      <w:r w:rsidRPr="00F951B0">
        <w:rPr>
          <w:rFonts w:ascii="Times New Roman" w:hAnsi="Times New Roman"/>
          <w:b w:val="0"/>
          <w:bCs/>
          <w:color w:val="080808"/>
          <w:spacing w:val="9"/>
          <w:sz w:val="22"/>
          <w:szCs w:val="22"/>
        </w:rPr>
        <w:t xml:space="preserve"> </w:t>
      </w:r>
      <w:r w:rsidRPr="00F951B0">
        <w:rPr>
          <w:rFonts w:ascii="Times New Roman" w:hAnsi="Times New Roman"/>
          <w:b w:val="0"/>
          <w:bCs/>
          <w:color w:val="080808"/>
          <w:sz w:val="22"/>
          <w:szCs w:val="22"/>
        </w:rPr>
        <w:t>under</w:t>
      </w:r>
      <w:r w:rsidRPr="00F951B0">
        <w:rPr>
          <w:rFonts w:ascii="Times New Roman" w:hAnsi="Times New Roman"/>
          <w:b w:val="0"/>
          <w:bCs/>
          <w:color w:val="080808"/>
          <w:spacing w:val="-13"/>
          <w:sz w:val="22"/>
          <w:szCs w:val="22"/>
        </w:rPr>
        <w:t xml:space="preserve"> </w:t>
      </w:r>
      <w:r w:rsidRPr="00F951B0">
        <w:rPr>
          <w:rFonts w:ascii="Times New Roman" w:hAnsi="Times New Roman"/>
          <w:b w:val="0"/>
          <w:bCs/>
          <w:color w:val="080808"/>
          <w:sz w:val="22"/>
          <w:szCs w:val="22"/>
        </w:rPr>
        <w:t>the</w:t>
      </w:r>
      <w:r w:rsidRPr="00F951B0">
        <w:rPr>
          <w:rFonts w:ascii="Times New Roman" w:hAnsi="Times New Roman"/>
          <w:b w:val="0"/>
          <w:bCs/>
          <w:color w:val="080808"/>
          <w:spacing w:val="-12"/>
          <w:sz w:val="22"/>
          <w:szCs w:val="22"/>
        </w:rPr>
        <w:t xml:space="preserve"> </w:t>
      </w:r>
      <w:r w:rsidRPr="00F951B0">
        <w:rPr>
          <w:rFonts w:ascii="Times New Roman" w:hAnsi="Times New Roman"/>
          <w:b w:val="0"/>
          <w:bCs/>
          <w:color w:val="080808"/>
          <w:sz w:val="22"/>
          <w:szCs w:val="22"/>
        </w:rPr>
        <w:t>terms</w:t>
      </w:r>
      <w:r w:rsidRPr="00F951B0">
        <w:rPr>
          <w:rFonts w:ascii="Times New Roman" w:hAnsi="Times New Roman"/>
          <w:b w:val="0"/>
          <w:bCs/>
          <w:color w:val="080808"/>
          <w:spacing w:val="5"/>
          <w:sz w:val="22"/>
          <w:szCs w:val="22"/>
        </w:rPr>
        <w:t xml:space="preserve"> </w:t>
      </w:r>
      <w:r w:rsidRPr="00F951B0">
        <w:rPr>
          <w:rFonts w:ascii="Times New Roman" w:hAnsi="Times New Roman"/>
          <w:b w:val="0"/>
          <w:bCs/>
          <w:color w:val="080808"/>
          <w:sz w:val="22"/>
          <w:szCs w:val="22"/>
        </w:rPr>
        <w:t>of</w:t>
      </w:r>
      <w:r w:rsidRPr="00F951B0">
        <w:rPr>
          <w:rFonts w:ascii="Times New Roman" w:hAnsi="Times New Roman"/>
          <w:b w:val="0"/>
          <w:bCs/>
          <w:color w:val="080808"/>
          <w:spacing w:val="-10"/>
          <w:sz w:val="22"/>
          <w:szCs w:val="22"/>
        </w:rPr>
        <w:t xml:space="preserve"> </w:t>
      </w:r>
      <w:r w:rsidRPr="00F951B0">
        <w:rPr>
          <w:rFonts w:ascii="Times New Roman" w:hAnsi="Times New Roman"/>
          <w:b w:val="0"/>
          <w:bCs/>
          <w:color w:val="080808"/>
          <w:sz w:val="22"/>
          <w:szCs w:val="22"/>
        </w:rPr>
        <w:t>this</w:t>
      </w:r>
      <w:r w:rsidRPr="00F951B0">
        <w:rPr>
          <w:rFonts w:ascii="Times New Roman" w:hAnsi="Times New Roman"/>
          <w:b w:val="0"/>
          <w:bCs/>
          <w:color w:val="080808"/>
          <w:spacing w:val="7"/>
          <w:sz w:val="22"/>
          <w:szCs w:val="22"/>
        </w:rPr>
        <w:t xml:space="preserve"> </w:t>
      </w:r>
      <w:r w:rsidRPr="00F951B0">
        <w:rPr>
          <w:rFonts w:ascii="Times New Roman" w:hAnsi="Times New Roman"/>
          <w:b w:val="0"/>
          <w:bCs/>
          <w:color w:val="080808"/>
          <w:sz w:val="22"/>
          <w:szCs w:val="22"/>
        </w:rPr>
        <w:t>RFSQ.</w:t>
      </w:r>
    </w:p>
    <w:p w14:paraId="0BFB7248" w14:textId="77777777" w:rsidR="00810CC1" w:rsidRPr="00810CC1" w:rsidRDefault="00810CC1" w:rsidP="00810CC1">
      <w:pPr>
        <w:pStyle w:val="BodyText"/>
        <w:widowControl w:val="0"/>
        <w:tabs>
          <w:tab w:val="left" w:pos="2283"/>
          <w:tab w:val="left" w:pos="4103"/>
          <w:tab w:val="left" w:pos="6028"/>
        </w:tabs>
        <w:kinsoku w:val="0"/>
        <w:overflowPunct w:val="0"/>
        <w:autoSpaceDE w:val="0"/>
        <w:autoSpaceDN w:val="0"/>
        <w:adjustRightInd w:val="0"/>
        <w:spacing w:before="1" w:line="244" w:lineRule="auto"/>
        <w:ind w:left="2283" w:right="115"/>
        <w:jc w:val="both"/>
        <w:rPr>
          <w:rFonts w:ascii="Times New Roman" w:hAnsi="Times New Roman"/>
          <w:b w:val="0"/>
          <w:bCs/>
          <w:color w:val="000000"/>
          <w:sz w:val="22"/>
          <w:szCs w:val="22"/>
        </w:rPr>
      </w:pPr>
    </w:p>
    <w:p w14:paraId="3419F7B1" w14:textId="2538F131" w:rsidR="00F951B0" w:rsidRPr="00F951B0" w:rsidRDefault="00810CC1" w:rsidP="00810CC1">
      <w:pPr>
        <w:pStyle w:val="TableParagraph"/>
        <w:rPr>
          <w:b/>
          <w:color w:val="000000"/>
        </w:rPr>
      </w:pPr>
      <w:r>
        <w:t>2.</w:t>
      </w:r>
      <w:r w:rsidR="009A148D">
        <w:t>3</w:t>
      </w:r>
      <w:r>
        <w:t xml:space="preserve"> </w:t>
      </w:r>
      <w:r w:rsidR="00F951B0" w:rsidRPr="00F951B0">
        <w:t>Health</w:t>
      </w:r>
      <w:r w:rsidR="00F951B0" w:rsidRPr="00F951B0">
        <w:rPr>
          <w:spacing w:val="-17"/>
        </w:rPr>
        <w:t xml:space="preserve"> </w:t>
      </w:r>
      <w:r w:rsidR="00F951B0" w:rsidRPr="00F951B0">
        <w:t>and</w:t>
      </w:r>
      <w:r w:rsidR="00F951B0" w:rsidRPr="00F951B0">
        <w:rPr>
          <w:spacing w:val="-3"/>
        </w:rPr>
        <w:t xml:space="preserve"> </w:t>
      </w:r>
      <w:r w:rsidR="00F951B0" w:rsidRPr="00F951B0">
        <w:t>Safety</w:t>
      </w:r>
    </w:p>
    <w:p w14:paraId="63400496" w14:textId="75B9EAAA" w:rsidR="00F951B0" w:rsidRPr="00F951B0" w:rsidRDefault="00F951B0" w:rsidP="00E942BB">
      <w:pPr>
        <w:pStyle w:val="BodyText"/>
        <w:widowControl w:val="0"/>
        <w:numPr>
          <w:ilvl w:val="3"/>
          <w:numId w:val="15"/>
        </w:numPr>
        <w:tabs>
          <w:tab w:val="left" w:pos="2230"/>
        </w:tabs>
        <w:kinsoku w:val="0"/>
        <w:overflowPunct w:val="0"/>
        <w:autoSpaceDE w:val="0"/>
        <w:autoSpaceDN w:val="0"/>
        <w:adjustRightInd w:val="0"/>
        <w:spacing w:before="10" w:line="245" w:lineRule="auto"/>
        <w:ind w:left="2221" w:right="112"/>
        <w:jc w:val="both"/>
        <w:rPr>
          <w:rFonts w:ascii="Times New Roman" w:hAnsi="Times New Roman"/>
          <w:b w:val="0"/>
          <w:bCs/>
          <w:color w:val="000000"/>
          <w:sz w:val="22"/>
          <w:szCs w:val="22"/>
        </w:rPr>
      </w:pPr>
      <w:r w:rsidRPr="00F951B0">
        <w:rPr>
          <w:rFonts w:ascii="Times New Roman" w:hAnsi="Times New Roman"/>
          <w:b w:val="0"/>
          <w:bCs/>
          <w:color w:val="080808"/>
          <w:sz w:val="22"/>
          <w:szCs w:val="22"/>
        </w:rPr>
        <w:t>Each</w:t>
      </w:r>
      <w:r w:rsidRPr="00F951B0">
        <w:rPr>
          <w:rFonts w:ascii="Times New Roman" w:hAnsi="Times New Roman"/>
          <w:b w:val="0"/>
          <w:bCs/>
          <w:color w:val="080808"/>
          <w:spacing w:val="56"/>
          <w:sz w:val="22"/>
          <w:szCs w:val="22"/>
        </w:rPr>
        <w:t xml:space="preserve"> </w:t>
      </w:r>
      <w:r w:rsidRPr="00F951B0">
        <w:rPr>
          <w:rFonts w:ascii="Times New Roman" w:hAnsi="Times New Roman"/>
          <w:b w:val="0"/>
          <w:bCs/>
          <w:color w:val="080808"/>
          <w:sz w:val="22"/>
          <w:szCs w:val="22"/>
        </w:rPr>
        <w:t>Applicant</w:t>
      </w:r>
      <w:r w:rsidRPr="00F951B0">
        <w:rPr>
          <w:rFonts w:ascii="Times New Roman" w:hAnsi="Times New Roman"/>
          <w:b w:val="0"/>
          <w:bCs/>
          <w:color w:val="080808"/>
          <w:spacing w:val="32"/>
          <w:sz w:val="22"/>
          <w:szCs w:val="22"/>
        </w:rPr>
        <w:t xml:space="preserve"> </w:t>
      </w:r>
      <w:r w:rsidRPr="00F951B0">
        <w:rPr>
          <w:rFonts w:ascii="Times New Roman" w:hAnsi="Times New Roman"/>
          <w:b w:val="0"/>
          <w:bCs/>
          <w:color w:val="080808"/>
          <w:sz w:val="22"/>
          <w:szCs w:val="22"/>
        </w:rPr>
        <w:t>is</w:t>
      </w:r>
      <w:r w:rsidRPr="00F951B0">
        <w:rPr>
          <w:rFonts w:ascii="Times New Roman" w:hAnsi="Times New Roman"/>
          <w:b w:val="0"/>
          <w:bCs/>
          <w:color w:val="080808"/>
          <w:spacing w:val="58"/>
          <w:sz w:val="22"/>
          <w:szCs w:val="22"/>
        </w:rPr>
        <w:t xml:space="preserve"> </w:t>
      </w:r>
      <w:r w:rsidRPr="00F951B0">
        <w:rPr>
          <w:rFonts w:ascii="Times New Roman" w:hAnsi="Times New Roman"/>
          <w:b w:val="0"/>
          <w:bCs/>
          <w:color w:val="080808"/>
          <w:sz w:val="22"/>
          <w:szCs w:val="22"/>
        </w:rPr>
        <w:t>to</w:t>
      </w:r>
      <w:r w:rsidRPr="00F951B0">
        <w:rPr>
          <w:rFonts w:ascii="Times New Roman" w:hAnsi="Times New Roman"/>
          <w:b w:val="0"/>
          <w:bCs/>
          <w:color w:val="080808"/>
          <w:spacing w:val="12"/>
          <w:sz w:val="22"/>
          <w:szCs w:val="22"/>
        </w:rPr>
        <w:t xml:space="preserve"> </w:t>
      </w:r>
      <w:r w:rsidRPr="00F951B0">
        <w:rPr>
          <w:rFonts w:ascii="Times New Roman" w:hAnsi="Times New Roman"/>
          <w:b w:val="0"/>
          <w:bCs/>
          <w:color w:val="080808"/>
          <w:sz w:val="22"/>
          <w:szCs w:val="22"/>
        </w:rPr>
        <w:t>complete</w:t>
      </w:r>
      <w:r w:rsidRPr="00F951B0">
        <w:rPr>
          <w:rFonts w:ascii="Times New Roman" w:hAnsi="Times New Roman"/>
          <w:b w:val="0"/>
          <w:bCs/>
          <w:color w:val="080808"/>
          <w:spacing w:val="17"/>
          <w:sz w:val="22"/>
          <w:szCs w:val="22"/>
        </w:rPr>
        <w:t xml:space="preserve"> </w:t>
      </w:r>
      <w:r w:rsidRPr="00F951B0">
        <w:rPr>
          <w:rFonts w:ascii="Times New Roman" w:hAnsi="Times New Roman"/>
          <w:b w:val="0"/>
          <w:bCs/>
          <w:color w:val="080808"/>
          <w:sz w:val="22"/>
          <w:szCs w:val="22"/>
        </w:rPr>
        <w:t>Appendix</w:t>
      </w:r>
      <w:r w:rsidRPr="00F951B0">
        <w:rPr>
          <w:rFonts w:ascii="Times New Roman" w:hAnsi="Times New Roman"/>
          <w:b w:val="0"/>
          <w:bCs/>
          <w:color w:val="080808"/>
          <w:spacing w:val="39"/>
          <w:sz w:val="22"/>
          <w:szCs w:val="22"/>
        </w:rPr>
        <w:t xml:space="preserve"> </w:t>
      </w:r>
      <w:r w:rsidR="009634B8">
        <w:rPr>
          <w:rFonts w:ascii="Times New Roman" w:hAnsi="Times New Roman"/>
          <w:b w:val="0"/>
          <w:bCs/>
          <w:color w:val="080808"/>
          <w:spacing w:val="39"/>
          <w:sz w:val="22"/>
          <w:szCs w:val="22"/>
        </w:rPr>
        <w:t>C</w:t>
      </w:r>
      <w:r w:rsidRPr="00F951B0">
        <w:rPr>
          <w:rFonts w:ascii="Times New Roman" w:hAnsi="Times New Roman"/>
          <w:b w:val="0"/>
          <w:bCs/>
          <w:color w:val="080808"/>
          <w:spacing w:val="44"/>
          <w:sz w:val="22"/>
          <w:szCs w:val="22"/>
        </w:rPr>
        <w:t xml:space="preserve"> </w:t>
      </w:r>
      <w:r w:rsidRPr="00F951B0">
        <w:rPr>
          <w:rFonts w:ascii="Times New Roman" w:hAnsi="Times New Roman"/>
          <w:b w:val="0"/>
          <w:bCs/>
          <w:color w:val="080808"/>
          <w:w w:val="185"/>
          <w:sz w:val="22"/>
          <w:szCs w:val="22"/>
        </w:rPr>
        <w:t>-</w:t>
      </w:r>
      <w:r w:rsidRPr="00F951B0">
        <w:rPr>
          <w:rFonts w:ascii="Times New Roman" w:hAnsi="Times New Roman"/>
          <w:b w:val="0"/>
          <w:bCs/>
          <w:color w:val="080808"/>
          <w:spacing w:val="-6"/>
          <w:w w:val="185"/>
          <w:sz w:val="22"/>
          <w:szCs w:val="22"/>
        </w:rPr>
        <w:t xml:space="preserve"> </w:t>
      </w:r>
      <w:r w:rsidRPr="00F951B0">
        <w:rPr>
          <w:rFonts w:ascii="Times New Roman" w:hAnsi="Times New Roman"/>
          <w:b w:val="0"/>
          <w:bCs/>
          <w:color w:val="080808"/>
          <w:sz w:val="22"/>
          <w:szCs w:val="22"/>
        </w:rPr>
        <w:t>Pre-Qualification</w:t>
      </w:r>
      <w:r w:rsidRPr="00F951B0">
        <w:rPr>
          <w:rFonts w:ascii="Times New Roman" w:hAnsi="Times New Roman"/>
          <w:b w:val="0"/>
          <w:bCs/>
          <w:color w:val="080808"/>
          <w:spacing w:val="5"/>
          <w:sz w:val="22"/>
          <w:szCs w:val="22"/>
        </w:rPr>
        <w:t xml:space="preserve"> </w:t>
      </w:r>
      <w:r w:rsidR="00257ADB" w:rsidRPr="00F951B0">
        <w:rPr>
          <w:rFonts w:ascii="Times New Roman" w:hAnsi="Times New Roman"/>
          <w:b w:val="0"/>
          <w:bCs/>
          <w:color w:val="080808"/>
          <w:sz w:val="22"/>
          <w:szCs w:val="22"/>
        </w:rPr>
        <w:t>Form and</w:t>
      </w:r>
      <w:r w:rsidRPr="00F951B0">
        <w:rPr>
          <w:rFonts w:ascii="Times New Roman" w:hAnsi="Times New Roman"/>
          <w:b w:val="0"/>
          <w:bCs/>
          <w:color w:val="080808"/>
          <w:spacing w:val="-10"/>
          <w:sz w:val="22"/>
          <w:szCs w:val="22"/>
        </w:rPr>
        <w:t xml:space="preserve"> </w:t>
      </w:r>
      <w:r w:rsidRPr="00F951B0">
        <w:rPr>
          <w:rFonts w:ascii="Times New Roman" w:hAnsi="Times New Roman"/>
          <w:b w:val="0"/>
          <w:bCs/>
          <w:color w:val="080808"/>
          <w:sz w:val="22"/>
          <w:szCs w:val="22"/>
        </w:rPr>
        <w:t>return</w:t>
      </w:r>
      <w:r w:rsidRPr="00F951B0">
        <w:rPr>
          <w:rFonts w:ascii="Times New Roman" w:hAnsi="Times New Roman"/>
          <w:b w:val="0"/>
          <w:bCs/>
          <w:color w:val="080808"/>
          <w:spacing w:val="-25"/>
          <w:sz w:val="22"/>
          <w:szCs w:val="22"/>
        </w:rPr>
        <w:t xml:space="preserve"> </w:t>
      </w:r>
      <w:r w:rsidRPr="00F951B0">
        <w:rPr>
          <w:rFonts w:ascii="Times New Roman" w:hAnsi="Times New Roman"/>
          <w:b w:val="0"/>
          <w:bCs/>
          <w:color w:val="080808"/>
          <w:sz w:val="22"/>
          <w:szCs w:val="22"/>
        </w:rPr>
        <w:t>with</w:t>
      </w:r>
      <w:r w:rsidRPr="00F951B0">
        <w:rPr>
          <w:rFonts w:ascii="Times New Roman" w:hAnsi="Times New Roman"/>
          <w:b w:val="0"/>
          <w:bCs/>
          <w:color w:val="080808"/>
          <w:spacing w:val="-11"/>
          <w:sz w:val="22"/>
          <w:szCs w:val="22"/>
        </w:rPr>
        <w:t xml:space="preserve"> </w:t>
      </w:r>
      <w:r w:rsidRPr="00F951B0">
        <w:rPr>
          <w:rFonts w:ascii="Times New Roman" w:hAnsi="Times New Roman"/>
          <w:b w:val="0"/>
          <w:bCs/>
          <w:color w:val="080808"/>
          <w:sz w:val="22"/>
          <w:szCs w:val="22"/>
        </w:rPr>
        <w:t>submission.</w:t>
      </w:r>
    </w:p>
    <w:p w14:paraId="29FCCCAE" w14:textId="77777777" w:rsidR="00F951B0" w:rsidRPr="00F951B0" w:rsidRDefault="00F951B0" w:rsidP="00F951B0">
      <w:pPr>
        <w:kinsoku w:val="0"/>
        <w:overflowPunct w:val="0"/>
        <w:spacing w:before="5" w:line="190" w:lineRule="exact"/>
        <w:rPr>
          <w:rFonts w:ascii="Times New Roman" w:hAnsi="Times New Roman"/>
          <w:bCs/>
        </w:rPr>
      </w:pPr>
    </w:p>
    <w:p w14:paraId="29025A28" w14:textId="72FC4EAD" w:rsidR="00F951B0" w:rsidRPr="006166C1" w:rsidRDefault="006166C1" w:rsidP="006166C1">
      <w:pPr>
        <w:pStyle w:val="TableParagraph"/>
        <w:rPr>
          <w:b/>
          <w:bCs/>
          <w:color w:val="000000"/>
          <w:sz w:val="28"/>
          <w:szCs w:val="28"/>
          <w:u w:val="single"/>
        </w:rPr>
      </w:pPr>
      <w:r w:rsidRPr="006166C1">
        <w:rPr>
          <w:b/>
          <w:bCs/>
          <w:w w:val="95"/>
          <w:sz w:val="28"/>
          <w:szCs w:val="28"/>
          <w:u w:val="single"/>
        </w:rPr>
        <w:t xml:space="preserve">3. </w:t>
      </w:r>
      <w:r w:rsidR="00F951B0" w:rsidRPr="006166C1">
        <w:rPr>
          <w:b/>
          <w:bCs/>
          <w:w w:val="95"/>
          <w:sz w:val="28"/>
          <w:szCs w:val="28"/>
          <w:u w:val="single"/>
        </w:rPr>
        <w:t>Capability</w:t>
      </w:r>
    </w:p>
    <w:p w14:paraId="24AC7AAA" w14:textId="77777777" w:rsidR="006166C1" w:rsidRPr="006166C1" w:rsidRDefault="006166C1" w:rsidP="006166C1">
      <w:pPr>
        <w:pStyle w:val="BodyText"/>
        <w:widowControl w:val="0"/>
        <w:tabs>
          <w:tab w:val="left" w:pos="907"/>
        </w:tabs>
        <w:kinsoku w:val="0"/>
        <w:overflowPunct w:val="0"/>
        <w:autoSpaceDE w:val="0"/>
        <w:autoSpaceDN w:val="0"/>
        <w:adjustRightInd w:val="0"/>
        <w:spacing w:before="72"/>
        <w:ind w:left="1440"/>
        <w:rPr>
          <w:rFonts w:ascii="Times New Roman" w:hAnsi="Times New Roman"/>
          <w:b w:val="0"/>
          <w:color w:val="000000"/>
          <w:sz w:val="28"/>
          <w:szCs w:val="28"/>
        </w:rPr>
      </w:pPr>
    </w:p>
    <w:p w14:paraId="7DF8B904" w14:textId="353CF45B" w:rsidR="00F951B0" w:rsidRPr="006166C1" w:rsidRDefault="006166C1" w:rsidP="006166C1">
      <w:pPr>
        <w:pStyle w:val="Heading1"/>
        <w:rPr>
          <w:b w:val="0"/>
          <w:bCs/>
          <w:color w:val="000000"/>
          <w:u w:val="single"/>
        </w:rPr>
      </w:pPr>
      <w:r w:rsidRPr="006166C1">
        <w:rPr>
          <w:b w:val="0"/>
          <w:bCs/>
        </w:rPr>
        <w:t xml:space="preserve">3.1.  </w:t>
      </w:r>
      <w:r w:rsidR="00F951B0" w:rsidRPr="006166C1">
        <w:rPr>
          <w:b w:val="0"/>
          <w:bCs/>
        </w:rPr>
        <w:t>Experience/Work</w:t>
      </w:r>
      <w:r w:rsidR="00F951B0" w:rsidRPr="006166C1">
        <w:rPr>
          <w:b w:val="0"/>
          <w:bCs/>
          <w:spacing w:val="-23"/>
        </w:rPr>
        <w:t xml:space="preserve"> </w:t>
      </w:r>
      <w:r w:rsidR="00F951B0" w:rsidRPr="006166C1">
        <w:rPr>
          <w:b w:val="0"/>
          <w:bCs/>
        </w:rPr>
        <w:t>History</w:t>
      </w:r>
    </w:p>
    <w:p w14:paraId="49DEDA7E" w14:textId="3DB4D5E6" w:rsidR="00F951B0" w:rsidRPr="00F951B0" w:rsidRDefault="00F951B0" w:rsidP="00E942BB">
      <w:pPr>
        <w:widowControl w:val="0"/>
        <w:numPr>
          <w:ilvl w:val="0"/>
          <w:numId w:val="42"/>
        </w:numPr>
        <w:kinsoku w:val="0"/>
        <w:overflowPunct w:val="0"/>
        <w:autoSpaceDE w:val="0"/>
        <w:autoSpaceDN w:val="0"/>
        <w:adjustRightInd w:val="0"/>
        <w:spacing w:after="0" w:line="240" w:lineRule="auto"/>
        <w:rPr>
          <w:rFonts w:ascii="Times New Roman" w:hAnsi="Times New Roman"/>
          <w:color w:val="0A0A0A"/>
        </w:rPr>
      </w:pPr>
      <w:r w:rsidRPr="00F951B0">
        <w:rPr>
          <w:rFonts w:ascii="Times New Roman" w:hAnsi="Times New Roman"/>
          <w:color w:val="0A0A0A"/>
        </w:rPr>
        <w:t>Each</w:t>
      </w:r>
      <w:r w:rsidRPr="00F951B0">
        <w:rPr>
          <w:rFonts w:ascii="Times New Roman" w:hAnsi="Times New Roman"/>
          <w:color w:val="0A0A0A"/>
          <w:spacing w:val="-18"/>
        </w:rPr>
        <w:t xml:space="preserve"> </w:t>
      </w:r>
      <w:r w:rsidRPr="00F951B0">
        <w:rPr>
          <w:rFonts w:ascii="Times New Roman" w:hAnsi="Times New Roman"/>
          <w:color w:val="0A0A0A"/>
        </w:rPr>
        <w:t>Applicant</w:t>
      </w:r>
      <w:r w:rsidRPr="00F951B0">
        <w:rPr>
          <w:rFonts w:ascii="Times New Roman" w:hAnsi="Times New Roman"/>
          <w:color w:val="0A0A0A"/>
          <w:spacing w:val="17"/>
        </w:rPr>
        <w:t xml:space="preserve"> </w:t>
      </w:r>
      <w:r w:rsidRPr="00F951B0">
        <w:rPr>
          <w:rFonts w:ascii="Times New Roman" w:hAnsi="Times New Roman"/>
          <w:color w:val="0A0A0A"/>
        </w:rPr>
        <w:t>is</w:t>
      </w:r>
      <w:r w:rsidRPr="00F951B0">
        <w:rPr>
          <w:rFonts w:ascii="Times New Roman" w:hAnsi="Times New Roman"/>
          <w:color w:val="0A0A0A"/>
          <w:spacing w:val="-8"/>
        </w:rPr>
        <w:t xml:space="preserve"> </w:t>
      </w:r>
      <w:r w:rsidRPr="00F951B0">
        <w:rPr>
          <w:rFonts w:ascii="Times New Roman" w:hAnsi="Times New Roman"/>
          <w:color w:val="0A0A0A"/>
        </w:rPr>
        <w:t>requested</w:t>
      </w:r>
      <w:r w:rsidRPr="00F951B0">
        <w:rPr>
          <w:rFonts w:ascii="Times New Roman" w:hAnsi="Times New Roman"/>
          <w:color w:val="0A0A0A"/>
          <w:spacing w:val="-10"/>
        </w:rPr>
        <w:t xml:space="preserve"> </w:t>
      </w:r>
      <w:r w:rsidRPr="00F951B0">
        <w:rPr>
          <w:rFonts w:ascii="Times New Roman" w:hAnsi="Times New Roman"/>
          <w:color w:val="0A0A0A"/>
        </w:rPr>
        <w:t>to</w:t>
      </w:r>
      <w:r w:rsidRPr="00F951B0">
        <w:rPr>
          <w:rFonts w:ascii="Times New Roman" w:hAnsi="Times New Roman"/>
          <w:color w:val="0A0A0A"/>
          <w:spacing w:val="-10"/>
        </w:rPr>
        <w:t xml:space="preserve"> </w:t>
      </w:r>
      <w:r w:rsidRPr="00F951B0">
        <w:rPr>
          <w:rFonts w:ascii="Times New Roman" w:hAnsi="Times New Roman"/>
          <w:color w:val="0A0A0A"/>
        </w:rPr>
        <w:t>submit</w:t>
      </w:r>
      <w:r w:rsidRPr="00F951B0">
        <w:rPr>
          <w:rFonts w:ascii="Times New Roman" w:hAnsi="Times New Roman"/>
          <w:color w:val="0A0A0A"/>
          <w:spacing w:val="-6"/>
        </w:rPr>
        <w:t xml:space="preserve"> </w:t>
      </w:r>
      <w:r w:rsidRPr="00F951B0">
        <w:rPr>
          <w:rFonts w:ascii="Times New Roman" w:hAnsi="Times New Roman"/>
          <w:color w:val="0A0A0A"/>
        </w:rPr>
        <w:t>a</w:t>
      </w:r>
      <w:r w:rsidRPr="00F951B0">
        <w:rPr>
          <w:rFonts w:ascii="Times New Roman" w:hAnsi="Times New Roman"/>
          <w:color w:val="0A0A0A"/>
          <w:spacing w:val="-25"/>
        </w:rPr>
        <w:t xml:space="preserve"> </w:t>
      </w:r>
      <w:r w:rsidRPr="00F951B0">
        <w:rPr>
          <w:rFonts w:ascii="Times New Roman" w:hAnsi="Times New Roman"/>
          <w:color w:val="0A0A0A"/>
        </w:rPr>
        <w:t>fully</w:t>
      </w:r>
      <w:r w:rsidRPr="00F951B0">
        <w:rPr>
          <w:rFonts w:ascii="Times New Roman" w:hAnsi="Times New Roman"/>
          <w:color w:val="0A0A0A"/>
          <w:spacing w:val="-3"/>
        </w:rPr>
        <w:t xml:space="preserve"> </w:t>
      </w:r>
      <w:r w:rsidRPr="00F951B0">
        <w:rPr>
          <w:rFonts w:ascii="Times New Roman" w:hAnsi="Times New Roman"/>
          <w:color w:val="0A0A0A"/>
        </w:rPr>
        <w:t xml:space="preserve">completed ‘APPENDIX </w:t>
      </w:r>
      <w:r w:rsidR="009634B8">
        <w:rPr>
          <w:rFonts w:ascii="Times New Roman" w:hAnsi="Times New Roman"/>
          <w:color w:val="0A0A0A"/>
        </w:rPr>
        <w:t>C</w:t>
      </w:r>
      <w:r w:rsidRPr="00F951B0">
        <w:rPr>
          <w:rFonts w:ascii="Times New Roman" w:hAnsi="Times New Roman"/>
          <w:color w:val="0A0A0A"/>
        </w:rPr>
        <w:t xml:space="preserve"> – K</w:t>
      </w:r>
      <w:r w:rsidR="00432A1A">
        <w:rPr>
          <w:rFonts w:ascii="Times New Roman" w:hAnsi="Times New Roman"/>
          <w:color w:val="0A0A0A"/>
        </w:rPr>
        <w:t>erry’s Place</w:t>
      </w:r>
      <w:r w:rsidRPr="00F951B0">
        <w:rPr>
          <w:rFonts w:ascii="Times New Roman" w:hAnsi="Times New Roman"/>
          <w:color w:val="0A0A0A"/>
        </w:rPr>
        <w:t xml:space="preserve"> PRE-QUALIFICATION FORM’</w:t>
      </w:r>
    </w:p>
    <w:p w14:paraId="05710059" w14:textId="35AFD17A" w:rsidR="00F951B0" w:rsidRPr="00F951B0" w:rsidRDefault="00F951B0" w:rsidP="00E942BB">
      <w:pPr>
        <w:widowControl w:val="0"/>
        <w:numPr>
          <w:ilvl w:val="0"/>
          <w:numId w:val="42"/>
        </w:numPr>
        <w:kinsoku w:val="0"/>
        <w:overflowPunct w:val="0"/>
        <w:autoSpaceDE w:val="0"/>
        <w:autoSpaceDN w:val="0"/>
        <w:adjustRightInd w:val="0"/>
        <w:spacing w:after="0" w:line="240" w:lineRule="auto"/>
        <w:rPr>
          <w:rFonts w:ascii="Times New Roman" w:hAnsi="Times New Roman"/>
          <w:color w:val="0A0A0A"/>
        </w:rPr>
      </w:pPr>
      <w:r w:rsidRPr="00F951B0">
        <w:rPr>
          <w:rFonts w:ascii="Times New Roman" w:hAnsi="Times New Roman"/>
          <w:color w:val="0A0A0A"/>
        </w:rPr>
        <w:t>The projects listed must have been under the direct management of the Applicant's current employees. Projects must be of similar scope/budget to the categories being applied for. Contractors should have a minimum of five (5) projects in the past three (3) years to be considered for the dollar category applied for.</w:t>
      </w:r>
    </w:p>
    <w:p w14:paraId="5B271160" w14:textId="5E32F985" w:rsidR="00F951B0" w:rsidRPr="00F951B0" w:rsidRDefault="00F951B0" w:rsidP="00E942BB">
      <w:pPr>
        <w:widowControl w:val="0"/>
        <w:numPr>
          <w:ilvl w:val="0"/>
          <w:numId w:val="42"/>
        </w:numPr>
        <w:kinsoku w:val="0"/>
        <w:overflowPunct w:val="0"/>
        <w:autoSpaceDE w:val="0"/>
        <w:autoSpaceDN w:val="0"/>
        <w:adjustRightInd w:val="0"/>
        <w:spacing w:after="0" w:line="240" w:lineRule="auto"/>
        <w:rPr>
          <w:rFonts w:ascii="Times New Roman" w:hAnsi="Times New Roman"/>
          <w:color w:val="0A0A0A"/>
        </w:rPr>
      </w:pPr>
      <w:r w:rsidRPr="00F951B0">
        <w:rPr>
          <w:rFonts w:ascii="Times New Roman" w:hAnsi="Times New Roman"/>
          <w:color w:val="0A0A0A"/>
        </w:rPr>
        <w:t>Applicants should ensure that any work experience they have with K</w:t>
      </w:r>
      <w:r w:rsidR="00432A1A">
        <w:rPr>
          <w:rFonts w:ascii="Times New Roman" w:hAnsi="Times New Roman"/>
          <w:color w:val="0A0A0A"/>
        </w:rPr>
        <w:t>erry’s Place</w:t>
      </w:r>
      <w:r w:rsidRPr="00F951B0">
        <w:rPr>
          <w:rFonts w:ascii="Times New Roman" w:hAnsi="Times New Roman"/>
          <w:color w:val="0A0A0A"/>
        </w:rPr>
        <w:t xml:space="preserve">, </w:t>
      </w:r>
      <w:r w:rsidRPr="00F951B0">
        <w:rPr>
          <w:rFonts w:ascii="Times New Roman" w:hAnsi="Times New Roman"/>
          <w:color w:val="0A0A0A"/>
        </w:rPr>
        <w:lastRenderedPageBreak/>
        <w:t xml:space="preserve">the Not-for-Profit or Social Services sector is included in their work experience with the APPENDIX </w:t>
      </w:r>
      <w:r w:rsidR="009634B8">
        <w:rPr>
          <w:rFonts w:ascii="Times New Roman" w:hAnsi="Times New Roman"/>
          <w:color w:val="0A0A0A"/>
        </w:rPr>
        <w:t>C</w:t>
      </w:r>
      <w:r w:rsidRPr="00F951B0">
        <w:rPr>
          <w:rFonts w:ascii="Times New Roman" w:hAnsi="Times New Roman"/>
          <w:color w:val="0A0A0A"/>
        </w:rPr>
        <w:t xml:space="preserve"> – K</w:t>
      </w:r>
      <w:r w:rsidR="00432A1A">
        <w:rPr>
          <w:rFonts w:ascii="Times New Roman" w:hAnsi="Times New Roman"/>
          <w:color w:val="0A0A0A"/>
        </w:rPr>
        <w:t>erry’s Place</w:t>
      </w:r>
      <w:r w:rsidRPr="00F951B0">
        <w:rPr>
          <w:rFonts w:ascii="Times New Roman" w:hAnsi="Times New Roman"/>
          <w:color w:val="0A0A0A"/>
        </w:rPr>
        <w:t xml:space="preserve"> PRE-QUALIFICATION FORM’</w:t>
      </w:r>
    </w:p>
    <w:p w14:paraId="17F1DA5C" w14:textId="77777777" w:rsidR="00F951B0" w:rsidRPr="00F951B0" w:rsidRDefault="00F951B0" w:rsidP="00F951B0">
      <w:pPr>
        <w:kinsoku w:val="0"/>
        <w:overflowPunct w:val="0"/>
        <w:spacing w:line="200" w:lineRule="exact"/>
        <w:rPr>
          <w:rFonts w:ascii="Times New Roman" w:hAnsi="Times New Roman"/>
        </w:rPr>
      </w:pPr>
    </w:p>
    <w:p w14:paraId="66FA91F6" w14:textId="485BE0F7" w:rsidR="00F951B0" w:rsidRPr="00810CC1" w:rsidRDefault="00F951B0" w:rsidP="00810CC1">
      <w:pPr>
        <w:rPr>
          <w:b/>
          <w:bCs/>
        </w:rPr>
      </w:pPr>
      <w:r w:rsidRPr="00810CC1">
        <w:rPr>
          <w:b/>
          <w:bCs/>
        </w:rPr>
        <w:t>Withdrawing Responses</w:t>
      </w:r>
    </w:p>
    <w:p w14:paraId="35BE7331" w14:textId="73DDAD0A" w:rsidR="00F951B0" w:rsidRPr="00810CC1" w:rsidRDefault="00F951B0" w:rsidP="00F951B0">
      <w:pPr>
        <w:pStyle w:val="BodyText"/>
        <w:tabs>
          <w:tab w:val="left" w:pos="1538"/>
        </w:tabs>
        <w:kinsoku w:val="0"/>
        <w:overflowPunct w:val="0"/>
        <w:spacing w:line="242" w:lineRule="auto"/>
        <w:ind w:left="119" w:right="202" w:hanging="5"/>
        <w:jc w:val="both"/>
        <w:rPr>
          <w:rFonts w:ascii="Times New Roman" w:hAnsi="Times New Roman"/>
          <w:b w:val="0"/>
          <w:bCs/>
          <w:color w:val="000000"/>
          <w:sz w:val="22"/>
          <w:szCs w:val="22"/>
        </w:rPr>
      </w:pPr>
      <w:r w:rsidRPr="00810CC1">
        <w:rPr>
          <w:rFonts w:ascii="Times New Roman" w:hAnsi="Times New Roman"/>
          <w:b w:val="0"/>
          <w:bCs/>
          <w:color w:val="0A0A0A"/>
          <w:sz w:val="22"/>
          <w:szCs w:val="22"/>
        </w:rPr>
        <w:t>At</w:t>
      </w:r>
      <w:r w:rsidRPr="00810CC1">
        <w:rPr>
          <w:rFonts w:ascii="Times New Roman" w:hAnsi="Times New Roman"/>
          <w:b w:val="0"/>
          <w:bCs/>
          <w:color w:val="0A0A0A"/>
          <w:spacing w:val="34"/>
          <w:sz w:val="22"/>
          <w:szCs w:val="22"/>
        </w:rPr>
        <w:t xml:space="preserve"> </w:t>
      </w:r>
      <w:r w:rsidRPr="00810CC1">
        <w:rPr>
          <w:rFonts w:ascii="Times New Roman" w:hAnsi="Times New Roman"/>
          <w:b w:val="0"/>
          <w:bCs/>
          <w:color w:val="0A0A0A"/>
          <w:sz w:val="22"/>
          <w:szCs w:val="22"/>
        </w:rPr>
        <w:t>any</w:t>
      </w:r>
      <w:r w:rsidRPr="00810CC1">
        <w:rPr>
          <w:rFonts w:ascii="Times New Roman" w:hAnsi="Times New Roman"/>
          <w:b w:val="0"/>
          <w:bCs/>
          <w:color w:val="0A0A0A"/>
          <w:spacing w:val="20"/>
          <w:sz w:val="22"/>
          <w:szCs w:val="22"/>
        </w:rPr>
        <w:t xml:space="preserve"> </w:t>
      </w:r>
      <w:r w:rsidRPr="00810CC1">
        <w:rPr>
          <w:rFonts w:ascii="Times New Roman" w:hAnsi="Times New Roman"/>
          <w:b w:val="0"/>
          <w:bCs/>
          <w:color w:val="0A0A0A"/>
          <w:sz w:val="22"/>
          <w:szCs w:val="22"/>
        </w:rPr>
        <w:t>time</w:t>
      </w:r>
      <w:r w:rsidRPr="00810CC1">
        <w:rPr>
          <w:rFonts w:ascii="Times New Roman" w:hAnsi="Times New Roman"/>
          <w:b w:val="0"/>
          <w:bCs/>
          <w:color w:val="0A0A0A"/>
          <w:spacing w:val="28"/>
          <w:sz w:val="22"/>
          <w:szCs w:val="22"/>
        </w:rPr>
        <w:t xml:space="preserve"> </w:t>
      </w:r>
      <w:r w:rsidRPr="00810CC1">
        <w:rPr>
          <w:rFonts w:ascii="Times New Roman" w:hAnsi="Times New Roman"/>
          <w:b w:val="0"/>
          <w:bCs/>
          <w:color w:val="0A0A0A"/>
          <w:sz w:val="22"/>
          <w:szCs w:val="22"/>
        </w:rPr>
        <w:t>throughout</w:t>
      </w:r>
      <w:r w:rsidRPr="00810CC1">
        <w:rPr>
          <w:rFonts w:ascii="Times New Roman" w:hAnsi="Times New Roman"/>
          <w:b w:val="0"/>
          <w:bCs/>
          <w:color w:val="0A0A0A"/>
          <w:spacing w:val="43"/>
          <w:sz w:val="22"/>
          <w:szCs w:val="22"/>
        </w:rPr>
        <w:t xml:space="preserve"> </w:t>
      </w:r>
      <w:r w:rsidRPr="00810CC1">
        <w:rPr>
          <w:rFonts w:ascii="Times New Roman" w:hAnsi="Times New Roman"/>
          <w:b w:val="0"/>
          <w:bCs/>
          <w:color w:val="0A0A0A"/>
          <w:sz w:val="22"/>
          <w:szCs w:val="22"/>
        </w:rPr>
        <w:t>the</w:t>
      </w:r>
      <w:r w:rsidRPr="00810CC1">
        <w:rPr>
          <w:rFonts w:ascii="Times New Roman" w:hAnsi="Times New Roman"/>
          <w:b w:val="0"/>
          <w:bCs/>
          <w:color w:val="0A0A0A"/>
          <w:spacing w:val="38"/>
          <w:sz w:val="22"/>
          <w:szCs w:val="22"/>
        </w:rPr>
        <w:t xml:space="preserve"> </w:t>
      </w:r>
      <w:r w:rsidRPr="00810CC1">
        <w:rPr>
          <w:rFonts w:ascii="Times New Roman" w:hAnsi="Times New Roman"/>
          <w:b w:val="0"/>
          <w:bCs/>
          <w:color w:val="0A0A0A"/>
          <w:sz w:val="22"/>
          <w:szCs w:val="22"/>
        </w:rPr>
        <w:t>RFSQ</w:t>
      </w:r>
      <w:r w:rsidRPr="00810CC1">
        <w:rPr>
          <w:rFonts w:ascii="Times New Roman" w:hAnsi="Times New Roman"/>
          <w:b w:val="0"/>
          <w:bCs/>
          <w:color w:val="0A0A0A"/>
          <w:spacing w:val="27"/>
          <w:sz w:val="22"/>
          <w:szCs w:val="22"/>
        </w:rPr>
        <w:t xml:space="preserve"> </w:t>
      </w:r>
      <w:r w:rsidRPr="00810CC1">
        <w:rPr>
          <w:rFonts w:ascii="Times New Roman" w:hAnsi="Times New Roman"/>
          <w:b w:val="0"/>
          <w:bCs/>
          <w:color w:val="0A0A0A"/>
          <w:sz w:val="22"/>
          <w:szCs w:val="22"/>
        </w:rPr>
        <w:t>process,</w:t>
      </w:r>
      <w:r w:rsidRPr="00810CC1">
        <w:rPr>
          <w:rFonts w:ascii="Times New Roman" w:hAnsi="Times New Roman"/>
          <w:b w:val="0"/>
          <w:bCs/>
          <w:color w:val="0A0A0A"/>
          <w:spacing w:val="27"/>
          <w:sz w:val="22"/>
          <w:szCs w:val="22"/>
        </w:rPr>
        <w:t xml:space="preserve"> </w:t>
      </w:r>
      <w:r w:rsidRPr="00810CC1">
        <w:rPr>
          <w:rFonts w:ascii="Times New Roman" w:hAnsi="Times New Roman"/>
          <w:b w:val="0"/>
          <w:bCs/>
          <w:color w:val="0A0A0A"/>
          <w:sz w:val="22"/>
          <w:szCs w:val="22"/>
        </w:rPr>
        <w:t>a</w:t>
      </w:r>
      <w:r w:rsidRPr="00810CC1">
        <w:rPr>
          <w:rFonts w:ascii="Times New Roman" w:hAnsi="Times New Roman"/>
          <w:b w:val="0"/>
          <w:bCs/>
          <w:color w:val="0A0A0A"/>
          <w:spacing w:val="32"/>
          <w:sz w:val="22"/>
          <w:szCs w:val="22"/>
        </w:rPr>
        <w:t xml:space="preserve"> </w:t>
      </w:r>
      <w:r w:rsidRPr="00810CC1">
        <w:rPr>
          <w:rFonts w:ascii="Times New Roman" w:hAnsi="Times New Roman"/>
          <w:b w:val="0"/>
          <w:bCs/>
          <w:color w:val="0A0A0A"/>
          <w:sz w:val="22"/>
          <w:szCs w:val="22"/>
        </w:rPr>
        <w:t>Respondent</w:t>
      </w:r>
      <w:r w:rsidRPr="00810CC1">
        <w:rPr>
          <w:rFonts w:ascii="Times New Roman" w:hAnsi="Times New Roman"/>
          <w:b w:val="0"/>
          <w:bCs/>
          <w:color w:val="0A0A0A"/>
          <w:spacing w:val="44"/>
          <w:sz w:val="22"/>
          <w:szCs w:val="22"/>
        </w:rPr>
        <w:t xml:space="preserve"> </w:t>
      </w:r>
      <w:r w:rsidRPr="00810CC1">
        <w:rPr>
          <w:rFonts w:ascii="Times New Roman" w:hAnsi="Times New Roman"/>
          <w:b w:val="0"/>
          <w:bCs/>
          <w:color w:val="0A0A0A"/>
          <w:sz w:val="22"/>
          <w:szCs w:val="22"/>
        </w:rPr>
        <w:t>may</w:t>
      </w:r>
      <w:r w:rsidRPr="00810CC1">
        <w:rPr>
          <w:rFonts w:ascii="Times New Roman" w:hAnsi="Times New Roman"/>
          <w:b w:val="0"/>
          <w:bCs/>
          <w:color w:val="0A0A0A"/>
          <w:spacing w:val="15"/>
          <w:sz w:val="22"/>
          <w:szCs w:val="22"/>
        </w:rPr>
        <w:t xml:space="preserve"> </w:t>
      </w:r>
      <w:r w:rsidRPr="00810CC1">
        <w:rPr>
          <w:rFonts w:ascii="Times New Roman" w:hAnsi="Times New Roman"/>
          <w:b w:val="0"/>
          <w:bCs/>
          <w:color w:val="0A0A0A"/>
          <w:sz w:val="22"/>
          <w:szCs w:val="22"/>
        </w:rPr>
        <w:t>withdraw</w:t>
      </w:r>
      <w:r w:rsidRPr="00810CC1">
        <w:rPr>
          <w:rFonts w:ascii="Times New Roman" w:hAnsi="Times New Roman"/>
          <w:b w:val="0"/>
          <w:bCs/>
          <w:color w:val="0A0A0A"/>
          <w:spacing w:val="41"/>
          <w:sz w:val="22"/>
          <w:szCs w:val="22"/>
        </w:rPr>
        <w:t xml:space="preserve"> </w:t>
      </w:r>
      <w:r w:rsidRPr="00810CC1">
        <w:rPr>
          <w:rFonts w:ascii="Times New Roman" w:hAnsi="Times New Roman"/>
          <w:b w:val="0"/>
          <w:bCs/>
          <w:color w:val="0A0A0A"/>
          <w:sz w:val="22"/>
          <w:szCs w:val="22"/>
        </w:rPr>
        <w:t>a</w:t>
      </w:r>
      <w:r w:rsidRPr="00810CC1">
        <w:rPr>
          <w:rFonts w:ascii="Times New Roman" w:hAnsi="Times New Roman"/>
          <w:b w:val="0"/>
          <w:bCs/>
          <w:color w:val="0A0A0A"/>
          <w:spacing w:val="17"/>
          <w:sz w:val="22"/>
          <w:szCs w:val="22"/>
        </w:rPr>
        <w:t xml:space="preserve"> </w:t>
      </w:r>
      <w:r w:rsidRPr="00810CC1">
        <w:rPr>
          <w:rFonts w:ascii="Times New Roman" w:hAnsi="Times New Roman"/>
          <w:b w:val="0"/>
          <w:bCs/>
          <w:color w:val="0A0A0A"/>
          <w:sz w:val="22"/>
          <w:szCs w:val="22"/>
        </w:rPr>
        <w:t>submitted</w:t>
      </w:r>
      <w:r w:rsidRPr="00810CC1">
        <w:rPr>
          <w:rFonts w:ascii="Times New Roman" w:hAnsi="Times New Roman"/>
          <w:b w:val="0"/>
          <w:bCs/>
          <w:color w:val="0A0A0A"/>
          <w:w w:val="99"/>
          <w:sz w:val="22"/>
          <w:szCs w:val="22"/>
        </w:rPr>
        <w:t xml:space="preserve"> </w:t>
      </w:r>
      <w:r w:rsidRPr="00810CC1">
        <w:rPr>
          <w:rFonts w:ascii="Times New Roman" w:hAnsi="Times New Roman"/>
          <w:b w:val="0"/>
          <w:bCs/>
          <w:color w:val="0A0A0A"/>
          <w:sz w:val="22"/>
          <w:szCs w:val="22"/>
        </w:rPr>
        <w:t>submission</w:t>
      </w:r>
      <w:r w:rsidR="00810CC1">
        <w:rPr>
          <w:rFonts w:ascii="Times New Roman" w:hAnsi="Times New Roman"/>
          <w:b w:val="0"/>
          <w:bCs/>
          <w:color w:val="0A0A0A"/>
          <w:sz w:val="22"/>
          <w:szCs w:val="22"/>
        </w:rPr>
        <w:t xml:space="preserve">. </w:t>
      </w:r>
      <w:r w:rsidRPr="00810CC1">
        <w:rPr>
          <w:rFonts w:ascii="Times New Roman" w:hAnsi="Times New Roman"/>
          <w:b w:val="0"/>
          <w:bCs/>
          <w:color w:val="0A0A0A"/>
          <w:sz w:val="22"/>
          <w:szCs w:val="22"/>
        </w:rPr>
        <w:t>To</w:t>
      </w:r>
      <w:r w:rsidRPr="00810CC1">
        <w:rPr>
          <w:rFonts w:ascii="Times New Roman" w:hAnsi="Times New Roman"/>
          <w:b w:val="0"/>
          <w:bCs/>
          <w:color w:val="0A0A0A"/>
          <w:spacing w:val="6"/>
          <w:sz w:val="22"/>
          <w:szCs w:val="22"/>
        </w:rPr>
        <w:t xml:space="preserve"> initiate</w:t>
      </w:r>
      <w:r w:rsidRPr="00810CC1">
        <w:rPr>
          <w:rFonts w:ascii="Times New Roman" w:hAnsi="Times New Roman"/>
          <w:b w:val="0"/>
          <w:bCs/>
          <w:color w:val="0A0A0A"/>
          <w:spacing w:val="17"/>
          <w:sz w:val="22"/>
          <w:szCs w:val="22"/>
        </w:rPr>
        <w:t xml:space="preserve"> </w:t>
      </w:r>
      <w:r w:rsidRPr="00810CC1">
        <w:rPr>
          <w:rFonts w:ascii="Times New Roman" w:hAnsi="Times New Roman"/>
          <w:b w:val="0"/>
          <w:bCs/>
          <w:color w:val="0A0A0A"/>
          <w:sz w:val="22"/>
          <w:szCs w:val="22"/>
        </w:rPr>
        <w:t>a</w:t>
      </w:r>
      <w:r w:rsidRPr="00810CC1">
        <w:rPr>
          <w:rFonts w:ascii="Times New Roman" w:hAnsi="Times New Roman"/>
          <w:b w:val="0"/>
          <w:bCs/>
          <w:color w:val="0A0A0A"/>
          <w:spacing w:val="53"/>
          <w:sz w:val="22"/>
          <w:szCs w:val="22"/>
        </w:rPr>
        <w:t xml:space="preserve"> </w:t>
      </w:r>
      <w:r w:rsidRPr="00810CC1">
        <w:rPr>
          <w:rFonts w:ascii="Times New Roman" w:hAnsi="Times New Roman"/>
          <w:b w:val="0"/>
          <w:bCs/>
          <w:color w:val="0A0A0A"/>
          <w:sz w:val="22"/>
          <w:szCs w:val="22"/>
        </w:rPr>
        <w:t>withdrawal,</w:t>
      </w:r>
      <w:r w:rsidRPr="00810CC1">
        <w:rPr>
          <w:rFonts w:ascii="Times New Roman" w:hAnsi="Times New Roman"/>
          <w:b w:val="0"/>
          <w:bCs/>
          <w:color w:val="0A0A0A"/>
          <w:spacing w:val="27"/>
          <w:sz w:val="22"/>
          <w:szCs w:val="22"/>
        </w:rPr>
        <w:t xml:space="preserve"> </w:t>
      </w:r>
      <w:r w:rsidRPr="00810CC1">
        <w:rPr>
          <w:rFonts w:ascii="Times New Roman" w:hAnsi="Times New Roman"/>
          <w:b w:val="0"/>
          <w:bCs/>
          <w:color w:val="0A0A0A"/>
          <w:sz w:val="22"/>
          <w:szCs w:val="22"/>
        </w:rPr>
        <w:t>a</w:t>
      </w:r>
      <w:r w:rsidRPr="00810CC1">
        <w:rPr>
          <w:rFonts w:ascii="Times New Roman" w:hAnsi="Times New Roman"/>
          <w:b w:val="0"/>
          <w:bCs/>
          <w:color w:val="0A0A0A"/>
          <w:spacing w:val="1"/>
          <w:sz w:val="22"/>
          <w:szCs w:val="22"/>
        </w:rPr>
        <w:t xml:space="preserve"> </w:t>
      </w:r>
      <w:r w:rsidRPr="00810CC1">
        <w:rPr>
          <w:rFonts w:ascii="Times New Roman" w:hAnsi="Times New Roman"/>
          <w:b w:val="0"/>
          <w:bCs/>
          <w:color w:val="0A0A0A"/>
          <w:sz w:val="22"/>
          <w:szCs w:val="22"/>
        </w:rPr>
        <w:t>notice</w:t>
      </w:r>
      <w:r w:rsidRPr="00810CC1">
        <w:rPr>
          <w:rFonts w:ascii="Times New Roman" w:hAnsi="Times New Roman"/>
          <w:b w:val="0"/>
          <w:bCs/>
          <w:color w:val="0A0A0A"/>
          <w:spacing w:val="60"/>
          <w:sz w:val="22"/>
          <w:szCs w:val="22"/>
        </w:rPr>
        <w:t xml:space="preserve"> </w:t>
      </w:r>
      <w:r w:rsidRPr="00810CC1">
        <w:rPr>
          <w:rFonts w:ascii="Times New Roman" w:hAnsi="Times New Roman"/>
          <w:b w:val="0"/>
          <w:bCs/>
          <w:color w:val="0A0A0A"/>
          <w:sz w:val="22"/>
          <w:szCs w:val="22"/>
        </w:rPr>
        <w:t>of</w:t>
      </w:r>
      <w:r w:rsidRPr="00810CC1">
        <w:rPr>
          <w:rFonts w:ascii="Times New Roman" w:hAnsi="Times New Roman"/>
          <w:b w:val="0"/>
          <w:bCs/>
          <w:color w:val="0A0A0A"/>
          <w:spacing w:val="10"/>
          <w:sz w:val="22"/>
          <w:szCs w:val="22"/>
        </w:rPr>
        <w:t xml:space="preserve"> </w:t>
      </w:r>
      <w:r w:rsidRPr="00810CC1">
        <w:rPr>
          <w:rFonts w:ascii="Times New Roman" w:hAnsi="Times New Roman"/>
          <w:b w:val="0"/>
          <w:bCs/>
          <w:color w:val="0A0A0A"/>
          <w:sz w:val="22"/>
          <w:szCs w:val="22"/>
        </w:rPr>
        <w:t>withdrawal</w:t>
      </w:r>
      <w:r w:rsidRPr="00810CC1">
        <w:rPr>
          <w:rFonts w:ascii="Times New Roman" w:hAnsi="Times New Roman"/>
          <w:b w:val="0"/>
          <w:bCs/>
          <w:color w:val="0A0A0A"/>
          <w:spacing w:val="33"/>
          <w:sz w:val="22"/>
          <w:szCs w:val="22"/>
        </w:rPr>
        <w:t xml:space="preserve"> </w:t>
      </w:r>
      <w:r w:rsidRPr="00810CC1">
        <w:rPr>
          <w:rFonts w:ascii="Times New Roman" w:hAnsi="Times New Roman"/>
          <w:b w:val="0"/>
          <w:bCs/>
          <w:color w:val="0A0A0A"/>
          <w:sz w:val="22"/>
          <w:szCs w:val="22"/>
        </w:rPr>
        <w:t>must</w:t>
      </w:r>
      <w:r w:rsidRPr="00810CC1">
        <w:rPr>
          <w:rFonts w:ascii="Times New Roman" w:hAnsi="Times New Roman"/>
          <w:b w:val="0"/>
          <w:bCs/>
          <w:color w:val="0A0A0A"/>
          <w:spacing w:val="2"/>
          <w:sz w:val="22"/>
          <w:szCs w:val="22"/>
        </w:rPr>
        <w:t xml:space="preserve"> </w:t>
      </w:r>
      <w:r w:rsidRPr="00810CC1">
        <w:rPr>
          <w:rFonts w:ascii="Times New Roman" w:hAnsi="Times New Roman"/>
          <w:b w:val="0"/>
          <w:bCs/>
          <w:color w:val="0A0A0A"/>
          <w:sz w:val="22"/>
          <w:szCs w:val="22"/>
        </w:rPr>
        <w:t>be</w:t>
      </w:r>
      <w:r w:rsidRPr="00810CC1">
        <w:rPr>
          <w:rFonts w:ascii="Times New Roman" w:hAnsi="Times New Roman"/>
          <w:b w:val="0"/>
          <w:bCs/>
          <w:color w:val="0A0A0A"/>
          <w:spacing w:val="57"/>
          <w:sz w:val="22"/>
          <w:szCs w:val="22"/>
        </w:rPr>
        <w:t xml:space="preserve"> </w:t>
      </w:r>
      <w:r w:rsidRPr="00810CC1">
        <w:rPr>
          <w:rFonts w:ascii="Times New Roman" w:hAnsi="Times New Roman"/>
          <w:b w:val="0"/>
          <w:bCs/>
          <w:color w:val="0A0A0A"/>
          <w:sz w:val="22"/>
          <w:szCs w:val="22"/>
        </w:rPr>
        <w:t>sent</w:t>
      </w:r>
      <w:r w:rsidRPr="00810CC1">
        <w:rPr>
          <w:rFonts w:ascii="Times New Roman" w:hAnsi="Times New Roman"/>
          <w:b w:val="0"/>
          <w:bCs/>
          <w:color w:val="0A0A0A"/>
          <w:spacing w:val="1"/>
          <w:sz w:val="22"/>
          <w:szCs w:val="22"/>
        </w:rPr>
        <w:t xml:space="preserve"> </w:t>
      </w:r>
      <w:r w:rsidRPr="00810CC1">
        <w:rPr>
          <w:rFonts w:ascii="Times New Roman" w:hAnsi="Times New Roman"/>
          <w:b w:val="0"/>
          <w:bCs/>
          <w:color w:val="0A0A0A"/>
          <w:sz w:val="22"/>
          <w:szCs w:val="22"/>
        </w:rPr>
        <w:t>to</w:t>
      </w:r>
      <w:r w:rsidRPr="00810CC1">
        <w:rPr>
          <w:rFonts w:ascii="Times New Roman" w:hAnsi="Times New Roman"/>
          <w:b w:val="0"/>
          <w:bCs/>
          <w:color w:val="0A0A0A"/>
          <w:spacing w:val="58"/>
          <w:sz w:val="22"/>
          <w:szCs w:val="22"/>
        </w:rPr>
        <w:t xml:space="preserve"> </w:t>
      </w:r>
      <w:r w:rsidRPr="00810CC1">
        <w:rPr>
          <w:rFonts w:ascii="Times New Roman" w:hAnsi="Times New Roman"/>
          <w:b w:val="0"/>
          <w:bCs/>
          <w:color w:val="0A0A0A"/>
          <w:sz w:val="22"/>
          <w:szCs w:val="22"/>
        </w:rPr>
        <w:t>the</w:t>
      </w:r>
      <w:r w:rsidRPr="00810CC1">
        <w:rPr>
          <w:rFonts w:ascii="Times New Roman" w:hAnsi="Times New Roman"/>
          <w:b w:val="0"/>
          <w:bCs/>
          <w:color w:val="0A0A0A"/>
          <w:spacing w:val="19"/>
          <w:sz w:val="22"/>
          <w:szCs w:val="22"/>
        </w:rPr>
        <w:t xml:space="preserve"> </w:t>
      </w:r>
      <w:r w:rsidRPr="00810CC1">
        <w:rPr>
          <w:rFonts w:ascii="Times New Roman" w:hAnsi="Times New Roman"/>
          <w:b w:val="0"/>
          <w:bCs/>
          <w:color w:val="0A0A0A"/>
          <w:sz w:val="22"/>
          <w:szCs w:val="22"/>
        </w:rPr>
        <w:t>RFSQ</w:t>
      </w:r>
      <w:r w:rsidRPr="00810CC1">
        <w:rPr>
          <w:rFonts w:ascii="Times New Roman" w:hAnsi="Times New Roman"/>
          <w:b w:val="0"/>
          <w:bCs/>
          <w:color w:val="0A0A0A"/>
          <w:w w:val="99"/>
          <w:sz w:val="22"/>
          <w:szCs w:val="22"/>
        </w:rPr>
        <w:t xml:space="preserve"> </w:t>
      </w:r>
      <w:r w:rsidRPr="00810CC1">
        <w:rPr>
          <w:rFonts w:ascii="Times New Roman" w:hAnsi="Times New Roman"/>
          <w:b w:val="0"/>
          <w:bCs/>
          <w:color w:val="0A0A0A"/>
          <w:sz w:val="22"/>
          <w:szCs w:val="22"/>
        </w:rPr>
        <w:t>Coordinator</w:t>
      </w:r>
      <w:r w:rsidRPr="00810CC1">
        <w:rPr>
          <w:rFonts w:ascii="Times New Roman" w:hAnsi="Times New Roman"/>
          <w:b w:val="0"/>
          <w:bCs/>
          <w:color w:val="0A0A0A"/>
          <w:spacing w:val="11"/>
          <w:sz w:val="22"/>
          <w:szCs w:val="22"/>
        </w:rPr>
        <w:t xml:space="preserve"> </w:t>
      </w:r>
      <w:r w:rsidRPr="00810CC1">
        <w:rPr>
          <w:rFonts w:ascii="Times New Roman" w:hAnsi="Times New Roman"/>
          <w:b w:val="0"/>
          <w:bCs/>
          <w:color w:val="0A0A0A"/>
          <w:sz w:val="22"/>
          <w:szCs w:val="22"/>
        </w:rPr>
        <w:t>and</w:t>
      </w:r>
      <w:r w:rsidRPr="00810CC1">
        <w:rPr>
          <w:rFonts w:ascii="Times New Roman" w:hAnsi="Times New Roman"/>
          <w:b w:val="0"/>
          <w:bCs/>
          <w:color w:val="0A0A0A"/>
          <w:spacing w:val="58"/>
          <w:sz w:val="22"/>
          <w:szCs w:val="22"/>
        </w:rPr>
        <w:t xml:space="preserve"> </w:t>
      </w:r>
      <w:r w:rsidRPr="00810CC1">
        <w:rPr>
          <w:rFonts w:ascii="Times New Roman" w:hAnsi="Times New Roman"/>
          <w:b w:val="0"/>
          <w:bCs/>
          <w:color w:val="0A0A0A"/>
          <w:sz w:val="22"/>
          <w:szCs w:val="22"/>
        </w:rPr>
        <w:t>must</w:t>
      </w:r>
      <w:r w:rsidRPr="00810CC1">
        <w:rPr>
          <w:rFonts w:ascii="Times New Roman" w:hAnsi="Times New Roman"/>
          <w:b w:val="0"/>
          <w:bCs/>
          <w:color w:val="0A0A0A"/>
          <w:spacing w:val="59"/>
          <w:sz w:val="22"/>
          <w:szCs w:val="22"/>
        </w:rPr>
        <w:t xml:space="preserve"> </w:t>
      </w:r>
      <w:r w:rsidRPr="00810CC1">
        <w:rPr>
          <w:rFonts w:ascii="Times New Roman" w:hAnsi="Times New Roman"/>
          <w:b w:val="0"/>
          <w:bCs/>
          <w:color w:val="0A0A0A"/>
          <w:sz w:val="22"/>
          <w:szCs w:val="22"/>
        </w:rPr>
        <w:t>be</w:t>
      </w:r>
      <w:r w:rsidRPr="00810CC1">
        <w:rPr>
          <w:rFonts w:ascii="Times New Roman" w:hAnsi="Times New Roman"/>
          <w:b w:val="0"/>
          <w:bCs/>
          <w:color w:val="0A0A0A"/>
          <w:spacing w:val="44"/>
          <w:sz w:val="22"/>
          <w:szCs w:val="22"/>
        </w:rPr>
        <w:t xml:space="preserve"> </w:t>
      </w:r>
      <w:r w:rsidRPr="00810CC1">
        <w:rPr>
          <w:rFonts w:ascii="Times New Roman" w:hAnsi="Times New Roman"/>
          <w:b w:val="0"/>
          <w:bCs/>
          <w:color w:val="0A0A0A"/>
          <w:sz w:val="22"/>
          <w:szCs w:val="22"/>
        </w:rPr>
        <w:t>signed by</w:t>
      </w:r>
      <w:r w:rsidRPr="00810CC1">
        <w:rPr>
          <w:rFonts w:ascii="Times New Roman" w:hAnsi="Times New Roman"/>
          <w:b w:val="0"/>
          <w:bCs/>
          <w:color w:val="0A0A0A"/>
          <w:spacing w:val="46"/>
          <w:sz w:val="22"/>
          <w:szCs w:val="22"/>
        </w:rPr>
        <w:t xml:space="preserve"> </w:t>
      </w:r>
      <w:r w:rsidRPr="00810CC1">
        <w:rPr>
          <w:rFonts w:ascii="Times New Roman" w:hAnsi="Times New Roman"/>
          <w:b w:val="0"/>
          <w:bCs/>
          <w:color w:val="0A0A0A"/>
          <w:sz w:val="22"/>
          <w:szCs w:val="22"/>
        </w:rPr>
        <w:t>an</w:t>
      </w:r>
      <w:r w:rsidRPr="00810CC1">
        <w:rPr>
          <w:rFonts w:ascii="Times New Roman" w:hAnsi="Times New Roman"/>
          <w:b w:val="0"/>
          <w:bCs/>
          <w:color w:val="0A0A0A"/>
          <w:spacing w:val="50"/>
          <w:sz w:val="22"/>
          <w:szCs w:val="22"/>
        </w:rPr>
        <w:t xml:space="preserve"> </w:t>
      </w:r>
      <w:r w:rsidRPr="00810CC1">
        <w:rPr>
          <w:rFonts w:ascii="Times New Roman" w:hAnsi="Times New Roman"/>
          <w:b w:val="0"/>
          <w:bCs/>
          <w:color w:val="0A0A0A"/>
          <w:sz w:val="22"/>
          <w:szCs w:val="22"/>
        </w:rPr>
        <w:t>authorized</w:t>
      </w:r>
      <w:r w:rsidRPr="00810CC1">
        <w:rPr>
          <w:rFonts w:ascii="Times New Roman" w:hAnsi="Times New Roman"/>
          <w:b w:val="0"/>
          <w:bCs/>
          <w:color w:val="0A0A0A"/>
          <w:spacing w:val="7"/>
          <w:sz w:val="22"/>
          <w:szCs w:val="22"/>
        </w:rPr>
        <w:t xml:space="preserve"> </w:t>
      </w:r>
      <w:r w:rsidRPr="00810CC1">
        <w:rPr>
          <w:rFonts w:ascii="Times New Roman" w:hAnsi="Times New Roman"/>
          <w:b w:val="0"/>
          <w:bCs/>
          <w:color w:val="0A0A0A"/>
          <w:sz w:val="22"/>
          <w:szCs w:val="22"/>
        </w:rPr>
        <w:t>representative.</w:t>
      </w:r>
      <w:r w:rsidRPr="00810CC1">
        <w:rPr>
          <w:rFonts w:ascii="Times New Roman" w:hAnsi="Times New Roman"/>
          <w:b w:val="0"/>
          <w:bCs/>
          <w:color w:val="0A0A0A"/>
          <w:spacing w:val="53"/>
          <w:sz w:val="22"/>
          <w:szCs w:val="22"/>
        </w:rPr>
        <w:t xml:space="preserve"> </w:t>
      </w:r>
      <w:r w:rsidRPr="00810CC1">
        <w:rPr>
          <w:rFonts w:ascii="Times New Roman" w:hAnsi="Times New Roman"/>
          <w:b w:val="0"/>
          <w:bCs/>
          <w:color w:val="0A0A0A"/>
          <w:sz w:val="22"/>
          <w:szCs w:val="22"/>
        </w:rPr>
        <w:t>K</w:t>
      </w:r>
      <w:r w:rsidR="006166C1">
        <w:rPr>
          <w:rFonts w:ascii="Times New Roman" w:hAnsi="Times New Roman"/>
          <w:b w:val="0"/>
          <w:bCs/>
          <w:color w:val="0A0A0A"/>
          <w:sz w:val="22"/>
          <w:szCs w:val="22"/>
        </w:rPr>
        <w:t>erry’s Place</w:t>
      </w:r>
      <w:r w:rsidRPr="00810CC1">
        <w:rPr>
          <w:rFonts w:ascii="Times New Roman" w:hAnsi="Times New Roman"/>
          <w:b w:val="0"/>
          <w:bCs/>
          <w:color w:val="0A0A0A"/>
          <w:spacing w:val="6"/>
          <w:sz w:val="22"/>
          <w:szCs w:val="22"/>
        </w:rPr>
        <w:t xml:space="preserve"> </w:t>
      </w:r>
      <w:r w:rsidRPr="00810CC1">
        <w:rPr>
          <w:rFonts w:ascii="Times New Roman" w:hAnsi="Times New Roman"/>
          <w:b w:val="0"/>
          <w:bCs/>
          <w:color w:val="0A0A0A"/>
          <w:sz w:val="22"/>
          <w:szCs w:val="22"/>
        </w:rPr>
        <w:t>is</w:t>
      </w:r>
      <w:r w:rsidRPr="00810CC1">
        <w:rPr>
          <w:rFonts w:ascii="Times New Roman" w:hAnsi="Times New Roman"/>
          <w:b w:val="0"/>
          <w:bCs/>
          <w:color w:val="0A0A0A"/>
          <w:spacing w:val="52"/>
          <w:sz w:val="22"/>
          <w:szCs w:val="22"/>
        </w:rPr>
        <w:t xml:space="preserve"> </w:t>
      </w:r>
      <w:r w:rsidRPr="00810CC1">
        <w:rPr>
          <w:rFonts w:ascii="Times New Roman" w:hAnsi="Times New Roman"/>
          <w:b w:val="0"/>
          <w:bCs/>
          <w:color w:val="0A0A0A"/>
          <w:sz w:val="22"/>
          <w:szCs w:val="22"/>
        </w:rPr>
        <w:t>under</w:t>
      </w:r>
      <w:r w:rsidRPr="00810CC1">
        <w:rPr>
          <w:rFonts w:ascii="Times New Roman" w:hAnsi="Times New Roman"/>
          <w:b w:val="0"/>
          <w:bCs/>
          <w:color w:val="0A0A0A"/>
          <w:spacing w:val="3"/>
          <w:sz w:val="22"/>
          <w:szCs w:val="22"/>
        </w:rPr>
        <w:t xml:space="preserve"> </w:t>
      </w:r>
      <w:r w:rsidRPr="00810CC1">
        <w:rPr>
          <w:rFonts w:ascii="Times New Roman" w:hAnsi="Times New Roman"/>
          <w:b w:val="0"/>
          <w:bCs/>
          <w:color w:val="0A0A0A"/>
          <w:sz w:val="22"/>
          <w:szCs w:val="22"/>
        </w:rPr>
        <w:t>no</w:t>
      </w:r>
      <w:r w:rsidRPr="00810CC1">
        <w:rPr>
          <w:rFonts w:ascii="Times New Roman" w:hAnsi="Times New Roman"/>
          <w:b w:val="0"/>
          <w:bCs/>
          <w:color w:val="0A0A0A"/>
          <w:w w:val="101"/>
          <w:sz w:val="22"/>
          <w:szCs w:val="22"/>
        </w:rPr>
        <w:t xml:space="preserve"> </w:t>
      </w:r>
      <w:r w:rsidRPr="00810CC1">
        <w:rPr>
          <w:rFonts w:ascii="Times New Roman" w:hAnsi="Times New Roman"/>
          <w:b w:val="0"/>
          <w:bCs/>
          <w:color w:val="0A0A0A"/>
          <w:sz w:val="22"/>
          <w:szCs w:val="22"/>
        </w:rPr>
        <w:t>obligation</w:t>
      </w:r>
      <w:r w:rsidRPr="00810CC1">
        <w:rPr>
          <w:rFonts w:ascii="Times New Roman" w:hAnsi="Times New Roman"/>
          <w:b w:val="0"/>
          <w:bCs/>
          <w:color w:val="0A0A0A"/>
          <w:spacing w:val="-14"/>
          <w:sz w:val="22"/>
          <w:szCs w:val="22"/>
        </w:rPr>
        <w:t xml:space="preserve"> </w:t>
      </w:r>
      <w:r w:rsidRPr="00810CC1">
        <w:rPr>
          <w:rFonts w:ascii="Times New Roman" w:hAnsi="Times New Roman"/>
          <w:b w:val="0"/>
          <w:bCs/>
          <w:color w:val="0A0A0A"/>
          <w:sz w:val="22"/>
          <w:szCs w:val="22"/>
        </w:rPr>
        <w:t>to</w:t>
      </w:r>
      <w:r w:rsidRPr="00810CC1">
        <w:rPr>
          <w:rFonts w:ascii="Times New Roman" w:hAnsi="Times New Roman"/>
          <w:b w:val="0"/>
          <w:bCs/>
          <w:color w:val="0A0A0A"/>
          <w:spacing w:val="-14"/>
          <w:sz w:val="22"/>
          <w:szCs w:val="22"/>
        </w:rPr>
        <w:t xml:space="preserve"> </w:t>
      </w:r>
      <w:r w:rsidRPr="00810CC1">
        <w:rPr>
          <w:rFonts w:ascii="Times New Roman" w:hAnsi="Times New Roman"/>
          <w:b w:val="0"/>
          <w:bCs/>
          <w:color w:val="0A0A0A"/>
          <w:sz w:val="22"/>
          <w:szCs w:val="22"/>
        </w:rPr>
        <w:t>return</w:t>
      </w:r>
      <w:r w:rsidRPr="00810CC1">
        <w:rPr>
          <w:rFonts w:ascii="Times New Roman" w:hAnsi="Times New Roman"/>
          <w:b w:val="0"/>
          <w:bCs/>
          <w:color w:val="0A0A0A"/>
          <w:spacing w:val="-23"/>
          <w:sz w:val="22"/>
          <w:szCs w:val="22"/>
        </w:rPr>
        <w:t xml:space="preserve"> </w:t>
      </w:r>
      <w:r w:rsidRPr="00810CC1">
        <w:rPr>
          <w:rFonts w:ascii="Times New Roman" w:hAnsi="Times New Roman"/>
          <w:b w:val="0"/>
          <w:bCs/>
          <w:color w:val="0A0A0A"/>
          <w:sz w:val="22"/>
          <w:szCs w:val="22"/>
        </w:rPr>
        <w:t>withdrawn</w:t>
      </w:r>
      <w:r w:rsidRPr="00810CC1">
        <w:rPr>
          <w:rFonts w:ascii="Times New Roman" w:hAnsi="Times New Roman"/>
          <w:b w:val="0"/>
          <w:bCs/>
          <w:color w:val="0A0A0A"/>
          <w:spacing w:val="-5"/>
          <w:sz w:val="22"/>
          <w:szCs w:val="22"/>
        </w:rPr>
        <w:t xml:space="preserve"> </w:t>
      </w:r>
      <w:r w:rsidRPr="00810CC1">
        <w:rPr>
          <w:rFonts w:ascii="Times New Roman" w:hAnsi="Times New Roman"/>
          <w:b w:val="0"/>
          <w:bCs/>
          <w:color w:val="0A0A0A"/>
          <w:sz w:val="22"/>
          <w:szCs w:val="22"/>
        </w:rPr>
        <w:t>responses.</w:t>
      </w:r>
    </w:p>
    <w:p w14:paraId="6655FD0F" w14:textId="77777777" w:rsidR="00F951B0" w:rsidRPr="00F951B0" w:rsidRDefault="00F951B0" w:rsidP="00F951B0">
      <w:pPr>
        <w:kinsoku w:val="0"/>
        <w:overflowPunct w:val="0"/>
        <w:spacing w:before="1" w:line="260" w:lineRule="exact"/>
        <w:rPr>
          <w:rFonts w:ascii="Times New Roman" w:hAnsi="Times New Roman"/>
        </w:rPr>
      </w:pPr>
    </w:p>
    <w:p w14:paraId="487C4130" w14:textId="1B4B3795" w:rsidR="00F951B0" w:rsidRPr="00810CC1" w:rsidRDefault="00F951B0" w:rsidP="00810CC1">
      <w:pPr>
        <w:rPr>
          <w:rFonts w:ascii="Times New Roman" w:hAnsi="Times New Roman"/>
          <w:b/>
          <w:bCs/>
          <w:color w:val="000000"/>
        </w:rPr>
      </w:pPr>
      <w:r w:rsidRPr="00810CC1">
        <w:rPr>
          <w:rFonts w:ascii="Times New Roman" w:hAnsi="Times New Roman"/>
          <w:b/>
          <w:bCs/>
          <w:w w:val="95"/>
        </w:rPr>
        <w:t>Addendum</w:t>
      </w:r>
    </w:p>
    <w:p w14:paraId="61DDB2C4" w14:textId="37E50E81" w:rsidR="00F951B0" w:rsidRPr="00810CC1" w:rsidRDefault="00F951B0" w:rsidP="00F951B0">
      <w:pPr>
        <w:pStyle w:val="BodyText"/>
        <w:kinsoku w:val="0"/>
        <w:overflowPunct w:val="0"/>
        <w:spacing w:line="242" w:lineRule="auto"/>
        <w:ind w:left="119" w:right="219" w:hanging="5"/>
        <w:jc w:val="both"/>
        <w:rPr>
          <w:rFonts w:ascii="Times New Roman" w:hAnsi="Times New Roman"/>
          <w:b w:val="0"/>
          <w:bCs/>
          <w:color w:val="000000"/>
          <w:sz w:val="22"/>
          <w:szCs w:val="22"/>
        </w:rPr>
      </w:pPr>
      <w:r w:rsidRPr="00810CC1">
        <w:rPr>
          <w:rFonts w:ascii="Times New Roman" w:hAnsi="Times New Roman"/>
          <w:b w:val="0"/>
          <w:bCs/>
          <w:color w:val="0A0A0A"/>
          <w:sz w:val="22"/>
          <w:szCs w:val="22"/>
        </w:rPr>
        <w:t>K</w:t>
      </w:r>
      <w:r w:rsidR="00810CC1" w:rsidRPr="00810CC1">
        <w:rPr>
          <w:rFonts w:ascii="Times New Roman" w:hAnsi="Times New Roman"/>
          <w:b w:val="0"/>
          <w:bCs/>
          <w:color w:val="0A0A0A"/>
          <w:sz w:val="22"/>
          <w:szCs w:val="22"/>
        </w:rPr>
        <w:t>erry’s Place</w:t>
      </w:r>
      <w:r w:rsidRPr="00810CC1">
        <w:rPr>
          <w:rFonts w:ascii="Times New Roman" w:hAnsi="Times New Roman"/>
          <w:b w:val="0"/>
          <w:bCs/>
          <w:color w:val="0A0A0A"/>
          <w:sz w:val="22"/>
          <w:szCs w:val="22"/>
        </w:rPr>
        <w:t>,</w:t>
      </w:r>
      <w:r w:rsidRPr="00810CC1">
        <w:rPr>
          <w:rFonts w:ascii="Times New Roman" w:hAnsi="Times New Roman"/>
          <w:b w:val="0"/>
          <w:bCs/>
          <w:color w:val="0A0A0A"/>
          <w:spacing w:val="3"/>
          <w:sz w:val="22"/>
          <w:szCs w:val="22"/>
        </w:rPr>
        <w:t xml:space="preserve"> </w:t>
      </w:r>
      <w:r w:rsidRPr="00810CC1">
        <w:rPr>
          <w:rFonts w:ascii="Times New Roman" w:hAnsi="Times New Roman"/>
          <w:b w:val="0"/>
          <w:bCs/>
          <w:color w:val="0A0A0A"/>
          <w:sz w:val="22"/>
          <w:szCs w:val="22"/>
        </w:rPr>
        <w:t>without</w:t>
      </w:r>
      <w:r w:rsidRPr="00810CC1">
        <w:rPr>
          <w:rFonts w:ascii="Times New Roman" w:hAnsi="Times New Roman"/>
          <w:b w:val="0"/>
          <w:bCs/>
          <w:color w:val="0A0A0A"/>
          <w:spacing w:val="27"/>
          <w:sz w:val="22"/>
          <w:szCs w:val="22"/>
        </w:rPr>
        <w:t xml:space="preserve"> </w:t>
      </w:r>
      <w:r w:rsidRPr="00810CC1">
        <w:rPr>
          <w:rFonts w:ascii="Times New Roman" w:hAnsi="Times New Roman"/>
          <w:b w:val="0"/>
          <w:bCs/>
          <w:color w:val="0A0A0A"/>
          <w:sz w:val="22"/>
          <w:szCs w:val="22"/>
        </w:rPr>
        <w:t>liability,</w:t>
      </w:r>
      <w:r w:rsidRPr="00810CC1">
        <w:rPr>
          <w:rFonts w:ascii="Times New Roman" w:hAnsi="Times New Roman"/>
          <w:b w:val="0"/>
          <w:bCs/>
          <w:color w:val="0A0A0A"/>
          <w:spacing w:val="9"/>
          <w:sz w:val="22"/>
          <w:szCs w:val="22"/>
        </w:rPr>
        <w:t xml:space="preserve"> </w:t>
      </w:r>
      <w:r w:rsidRPr="00810CC1">
        <w:rPr>
          <w:rFonts w:ascii="Times New Roman" w:hAnsi="Times New Roman"/>
          <w:b w:val="0"/>
          <w:bCs/>
          <w:color w:val="0A0A0A"/>
          <w:sz w:val="22"/>
          <w:szCs w:val="22"/>
        </w:rPr>
        <w:t>cost</w:t>
      </w:r>
      <w:r w:rsidRPr="00810CC1">
        <w:rPr>
          <w:rFonts w:ascii="Times New Roman" w:hAnsi="Times New Roman"/>
          <w:b w:val="0"/>
          <w:bCs/>
          <w:color w:val="0A0A0A"/>
          <w:spacing w:val="11"/>
          <w:sz w:val="22"/>
          <w:szCs w:val="22"/>
        </w:rPr>
        <w:t xml:space="preserve"> </w:t>
      </w:r>
      <w:r w:rsidRPr="00810CC1">
        <w:rPr>
          <w:rFonts w:ascii="Times New Roman" w:hAnsi="Times New Roman"/>
          <w:b w:val="0"/>
          <w:bCs/>
          <w:color w:val="0A0A0A"/>
          <w:sz w:val="22"/>
          <w:szCs w:val="22"/>
        </w:rPr>
        <w:t>or</w:t>
      </w:r>
      <w:r w:rsidRPr="00810CC1">
        <w:rPr>
          <w:rFonts w:ascii="Times New Roman" w:hAnsi="Times New Roman"/>
          <w:b w:val="0"/>
          <w:bCs/>
          <w:color w:val="0A0A0A"/>
          <w:spacing w:val="17"/>
          <w:sz w:val="22"/>
          <w:szCs w:val="22"/>
        </w:rPr>
        <w:t xml:space="preserve"> </w:t>
      </w:r>
      <w:r w:rsidR="006F10A4" w:rsidRPr="00810CC1">
        <w:rPr>
          <w:rFonts w:ascii="Times New Roman" w:hAnsi="Times New Roman"/>
          <w:b w:val="0"/>
          <w:bCs/>
          <w:color w:val="0A0A0A"/>
          <w:sz w:val="22"/>
          <w:szCs w:val="22"/>
        </w:rPr>
        <w:t>penalty,</w:t>
      </w:r>
      <w:r w:rsidRPr="00810CC1">
        <w:rPr>
          <w:rFonts w:ascii="Times New Roman" w:hAnsi="Times New Roman"/>
          <w:b w:val="0"/>
          <w:bCs/>
          <w:color w:val="0A0A0A"/>
          <w:spacing w:val="11"/>
          <w:sz w:val="22"/>
          <w:szCs w:val="22"/>
        </w:rPr>
        <w:t xml:space="preserve"> </w:t>
      </w:r>
      <w:r w:rsidRPr="00810CC1">
        <w:rPr>
          <w:rFonts w:ascii="Times New Roman" w:hAnsi="Times New Roman"/>
          <w:b w:val="0"/>
          <w:bCs/>
          <w:color w:val="0A0A0A"/>
          <w:sz w:val="22"/>
          <w:szCs w:val="22"/>
        </w:rPr>
        <w:t>may,</w:t>
      </w:r>
      <w:r w:rsidRPr="00810CC1">
        <w:rPr>
          <w:rFonts w:ascii="Times New Roman" w:hAnsi="Times New Roman"/>
          <w:b w:val="0"/>
          <w:bCs/>
          <w:color w:val="0A0A0A"/>
          <w:spacing w:val="9"/>
          <w:sz w:val="22"/>
          <w:szCs w:val="22"/>
        </w:rPr>
        <w:t xml:space="preserve"> </w:t>
      </w:r>
      <w:r w:rsidRPr="00810CC1">
        <w:rPr>
          <w:rFonts w:ascii="Times New Roman" w:hAnsi="Times New Roman"/>
          <w:b w:val="0"/>
          <w:bCs/>
          <w:color w:val="0A0A0A"/>
          <w:sz w:val="22"/>
          <w:szCs w:val="22"/>
        </w:rPr>
        <w:t>at</w:t>
      </w:r>
      <w:r w:rsidRPr="00810CC1">
        <w:rPr>
          <w:rFonts w:ascii="Times New Roman" w:hAnsi="Times New Roman"/>
          <w:b w:val="0"/>
          <w:bCs/>
          <w:color w:val="0A0A0A"/>
          <w:spacing w:val="7"/>
          <w:sz w:val="22"/>
          <w:szCs w:val="22"/>
        </w:rPr>
        <w:t xml:space="preserve"> </w:t>
      </w:r>
      <w:r w:rsidRPr="00810CC1">
        <w:rPr>
          <w:rFonts w:ascii="Times New Roman" w:hAnsi="Times New Roman"/>
          <w:b w:val="0"/>
          <w:bCs/>
          <w:color w:val="0A0A0A"/>
          <w:sz w:val="22"/>
          <w:szCs w:val="22"/>
        </w:rPr>
        <w:t>any</w:t>
      </w:r>
      <w:r w:rsidRPr="00810CC1">
        <w:rPr>
          <w:rFonts w:ascii="Times New Roman" w:hAnsi="Times New Roman"/>
          <w:b w:val="0"/>
          <w:bCs/>
          <w:color w:val="0A0A0A"/>
          <w:spacing w:val="3"/>
          <w:sz w:val="22"/>
          <w:szCs w:val="22"/>
        </w:rPr>
        <w:t xml:space="preserve"> </w:t>
      </w:r>
      <w:r w:rsidRPr="00810CC1">
        <w:rPr>
          <w:rFonts w:ascii="Times New Roman" w:hAnsi="Times New Roman"/>
          <w:b w:val="0"/>
          <w:bCs/>
          <w:color w:val="0A0A0A"/>
          <w:sz w:val="22"/>
          <w:szCs w:val="22"/>
        </w:rPr>
        <w:t>time</w:t>
      </w:r>
      <w:r w:rsidRPr="00810CC1">
        <w:rPr>
          <w:rFonts w:ascii="Times New Roman" w:hAnsi="Times New Roman"/>
          <w:b w:val="0"/>
          <w:bCs/>
          <w:color w:val="0A0A0A"/>
          <w:spacing w:val="18"/>
          <w:sz w:val="22"/>
          <w:szCs w:val="22"/>
        </w:rPr>
        <w:t xml:space="preserve"> </w:t>
      </w:r>
      <w:r w:rsidRPr="00810CC1">
        <w:rPr>
          <w:rFonts w:ascii="Times New Roman" w:hAnsi="Times New Roman"/>
          <w:b w:val="0"/>
          <w:bCs/>
          <w:color w:val="0A0A0A"/>
          <w:sz w:val="22"/>
          <w:szCs w:val="22"/>
        </w:rPr>
        <w:t>(up</w:t>
      </w:r>
      <w:r w:rsidRPr="00810CC1">
        <w:rPr>
          <w:rFonts w:ascii="Times New Roman" w:hAnsi="Times New Roman"/>
          <w:b w:val="0"/>
          <w:bCs/>
          <w:color w:val="0A0A0A"/>
          <w:spacing w:val="-7"/>
          <w:sz w:val="22"/>
          <w:szCs w:val="22"/>
        </w:rPr>
        <w:t xml:space="preserve"> </w:t>
      </w:r>
      <w:r w:rsidRPr="00810CC1">
        <w:rPr>
          <w:rFonts w:ascii="Times New Roman" w:hAnsi="Times New Roman"/>
          <w:b w:val="0"/>
          <w:bCs/>
          <w:color w:val="0A0A0A"/>
          <w:sz w:val="22"/>
          <w:szCs w:val="22"/>
        </w:rPr>
        <w:t>to</w:t>
      </w:r>
      <w:r w:rsidRPr="00810CC1">
        <w:rPr>
          <w:rFonts w:ascii="Times New Roman" w:hAnsi="Times New Roman"/>
          <w:b w:val="0"/>
          <w:bCs/>
          <w:color w:val="0A0A0A"/>
          <w:spacing w:val="8"/>
          <w:sz w:val="22"/>
          <w:szCs w:val="22"/>
        </w:rPr>
        <w:t xml:space="preserve"> </w:t>
      </w:r>
      <w:r w:rsidRPr="00810CC1">
        <w:rPr>
          <w:rFonts w:ascii="Times New Roman" w:hAnsi="Times New Roman"/>
          <w:b w:val="0"/>
          <w:bCs/>
          <w:color w:val="0A0A0A"/>
          <w:sz w:val="22"/>
          <w:szCs w:val="22"/>
        </w:rPr>
        <w:t>seven</w:t>
      </w:r>
      <w:r w:rsidRPr="00810CC1">
        <w:rPr>
          <w:rFonts w:ascii="Times New Roman" w:hAnsi="Times New Roman"/>
          <w:b w:val="0"/>
          <w:bCs/>
          <w:color w:val="0A0A0A"/>
          <w:spacing w:val="19"/>
          <w:sz w:val="22"/>
          <w:szCs w:val="22"/>
        </w:rPr>
        <w:t xml:space="preserve"> </w:t>
      </w:r>
      <w:r w:rsidRPr="00810CC1">
        <w:rPr>
          <w:rFonts w:ascii="Times New Roman" w:hAnsi="Times New Roman"/>
          <w:b w:val="0"/>
          <w:bCs/>
          <w:color w:val="0A0A0A"/>
          <w:sz w:val="22"/>
          <w:szCs w:val="22"/>
        </w:rPr>
        <w:t>(7)</w:t>
      </w:r>
      <w:r w:rsidRPr="00810CC1">
        <w:rPr>
          <w:rFonts w:ascii="Times New Roman" w:hAnsi="Times New Roman"/>
          <w:b w:val="0"/>
          <w:bCs/>
          <w:color w:val="0A0A0A"/>
          <w:spacing w:val="13"/>
          <w:sz w:val="22"/>
          <w:szCs w:val="22"/>
        </w:rPr>
        <w:t xml:space="preserve"> business </w:t>
      </w:r>
      <w:r w:rsidRPr="00810CC1">
        <w:rPr>
          <w:rFonts w:ascii="Times New Roman" w:hAnsi="Times New Roman"/>
          <w:b w:val="0"/>
          <w:bCs/>
          <w:color w:val="0A0A0A"/>
          <w:sz w:val="22"/>
          <w:szCs w:val="22"/>
        </w:rPr>
        <w:t>days)</w:t>
      </w:r>
      <w:r w:rsidRPr="00810CC1">
        <w:rPr>
          <w:rFonts w:ascii="Times New Roman" w:hAnsi="Times New Roman"/>
          <w:b w:val="0"/>
          <w:bCs/>
          <w:color w:val="0A0A0A"/>
          <w:spacing w:val="21"/>
          <w:sz w:val="22"/>
          <w:szCs w:val="22"/>
        </w:rPr>
        <w:t xml:space="preserve"> </w:t>
      </w:r>
      <w:r w:rsidRPr="00810CC1">
        <w:rPr>
          <w:rFonts w:ascii="Times New Roman" w:hAnsi="Times New Roman"/>
          <w:b w:val="0"/>
          <w:bCs/>
          <w:color w:val="0A0A0A"/>
          <w:sz w:val="22"/>
          <w:szCs w:val="22"/>
        </w:rPr>
        <w:t>prior</w:t>
      </w:r>
      <w:r w:rsidRPr="00810CC1">
        <w:rPr>
          <w:rFonts w:ascii="Times New Roman" w:hAnsi="Times New Roman"/>
          <w:b w:val="0"/>
          <w:bCs/>
          <w:color w:val="0A0A0A"/>
          <w:spacing w:val="-1"/>
          <w:sz w:val="22"/>
          <w:szCs w:val="22"/>
        </w:rPr>
        <w:t xml:space="preserve"> </w:t>
      </w:r>
      <w:r w:rsidRPr="00810CC1">
        <w:rPr>
          <w:rFonts w:ascii="Times New Roman" w:hAnsi="Times New Roman"/>
          <w:b w:val="0"/>
          <w:bCs/>
          <w:color w:val="0A0A0A"/>
          <w:sz w:val="22"/>
          <w:szCs w:val="22"/>
        </w:rPr>
        <w:t>to</w:t>
      </w:r>
      <w:r w:rsidRPr="00810CC1">
        <w:rPr>
          <w:rFonts w:ascii="Times New Roman" w:hAnsi="Times New Roman"/>
          <w:b w:val="0"/>
          <w:bCs/>
          <w:color w:val="0A0A0A"/>
          <w:spacing w:val="1"/>
          <w:sz w:val="22"/>
          <w:szCs w:val="22"/>
        </w:rPr>
        <w:t xml:space="preserve"> </w:t>
      </w:r>
      <w:r w:rsidRPr="00810CC1">
        <w:rPr>
          <w:rFonts w:ascii="Times New Roman" w:hAnsi="Times New Roman"/>
          <w:b w:val="0"/>
          <w:bCs/>
          <w:color w:val="0A0A0A"/>
          <w:sz w:val="22"/>
          <w:szCs w:val="22"/>
        </w:rPr>
        <w:t>the</w:t>
      </w:r>
      <w:r w:rsidRPr="00810CC1">
        <w:rPr>
          <w:rFonts w:ascii="Times New Roman" w:hAnsi="Times New Roman"/>
          <w:b w:val="0"/>
          <w:bCs/>
          <w:color w:val="0A0A0A"/>
          <w:w w:val="101"/>
          <w:sz w:val="22"/>
          <w:szCs w:val="22"/>
        </w:rPr>
        <w:t xml:space="preserve"> </w:t>
      </w:r>
      <w:r w:rsidRPr="00810CC1">
        <w:rPr>
          <w:rFonts w:ascii="Times New Roman" w:hAnsi="Times New Roman"/>
          <w:b w:val="0"/>
          <w:bCs/>
          <w:color w:val="0A0A0A"/>
          <w:sz w:val="22"/>
          <w:szCs w:val="22"/>
        </w:rPr>
        <w:t>closing</w:t>
      </w:r>
      <w:r w:rsidRPr="00810CC1">
        <w:rPr>
          <w:rFonts w:ascii="Times New Roman" w:hAnsi="Times New Roman"/>
          <w:b w:val="0"/>
          <w:bCs/>
          <w:color w:val="0A0A0A"/>
          <w:spacing w:val="10"/>
          <w:sz w:val="22"/>
          <w:szCs w:val="22"/>
        </w:rPr>
        <w:t xml:space="preserve"> </w:t>
      </w:r>
      <w:r w:rsidRPr="00810CC1">
        <w:rPr>
          <w:rFonts w:ascii="Times New Roman" w:hAnsi="Times New Roman"/>
          <w:b w:val="0"/>
          <w:bCs/>
          <w:color w:val="0A0A0A"/>
          <w:sz w:val="22"/>
          <w:szCs w:val="22"/>
        </w:rPr>
        <w:t>time,</w:t>
      </w:r>
      <w:r w:rsidRPr="00810CC1">
        <w:rPr>
          <w:rFonts w:ascii="Times New Roman" w:hAnsi="Times New Roman"/>
          <w:b w:val="0"/>
          <w:bCs/>
          <w:color w:val="0A0A0A"/>
          <w:spacing w:val="20"/>
          <w:sz w:val="22"/>
          <w:szCs w:val="22"/>
        </w:rPr>
        <w:t xml:space="preserve"> </w:t>
      </w:r>
      <w:r w:rsidRPr="00810CC1">
        <w:rPr>
          <w:rFonts w:ascii="Times New Roman" w:hAnsi="Times New Roman"/>
          <w:b w:val="0"/>
          <w:bCs/>
          <w:color w:val="0A0A0A"/>
          <w:sz w:val="22"/>
          <w:szCs w:val="22"/>
        </w:rPr>
        <w:t>alter</w:t>
      </w:r>
      <w:r w:rsidRPr="00810CC1">
        <w:rPr>
          <w:rFonts w:ascii="Times New Roman" w:hAnsi="Times New Roman"/>
          <w:b w:val="0"/>
          <w:bCs/>
          <w:color w:val="0A0A0A"/>
          <w:spacing w:val="16"/>
          <w:sz w:val="22"/>
          <w:szCs w:val="22"/>
        </w:rPr>
        <w:t xml:space="preserve"> </w:t>
      </w:r>
      <w:r w:rsidRPr="00810CC1">
        <w:rPr>
          <w:rFonts w:ascii="Times New Roman" w:hAnsi="Times New Roman"/>
          <w:b w:val="0"/>
          <w:bCs/>
          <w:color w:val="0A0A0A"/>
          <w:sz w:val="22"/>
          <w:szCs w:val="22"/>
        </w:rPr>
        <w:t>any</w:t>
      </w:r>
      <w:r w:rsidRPr="00810CC1">
        <w:rPr>
          <w:rFonts w:ascii="Times New Roman" w:hAnsi="Times New Roman"/>
          <w:b w:val="0"/>
          <w:bCs/>
          <w:color w:val="0A0A0A"/>
          <w:spacing w:val="16"/>
          <w:sz w:val="22"/>
          <w:szCs w:val="22"/>
        </w:rPr>
        <w:t xml:space="preserve"> </w:t>
      </w:r>
      <w:r w:rsidRPr="00810CC1">
        <w:rPr>
          <w:rFonts w:ascii="Times New Roman" w:hAnsi="Times New Roman"/>
          <w:b w:val="0"/>
          <w:bCs/>
          <w:color w:val="0A0A0A"/>
          <w:sz w:val="22"/>
          <w:szCs w:val="22"/>
        </w:rPr>
        <w:t>details</w:t>
      </w:r>
      <w:r w:rsidRPr="00810CC1">
        <w:rPr>
          <w:rFonts w:ascii="Times New Roman" w:hAnsi="Times New Roman"/>
          <w:b w:val="0"/>
          <w:bCs/>
          <w:color w:val="0A0A0A"/>
          <w:spacing w:val="31"/>
          <w:sz w:val="22"/>
          <w:szCs w:val="22"/>
        </w:rPr>
        <w:t xml:space="preserve"> </w:t>
      </w:r>
      <w:r w:rsidRPr="00810CC1">
        <w:rPr>
          <w:rFonts w:ascii="Times New Roman" w:hAnsi="Times New Roman"/>
          <w:b w:val="0"/>
          <w:bCs/>
          <w:color w:val="0A0A0A"/>
          <w:sz w:val="22"/>
          <w:szCs w:val="22"/>
        </w:rPr>
        <w:t>in this</w:t>
      </w:r>
      <w:r w:rsidRPr="00810CC1">
        <w:rPr>
          <w:rFonts w:ascii="Times New Roman" w:hAnsi="Times New Roman"/>
          <w:b w:val="0"/>
          <w:bCs/>
          <w:color w:val="0A0A0A"/>
          <w:spacing w:val="28"/>
          <w:sz w:val="22"/>
          <w:szCs w:val="22"/>
        </w:rPr>
        <w:t xml:space="preserve"> </w:t>
      </w:r>
      <w:r w:rsidRPr="00810CC1">
        <w:rPr>
          <w:rFonts w:ascii="Times New Roman" w:hAnsi="Times New Roman"/>
          <w:b w:val="0"/>
          <w:bCs/>
          <w:color w:val="0A0A0A"/>
          <w:sz w:val="22"/>
          <w:szCs w:val="22"/>
        </w:rPr>
        <w:t>Request</w:t>
      </w:r>
      <w:r w:rsidRPr="00810CC1">
        <w:rPr>
          <w:rFonts w:ascii="Times New Roman" w:hAnsi="Times New Roman"/>
          <w:b w:val="0"/>
          <w:bCs/>
          <w:color w:val="0A0A0A"/>
          <w:spacing w:val="6"/>
          <w:sz w:val="22"/>
          <w:szCs w:val="22"/>
        </w:rPr>
        <w:t xml:space="preserve"> </w:t>
      </w:r>
      <w:r w:rsidRPr="00810CC1">
        <w:rPr>
          <w:rFonts w:ascii="Times New Roman" w:hAnsi="Times New Roman"/>
          <w:b w:val="0"/>
          <w:bCs/>
          <w:color w:val="0A0A0A"/>
          <w:sz w:val="22"/>
          <w:szCs w:val="22"/>
        </w:rPr>
        <w:t>for</w:t>
      </w:r>
      <w:r w:rsidRPr="00810CC1">
        <w:rPr>
          <w:rFonts w:ascii="Times New Roman" w:hAnsi="Times New Roman"/>
          <w:b w:val="0"/>
          <w:bCs/>
          <w:color w:val="0A0A0A"/>
          <w:spacing w:val="24"/>
          <w:sz w:val="22"/>
          <w:szCs w:val="22"/>
        </w:rPr>
        <w:t xml:space="preserve"> </w:t>
      </w:r>
      <w:r w:rsidRPr="00810CC1">
        <w:rPr>
          <w:rFonts w:ascii="Times New Roman" w:hAnsi="Times New Roman"/>
          <w:b w:val="0"/>
          <w:bCs/>
          <w:color w:val="0A0A0A"/>
          <w:sz w:val="22"/>
          <w:szCs w:val="22"/>
        </w:rPr>
        <w:t>Supplier</w:t>
      </w:r>
      <w:r w:rsidRPr="00810CC1">
        <w:rPr>
          <w:rFonts w:ascii="Times New Roman" w:hAnsi="Times New Roman"/>
          <w:b w:val="0"/>
          <w:bCs/>
          <w:color w:val="0A0A0A"/>
          <w:spacing w:val="30"/>
          <w:sz w:val="22"/>
          <w:szCs w:val="22"/>
        </w:rPr>
        <w:t xml:space="preserve"> </w:t>
      </w:r>
      <w:r w:rsidRPr="00810CC1">
        <w:rPr>
          <w:rFonts w:ascii="Times New Roman" w:hAnsi="Times New Roman"/>
          <w:b w:val="0"/>
          <w:bCs/>
          <w:color w:val="0A0A0A"/>
          <w:sz w:val="22"/>
          <w:szCs w:val="22"/>
        </w:rPr>
        <w:t>Qualification</w:t>
      </w:r>
      <w:r w:rsidRPr="00810CC1">
        <w:rPr>
          <w:rFonts w:ascii="Times New Roman" w:hAnsi="Times New Roman"/>
          <w:b w:val="0"/>
          <w:bCs/>
          <w:color w:val="0A0A0A"/>
          <w:spacing w:val="34"/>
          <w:sz w:val="22"/>
          <w:szCs w:val="22"/>
        </w:rPr>
        <w:t xml:space="preserve"> </w:t>
      </w:r>
      <w:r w:rsidRPr="00810CC1">
        <w:rPr>
          <w:rFonts w:ascii="Times New Roman" w:hAnsi="Times New Roman"/>
          <w:b w:val="0"/>
          <w:bCs/>
          <w:color w:val="0A0A0A"/>
          <w:sz w:val="22"/>
          <w:szCs w:val="22"/>
        </w:rPr>
        <w:t>(RFSQ),</w:t>
      </w:r>
      <w:r w:rsidRPr="00810CC1">
        <w:rPr>
          <w:rFonts w:ascii="Times New Roman" w:hAnsi="Times New Roman"/>
          <w:b w:val="0"/>
          <w:bCs/>
          <w:color w:val="0A0A0A"/>
          <w:spacing w:val="13"/>
          <w:sz w:val="22"/>
          <w:szCs w:val="22"/>
        </w:rPr>
        <w:t xml:space="preserve"> </w:t>
      </w:r>
      <w:r w:rsidRPr="00810CC1">
        <w:rPr>
          <w:rFonts w:ascii="Times New Roman" w:hAnsi="Times New Roman"/>
          <w:b w:val="0"/>
          <w:bCs/>
          <w:color w:val="0A0A0A"/>
          <w:sz w:val="22"/>
          <w:szCs w:val="22"/>
        </w:rPr>
        <w:t>or</w:t>
      </w:r>
      <w:r w:rsidRPr="00810CC1">
        <w:rPr>
          <w:rFonts w:ascii="Times New Roman" w:hAnsi="Times New Roman"/>
          <w:b w:val="0"/>
          <w:bCs/>
          <w:color w:val="0A0A0A"/>
          <w:spacing w:val="15"/>
          <w:sz w:val="22"/>
          <w:szCs w:val="22"/>
        </w:rPr>
        <w:t xml:space="preserve"> </w:t>
      </w:r>
      <w:r w:rsidRPr="00810CC1">
        <w:rPr>
          <w:rFonts w:ascii="Times New Roman" w:hAnsi="Times New Roman"/>
          <w:b w:val="0"/>
          <w:bCs/>
          <w:color w:val="0A0A0A"/>
          <w:sz w:val="22"/>
          <w:szCs w:val="22"/>
        </w:rPr>
        <w:t>cancel</w:t>
      </w:r>
      <w:r w:rsidRPr="00810CC1">
        <w:rPr>
          <w:rFonts w:ascii="Times New Roman" w:hAnsi="Times New Roman"/>
          <w:b w:val="0"/>
          <w:bCs/>
          <w:color w:val="0A0A0A"/>
          <w:spacing w:val="6"/>
          <w:sz w:val="22"/>
          <w:szCs w:val="22"/>
        </w:rPr>
        <w:t xml:space="preserve"> </w:t>
      </w:r>
      <w:r w:rsidRPr="00810CC1">
        <w:rPr>
          <w:rFonts w:ascii="Times New Roman" w:hAnsi="Times New Roman"/>
          <w:b w:val="0"/>
          <w:bCs/>
          <w:color w:val="0A0A0A"/>
          <w:sz w:val="22"/>
          <w:szCs w:val="22"/>
        </w:rPr>
        <w:t>this</w:t>
      </w:r>
      <w:r w:rsidRPr="00810CC1">
        <w:rPr>
          <w:rFonts w:ascii="Times New Roman" w:hAnsi="Times New Roman"/>
          <w:b w:val="0"/>
          <w:bCs/>
          <w:color w:val="0A0A0A"/>
          <w:w w:val="101"/>
          <w:sz w:val="22"/>
          <w:szCs w:val="22"/>
        </w:rPr>
        <w:t xml:space="preserve"> </w:t>
      </w:r>
      <w:r w:rsidRPr="00810CC1">
        <w:rPr>
          <w:rFonts w:ascii="Times New Roman" w:hAnsi="Times New Roman"/>
          <w:b w:val="0"/>
          <w:bCs/>
          <w:color w:val="0A0A0A"/>
          <w:sz w:val="22"/>
          <w:szCs w:val="22"/>
        </w:rPr>
        <w:t>RFSQ.</w:t>
      </w:r>
    </w:p>
    <w:p w14:paraId="111FEB5D" w14:textId="77777777" w:rsidR="00F951B0" w:rsidRPr="00810CC1" w:rsidRDefault="00F951B0" w:rsidP="00F951B0">
      <w:pPr>
        <w:kinsoku w:val="0"/>
        <w:overflowPunct w:val="0"/>
        <w:spacing w:before="1" w:line="260" w:lineRule="exact"/>
        <w:rPr>
          <w:rFonts w:ascii="Times New Roman" w:hAnsi="Times New Roman"/>
          <w:bCs/>
        </w:rPr>
      </w:pPr>
    </w:p>
    <w:p w14:paraId="10950051" w14:textId="77777777" w:rsidR="00F951B0" w:rsidRPr="00810CC1" w:rsidRDefault="00F951B0" w:rsidP="00F951B0">
      <w:pPr>
        <w:pStyle w:val="BodyText"/>
        <w:kinsoku w:val="0"/>
        <w:overflowPunct w:val="0"/>
        <w:spacing w:line="242" w:lineRule="auto"/>
        <w:ind w:left="128" w:right="212"/>
        <w:jc w:val="both"/>
        <w:rPr>
          <w:rFonts w:ascii="Times New Roman" w:hAnsi="Times New Roman"/>
          <w:b w:val="0"/>
          <w:bCs/>
          <w:color w:val="000000"/>
          <w:sz w:val="22"/>
          <w:szCs w:val="22"/>
        </w:rPr>
      </w:pPr>
      <w:r w:rsidRPr="00810CC1">
        <w:rPr>
          <w:rFonts w:ascii="Times New Roman" w:hAnsi="Times New Roman"/>
          <w:b w:val="0"/>
          <w:bCs/>
          <w:color w:val="0A0A0A"/>
          <w:sz w:val="22"/>
          <w:szCs w:val="22"/>
        </w:rPr>
        <w:t>In</w:t>
      </w:r>
      <w:r w:rsidRPr="00810CC1">
        <w:rPr>
          <w:rFonts w:ascii="Times New Roman" w:hAnsi="Times New Roman"/>
          <w:b w:val="0"/>
          <w:bCs/>
          <w:color w:val="0A0A0A"/>
          <w:spacing w:val="-26"/>
          <w:sz w:val="22"/>
          <w:szCs w:val="22"/>
        </w:rPr>
        <w:t xml:space="preserve"> </w:t>
      </w:r>
      <w:r w:rsidRPr="00810CC1">
        <w:rPr>
          <w:rFonts w:ascii="Times New Roman" w:hAnsi="Times New Roman"/>
          <w:b w:val="0"/>
          <w:bCs/>
          <w:color w:val="0A0A0A"/>
          <w:sz w:val="22"/>
          <w:szCs w:val="22"/>
        </w:rPr>
        <w:t>the</w:t>
      </w:r>
      <w:r w:rsidRPr="00810CC1">
        <w:rPr>
          <w:rFonts w:ascii="Times New Roman" w:hAnsi="Times New Roman"/>
          <w:b w:val="0"/>
          <w:bCs/>
          <w:color w:val="0A0A0A"/>
          <w:spacing w:val="4"/>
          <w:sz w:val="22"/>
          <w:szCs w:val="22"/>
        </w:rPr>
        <w:t xml:space="preserve"> </w:t>
      </w:r>
      <w:r w:rsidRPr="00810CC1">
        <w:rPr>
          <w:rFonts w:ascii="Times New Roman" w:hAnsi="Times New Roman"/>
          <w:b w:val="0"/>
          <w:bCs/>
          <w:color w:val="0A0A0A"/>
          <w:sz w:val="22"/>
          <w:szCs w:val="22"/>
        </w:rPr>
        <w:t>event</w:t>
      </w:r>
      <w:r w:rsidRPr="00810CC1">
        <w:rPr>
          <w:rFonts w:ascii="Times New Roman" w:hAnsi="Times New Roman"/>
          <w:b w:val="0"/>
          <w:bCs/>
          <w:color w:val="0A0A0A"/>
          <w:spacing w:val="-3"/>
          <w:sz w:val="22"/>
          <w:szCs w:val="22"/>
        </w:rPr>
        <w:t xml:space="preserve"> </w:t>
      </w:r>
      <w:r w:rsidRPr="00810CC1">
        <w:rPr>
          <w:rFonts w:ascii="Times New Roman" w:hAnsi="Times New Roman"/>
          <w:b w:val="0"/>
          <w:bCs/>
          <w:color w:val="0A0A0A"/>
          <w:sz w:val="22"/>
          <w:szCs w:val="22"/>
        </w:rPr>
        <w:t>that</w:t>
      </w:r>
      <w:r w:rsidRPr="00810CC1">
        <w:rPr>
          <w:rFonts w:ascii="Times New Roman" w:hAnsi="Times New Roman"/>
          <w:b w:val="0"/>
          <w:bCs/>
          <w:color w:val="0A0A0A"/>
          <w:spacing w:val="-1"/>
          <w:sz w:val="22"/>
          <w:szCs w:val="22"/>
        </w:rPr>
        <w:t xml:space="preserve"> </w:t>
      </w:r>
      <w:r w:rsidRPr="00810CC1">
        <w:rPr>
          <w:rFonts w:ascii="Times New Roman" w:hAnsi="Times New Roman"/>
          <w:b w:val="0"/>
          <w:bCs/>
          <w:color w:val="0A0A0A"/>
          <w:sz w:val="22"/>
          <w:szCs w:val="22"/>
        </w:rPr>
        <w:t>this</w:t>
      </w:r>
      <w:r w:rsidRPr="00810CC1">
        <w:rPr>
          <w:rFonts w:ascii="Times New Roman" w:hAnsi="Times New Roman"/>
          <w:b w:val="0"/>
          <w:bCs/>
          <w:color w:val="0A0A0A"/>
          <w:spacing w:val="10"/>
          <w:sz w:val="22"/>
          <w:szCs w:val="22"/>
        </w:rPr>
        <w:t xml:space="preserve"> </w:t>
      </w:r>
      <w:r w:rsidRPr="00810CC1">
        <w:rPr>
          <w:rFonts w:ascii="Times New Roman" w:hAnsi="Times New Roman"/>
          <w:b w:val="0"/>
          <w:bCs/>
          <w:color w:val="0A0A0A"/>
          <w:sz w:val="22"/>
          <w:szCs w:val="22"/>
        </w:rPr>
        <w:t>RFSQ</w:t>
      </w:r>
      <w:r w:rsidRPr="00810CC1">
        <w:rPr>
          <w:rFonts w:ascii="Times New Roman" w:hAnsi="Times New Roman"/>
          <w:b w:val="0"/>
          <w:bCs/>
          <w:color w:val="0A0A0A"/>
          <w:spacing w:val="1"/>
          <w:sz w:val="22"/>
          <w:szCs w:val="22"/>
        </w:rPr>
        <w:t xml:space="preserve"> </w:t>
      </w:r>
      <w:r w:rsidRPr="00810CC1">
        <w:rPr>
          <w:rFonts w:ascii="Times New Roman" w:hAnsi="Times New Roman"/>
          <w:b w:val="0"/>
          <w:bCs/>
          <w:color w:val="0A0A0A"/>
          <w:sz w:val="22"/>
          <w:szCs w:val="22"/>
        </w:rPr>
        <w:t>is</w:t>
      </w:r>
      <w:r w:rsidRPr="00810CC1">
        <w:rPr>
          <w:rFonts w:ascii="Times New Roman" w:hAnsi="Times New Roman"/>
          <w:b w:val="0"/>
          <w:bCs/>
          <w:color w:val="0A0A0A"/>
          <w:spacing w:val="-11"/>
          <w:sz w:val="22"/>
          <w:szCs w:val="22"/>
        </w:rPr>
        <w:t xml:space="preserve"> </w:t>
      </w:r>
      <w:r w:rsidRPr="00810CC1">
        <w:rPr>
          <w:rFonts w:ascii="Times New Roman" w:hAnsi="Times New Roman"/>
          <w:b w:val="0"/>
          <w:bCs/>
          <w:color w:val="0A0A0A"/>
          <w:sz w:val="22"/>
          <w:szCs w:val="22"/>
        </w:rPr>
        <w:t>amended</w:t>
      </w:r>
      <w:r w:rsidRPr="00810CC1">
        <w:rPr>
          <w:rFonts w:ascii="Times New Roman" w:hAnsi="Times New Roman"/>
          <w:b w:val="0"/>
          <w:bCs/>
          <w:color w:val="0A0A0A"/>
          <w:spacing w:val="-3"/>
          <w:sz w:val="22"/>
          <w:szCs w:val="22"/>
        </w:rPr>
        <w:t xml:space="preserve"> </w:t>
      </w:r>
      <w:r w:rsidRPr="00810CC1">
        <w:rPr>
          <w:rFonts w:ascii="Times New Roman" w:hAnsi="Times New Roman"/>
          <w:b w:val="0"/>
          <w:bCs/>
          <w:color w:val="0A0A0A"/>
          <w:sz w:val="22"/>
          <w:szCs w:val="22"/>
        </w:rPr>
        <w:t>via</w:t>
      </w:r>
      <w:r w:rsidRPr="00810CC1">
        <w:rPr>
          <w:rFonts w:ascii="Times New Roman" w:hAnsi="Times New Roman"/>
          <w:b w:val="0"/>
          <w:bCs/>
          <w:color w:val="0A0A0A"/>
          <w:spacing w:val="-2"/>
          <w:sz w:val="22"/>
          <w:szCs w:val="22"/>
        </w:rPr>
        <w:t xml:space="preserve"> </w:t>
      </w:r>
      <w:r w:rsidRPr="00810CC1">
        <w:rPr>
          <w:rFonts w:ascii="Times New Roman" w:hAnsi="Times New Roman"/>
          <w:b w:val="0"/>
          <w:bCs/>
          <w:color w:val="0A0A0A"/>
          <w:sz w:val="22"/>
          <w:szCs w:val="22"/>
        </w:rPr>
        <w:t>addendum,</w:t>
      </w:r>
      <w:r w:rsidRPr="00810CC1">
        <w:rPr>
          <w:rFonts w:ascii="Times New Roman" w:hAnsi="Times New Roman"/>
          <w:b w:val="0"/>
          <w:bCs/>
          <w:color w:val="0A0A0A"/>
          <w:spacing w:val="-3"/>
          <w:sz w:val="22"/>
          <w:szCs w:val="22"/>
        </w:rPr>
        <w:t xml:space="preserve"> </w:t>
      </w:r>
      <w:r w:rsidRPr="00810CC1">
        <w:rPr>
          <w:rFonts w:ascii="Times New Roman" w:hAnsi="Times New Roman"/>
          <w:b w:val="0"/>
          <w:bCs/>
          <w:color w:val="0A0A0A"/>
          <w:sz w:val="22"/>
          <w:szCs w:val="22"/>
        </w:rPr>
        <w:t>the</w:t>
      </w:r>
      <w:r w:rsidRPr="00810CC1">
        <w:rPr>
          <w:rFonts w:ascii="Times New Roman" w:hAnsi="Times New Roman"/>
          <w:b w:val="0"/>
          <w:bCs/>
          <w:color w:val="0A0A0A"/>
          <w:spacing w:val="5"/>
          <w:sz w:val="22"/>
          <w:szCs w:val="22"/>
        </w:rPr>
        <w:t xml:space="preserve"> </w:t>
      </w:r>
      <w:r w:rsidRPr="00810CC1">
        <w:rPr>
          <w:rFonts w:ascii="Times New Roman" w:hAnsi="Times New Roman"/>
          <w:b w:val="0"/>
          <w:bCs/>
          <w:color w:val="0A0A0A"/>
          <w:sz w:val="22"/>
          <w:szCs w:val="22"/>
        </w:rPr>
        <w:t>remainder</w:t>
      </w:r>
      <w:r w:rsidRPr="00810CC1">
        <w:rPr>
          <w:rFonts w:ascii="Times New Roman" w:hAnsi="Times New Roman"/>
          <w:b w:val="0"/>
          <w:bCs/>
          <w:color w:val="0A0A0A"/>
          <w:spacing w:val="6"/>
          <w:sz w:val="22"/>
          <w:szCs w:val="22"/>
        </w:rPr>
        <w:t xml:space="preserve"> </w:t>
      </w:r>
      <w:r w:rsidRPr="00810CC1">
        <w:rPr>
          <w:rFonts w:ascii="Times New Roman" w:hAnsi="Times New Roman"/>
          <w:b w:val="0"/>
          <w:bCs/>
          <w:color w:val="0A0A0A"/>
          <w:sz w:val="22"/>
          <w:szCs w:val="22"/>
        </w:rPr>
        <w:t>of</w:t>
      </w:r>
      <w:r w:rsidRPr="00810CC1">
        <w:rPr>
          <w:rFonts w:ascii="Times New Roman" w:hAnsi="Times New Roman"/>
          <w:b w:val="0"/>
          <w:bCs/>
          <w:color w:val="0A0A0A"/>
          <w:spacing w:val="1"/>
          <w:sz w:val="22"/>
          <w:szCs w:val="22"/>
        </w:rPr>
        <w:t xml:space="preserve"> </w:t>
      </w:r>
      <w:r w:rsidRPr="00810CC1">
        <w:rPr>
          <w:rFonts w:ascii="Times New Roman" w:hAnsi="Times New Roman"/>
          <w:b w:val="0"/>
          <w:bCs/>
          <w:color w:val="0A0A0A"/>
          <w:sz w:val="22"/>
          <w:szCs w:val="22"/>
        </w:rPr>
        <w:t>the</w:t>
      </w:r>
      <w:r w:rsidRPr="00810CC1">
        <w:rPr>
          <w:rFonts w:ascii="Times New Roman" w:hAnsi="Times New Roman"/>
          <w:b w:val="0"/>
          <w:bCs/>
          <w:color w:val="0A0A0A"/>
          <w:spacing w:val="8"/>
          <w:sz w:val="22"/>
          <w:szCs w:val="22"/>
        </w:rPr>
        <w:t xml:space="preserve"> </w:t>
      </w:r>
      <w:r w:rsidRPr="00810CC1">
        <w:rPr>
          <w:rFonts w:ascii="Times New Roman" w:hAnsi="Times New Roman"/>
          <w:b w:val="0"/>
          <w:bCs/>
          <w:color w:val="0A0A0A"/>
          <w:sz w:val="22"/>
          <w:szCs w:val="22"/>
        </w:rPr>
        <w:t>RFSQ</w:t>
      </w:r>
      <w:r w:rsidRPr="00810CC1">
        <w:rPr>
          <w:rFonts w:ascii="Times New Roman" w:hAnsi="Times New Roman"/>
          <w:b w:val="0"/>
          <w:bCs/>
          <w:color w:val="0A0A0A"/>
          <w:spacing w:val="-8"/>
          <w:sz w:val="22"/>
          <w:szCs w:val="22"/>
        </w:rPr>
        <w:t xml:space="preserve"> </w:t>
      </w:r>
      <w:r w:rsidRPr="00810CC1">
        <w:rPr>
          <w:rFonts w:ascii="Times New Roman" w:hAnsi="Times New Roman"/>
          <w:b w:val="0"/>
          <w:bCs/>
          <w:color w:val="0A0A0A"/>
          <w:sz w:val="22"/>
          <w:szCs w:val="22"/>
        </w:rPr>
        <w:t>shall</w:t>
      </w:r>
      <w:r w:rsidRPr="00810CC1">
        <w:rPr>
          <w:rFonts w:ascii="Times New Roman" w:hAnsi="Times New Roman"/>
          <w:b w:val="0"/>
          <w:bCs/>
          <w:color w:val="0A0A0A"/>
          <w:spacing w:val="7"/>
          <w:sz w:val="22"/>
          <w:szCs w:val="22"/>
        </w:rPr>
        <w:t xml:space="preserve"> </w:t>
      </w:r>
      <w:r w:rsidRPr="00810CC1">
        <w:rPr>
          <w:rFonts w:ascii="Times New Roman" w:hAnsi="Times New Roman"/>
          <w:b w:val="0"/>
          <w:bCs/>
          <w:color w:val="0A0A0A"/>
          <w:sz w:val="22"/>
          <w:szCs w:val="22"/>
        </w:rPr>
        <w:t>remain</w:t>
      </w:r>
      <w:r w:rsidRPr="00810CC1">
        <w:rPr>
          <w:rFonts w:ascii="Times New Roman" w:hAnsi="Times New Roman"/>
          <w:b w:val="0"/>
          <w:bCs/>
          <w:color w:val="0A0A0A"/>
          <w:w w:val="99"/>
          <w:sz w:val="22"/>
          <w:szCs w:val="22"/>
        </w:rPr>
        <w:t xml:space="preserve"> </w:t>
      </w:r>
      <w:r w:rsidRPr="00810CC1">
        <w:rPr>
          <w:rFonts w:ascii="Times New Roman" w:hAnsi="Times New Roman"/>
          <w:b w:val="0"/>
          <w:bCs/>
          <w:color w:val="0A0A0A"/>
          <w:sz w:val="22"/>
          <w:szCs w:val="22"/>
        </w:rPr>
        <w:t>unchanged.</w:t>
      </w:r>
      <w:r w:rsidRPr="00810CC1">
        <w:rPr>
          <w:rFonts w:ascii="Times New Roman" w:hAnsi="Times New Roman"/>
          <w:b w:val="0"/>
          <w:bCs/>
          <w:color w:val="0A0A0A"/>
          <w:spacing w:val="10"/>
          <w:sz w:val="22"/>
          <w:szCs w:val="22"/>
        </w:rPr>
        <w:t xml:space="preserve"> </w:t>
      </w:r>
      <w:r w:rsidRPr="00810CC1">
        <w:rPr>
          <w:rFonts w:ascii="Times New Roman" w:hAnsi="Times New Roman"/>
          <w:b w:val="0"/>
          <w:bCs/>
          <w:color w:val="0A0A0A"/>
          <w:sz w:val="22"/>
          <w:szCs w:val="22"/>
        </w:rPr>
        <w:t>All</w:t>
      </w:r>
      <w:r w:rsidRPr="00810CC1">
        <w:rPr>
          <w:rFonts w:ascii="Times New Roman" w:hAnsi="Times New Roman"/>
          <w:b w:val="0"/>
          <w:bCs/>
          <w:color w:val="0A0A0A"/>
          <w:spacing w:val="9"/>
          <w:sz w:val="22"/>
          <w:szCs w:val="22"/>
        </w:rPr>
        <w:t xml:space="preserve"> </w:t>
      </w:r>
      <w:r w:rsidRPr="00810CC1">
        <w:rPr>
          <w:rFonts w:ascii="Times New Roman" w:hAnsi="Times New Roman"/>
          <w:b w:val="0"/>
          <w:bCs/>
          <w:color w:val="0A0A0A"/>
          <w:sz w:val="22"/>
          <w:szCs w:val="22"/>
        </w:rPr>
        <w:t>addenda</w:t>
      </w:r>
      <w:r w:rsidRPr="00810CC1">
        <w:rPr>
          <w:rFonts w:ascii="Times New Roman" w:hAnsi="Times New Roman"/>
          <w:b w:val="0"/>
          <w:bCs/>
          <w:color w:val="0A0A0A"/>
          <w:spacing w:val="12"/>
          <w:sz w:val="22"/>
          <w:szCs w:val="22"/>
        </w:rPr>
        <w:t xml:space="preserve"> </w:t>
      </w:r>
      <w:r w:rsidRPr="00810CC1">
        <w:rPr>
          <w:rFonts w:ascii="Times New Roman" w:hAnsi="Times New Roman"/>
          <w:b w:val="0"/>
          <w:bCs/>
          <w:color w:val="0A0A0A"/>
          <w:sz w:val="22"/>
          <w:szCs w:val="22"/>
        </w:rPr>
        <w:t>shall</w:t>
      </w:r>
      <w:r w:rsidRPr="00810CC1">
        <w:rPr>
          <w:rFonts w:ascii="Times New Roman" w:hAnsi="Times New Roman"/>
          <w:b w:val="0"/>
          <w:bCs/>
          <w:color w:val="0A0A0A"/>
          <w:spacing w:val="7"/>
          <w:sz w:val="22"/>
          <w:szCs w:val="22"/>
        </w:rPr>
        <w:t xml:space="preserve"> </w:t>
      </w:r>
      <w:r w:rsidRPr="00810CC1">
        <w:rPr>
          <w:rFonts w:ascii="Times New Roman" w:hAnsi="Times New Roman"/>
          <w:b w:val="0"/>
          <w:bCs/>
          <w:color w:val="0A0A0A"/>
          <w:sz w:val="22"/>
          <w:szCs w:val="22"/>
        </w:rPr>
        <w:t>be</w:t>
      </w:r>
      <w:r w:rsidRPr="00810CC1">
        <w:rPr>
          <w:rFonts w:ascii="Times New Roman" w:hAnsi="Times New Roman"/>
          <w:b w:val="0"/>
          <w:bCs/>
          <w:color w:val="0A0A0A"/>
          <w:spacing w:val="-4"/>
          <w:sz w:val="22"/>
          <w:szCs w:val="22"/>
        </w:rPr>
        <w:t xml:space="preserve"> </w:t>
      </w:r>
      <w:r w:rsidRPr="00810CC1">
        <w:rPr>
          <w:rFonts w:ascii="Times New Roman" w:hAnsi="Times New Roman"/>
          <w:b w:val="0"/>
          <w:bCs/>
          <w:color w:val="0A0A0A"/>
          <w:sz w:val="22"/>
          <w:szCs w:val="22"/>
        </w:rPr>
        <w:t>posted</w:t>
      </w:r>
      <w:r w:rsidRPr="00810CC1">
        <w:rPr>
          <w:rFonts w:ascii="Times New Roman" w:hAnsi="Times New Roman"/>
          <w:b w:val="0"/>
          <w:bCs/>
          <w:color w:val="0A0A0A"/>
          <w:spacing w:val="-4"/>
          <w:sz w:val="22"/>
          <w:szCs w:val="22"/>
        </w:rPr>
        <w:t xml:space="preserve"> </w:t>
      </w:r>
      <w:r w:rsidRPr="00810CC1">
        <w:rPr>
          <w:rFonts w:ascii="Times New Roman" w:hAnsi="Times New Roman"/>
          <w:b w:val="0"/>
          <w:bCs/>
          <w:color w:val="0A0A0A"/>
          <w:sz w:val="22"/>
          <w:szCs w:val="22"/>
        </w:rPr>
        <w:t>on</w:t>
      </w:r>
      <w:r w:rsidRPr="00810CC1">
        <w:rPr>
          <w:rFonts w:ascii="Times New Roman" w:hAnsi="Times New Roman"/>
          <w:b w:val="0"/>
          <w:bCs/>
          <w:color w:val="0A0A0A"/>
          <w:w w:val="101"/>
          <w:sz w:val="22"/>
          <w:szCs w:val="22"/>
        </w:rPr>
        <w:t xml:space="preserve"> the Merx website at</w:t>
      </w:r>
      <w:r w:rsidRPr="00810CC1">
        <w:rPr>
          <w:rFonts w:ascii="Times New Roman" w:hAnsi="Times New Roman"/>
          <w:b w:val="0"/>
          <w:bCs/>
          <w:color w:val="0A0A0A"/>
          <w:spacing w:val="32"/>
          <w:sz w:val="22"/>
          <w:szCs w:val="22"/>
        </w:rPr>
        <w:t xml:space="preserve"> </w:t>
      </w:r>
      <w:hyperlink r:id="rId14" w:history="1">
        <w:r w:rsidRPr="00810CC1">
          <w:rPr>
            <w:rStyle w:val="Hyperlink"/>
            <w:rFonts w:ascii="Times New Roman" w:hAnsi="Times New Roman"/>
            <w:b w:val="0"/>
            <w:bCs/>
            <w:i/>
            <w:iCs/>
            <w:sz w:val="22"/>
            <w:szCs w:val="22"/>
          </w:rPr>
          <w:t>www.merx.com</w:t>
        </w:r>
      </w:hyperlink>
    </w:p>
    <w:p w14:paraId="3F39D960" w14:textId="77777777" w:rsidR="00F951B0" w:rsidRPr="00810CC1" w:rsidRDefault="00F951B0" w:rsidP="00F951B0">
      <w:pPr>
        <w:kinsoku w:val="0"/>
        <w:overflowPunct w:val="0"/>
        <w:spacing w:before="1" w:line="260" w:lineRule="exact"/>
        <w:rPr>
          <w:rFonts w:ascii="Times New Roman" w:hAnsi="Times New Roman"/>
          <w:bCs/>
        </w:rPr>
      </w:pPr>
    </w:p>
    <w:p w14:paraId="29550953" w14:textId="5C5F111E" w:rsidR="00F951B0" w:rsidRPr="00810CC1" w:rsidRDefault="00F951B0" w:rsidP="00F951B0">
      <w:pPr>
        <w:pStyle w:val="BodyText"/>
        <w:kinsoku w:val="0"/>
        <w:overflowPunct w:val="0"/>
        <w:spacing w:line="245" w:lineRule="auto"/>
        <w:ind w:left="128" w:right="111" w:firstLine="4"/>
        <w:rPr>
          <w:rFonts w:ascii="Times New Roman" w:hAnsi="Times New Roman"/>
          <w:b w:val="0"/>
          <w:bCs/>
          <w:color w:val="000000"/>
          <w:sz w:val="22"/>
          <w:szCs w:val="22"/>
        </w:rPr>
      </w:pPr>
      <w:r w:rsidRPr="00810CC1">
        <w:rPr>
          <w:rFonts w:ascii="Times New Roman" w:hAnsi="Times New Roman"/>
          <w:b w:val="0"/>
          <w:bCs/>
          <w:color w:val="0A0A0A"/>
          <w:sz w:val="22"/>
          <w:szCs w:val="22"/>
        </w:rPr>
        <w:t>Each</w:t>
      </w:r>
      <w:r w:rsidRPr="00810CC1">
        <w:rPr>
          <w:rFonts w:ascii="Times New Roman" w:hAnsi="Times New Roman"/>
          <w:b w:val="0"/>
          <w:bCs/>
          <w:color w:val="0A0A0A"/>
          <w:spacing w:val="11"/>
          <w:sz w:val="22"/>
          <w:szCs w:val="22"/>
        </w:rPr>
        <w:t xml:space="preserve"> </w:t>
      </w:r>
      <w:r w:rsidRPr="00810CC1">
        <w:rPr>
          <w:rFonts w:ascii="Times New Roman" w:hAnsi="Times New Roman"/>
          <w:b w:val="0"/>
          <w:bCs/>
          <w:color w:val="0A0A0A"/>
          <w:sz w:val="22"/>
          <w:szCs w:val="22"/>
        </w:rPr>
        <w:t>Applicant</w:t>
      </w:r>
      <w:r w:rsidRPr="00810CC1">
        <w:rPr>
          <w:rFonts w:ascii="Times New Roman" w:hAnsi="Times New Roman"/>
          <w:b w:val="0"/>
          <w:bCs/>
          <w:color w:val="0A0A0A"/>
          <w:spacing w:val="46"/>
          <w:sz w:val="22"/>
          <w:szCs w:val="22"/>
        </w:rPr>
        <w:t xml:space="preserve"> </w:t>
      </w:r>
      <w:r w:rsidRPr="00810CC1">
        <w:rPr>
          <w:rFonts w:ascii="Times New Roman" w:hAnsi="Times New Roman"/>
          <w:b w:val="0"/>
          <w:bCs/>
          <w:color w:val="0A0A0A"/>
          <w:sz w:val="22"/>
          <w:szCs w:val="22"/>
        </w:rPr>
        <w:t>shall</w:t>
      </w:r>
      <w:r w:rsidRPr="00810CC1">
        <w:rPr>
          <w:rFonts w:ascii="Times New Roman" w:hAnsi="Times New Roman"/>
          <w:b w:val="0"/>
          <w:bCs/>
          <w:color w:val="0A0A0A"/>
          <w:spacing w:val="24"/>
          <w:sz w:val="22"/>
          <w:szCs w:val="22"/>
        </w:rPr>
        <w:t xml:space="preserve"> </w:t>
      </w:r>
      <w:r w:rsidRPr="00810CC1">
        <w:rPr>
          <w:rFonts w:ascii="Times New Roman" w:hAnsi="Times New Roman"/>
          <w:b w:val="0"/>
          <w:bCs/>
          <w:color w:val="0A0A0A"/>
          <w:sz w:val="22"/>
          <w:szCs w:val="22"/>
        </w:rPr>
        <w:t>be</w:t>
      </w:r>
      <w:r w:rsidRPr="00810CC1">
        <w:rPr>
          <w:rFonts w:ascii="Times New Roman" w:hAnsi="Times New Roman"/>
          <w:b w:val="0"/>
          <w:bCs/>
          <w:color w:val="0A0A0A"/>
          <w:spacing w:val="27"/>
          <w:sz w:val="22"/>
          <w:szCs w:val="22"/>
        </w:rPr>
        <w:t xml:space="preserve"> </w:t>
      </w:r>
      <w:r w:rsidRPr="00810CC1">
        <w:rPr>
          <w:rFonts w:ascii="Times New Roman" w:hAnsi="Times New Roman"/>
          <w:b w:val="0"/>
          <w:bCs/>
          <w:color w:val="0A0A0A"/>
          <w:sz w:val="22"/>
          <w:szCs w:val="22"/>
        </w:rPr>
        <w:t>responsible</w:t>
      </w:r>
      <w:r w:rsidRPr="00810CC1">
        <w:rPr>
          <w:rFonts w:ascii="Times New Roman" w:hAnsi="Times New Roman"/>
          <w:b w:val="0"/>
          <w:bCs/>
          <w:color w:val="0A0A0A"/>
          <w:spacing w:val="24"/>
          <w:sz w:val="22"/>
          <w:szCs w:val="22"/>
        </w:rPr>
        <w:t xml:space="preserve"> </w:t>
      </w:r>
      <w:r w:rsidRPr="00810CC1">
        <w:rPr>
          <w:rFonts w:ascii="Times New Roman" w:hAnsi="Times New Roman"/>
          <w:b w:val="0"/>
          <w:bCs/>
          <w:color w:val="0A0A0A"/>
          <w:sz w:val="22"/>
          <w:szCs w:val="22"/>
        </w:rPr>
        <w:t>for</w:t>
      </w:r>
      <w:r w:rsidRPr="00810CC1">
        <w:rPr>
          <w:rFonts w:ascii="Times New Roman" w:hAnsi="Times New Roman"/>
          <w:b w:val="0"/>
          <w:bCs/>
          <w:color w:val="0A0A0A"/>
          <w:spacing w:val="29"/>
          <w:sz w:val="22"/>
          <w:szCs w:val="22"/>
        </w:rPr>
        <w:t xml:space="preserve"> </w:t>
      </w:r>
      <w:r w:rsidRPr="00810CC1">
        <w:rPr>
          <w:rFonts w:ascii="Times New Roman" w:hAnsi="Times New Roman"/>
          <w:b w:val="0"/>
          <w:bCs/>
          <w:color w:val="0A0A0A"/>
          <w:sz w:val="22"/>
          <w:szCs w:val="22"/>
        </w:rPr>
        <w:t>verifying,</w:t>
      </w:r>
      <w:r w:rsidRPr="00810CC1">
        <w:rPr>
          <w:rFonts w:ascii="Times New Roman" w:hAnsi="Times New Roman"/>
          <w:b w:val="0"/>
          <w:bCs/>
          <w:color w:val="0A0A0A"/>
          <w:spacing w:val="43"/>
          <w:sz w:val="22"/>
          <w:szCs w:val="22"/>
        </w:rPr>
        <w:t xml:space="preserve"> </w:t>
      </w:r>
      <w:r w:rsidRPr="00810CC1">
        <w:rPr>
          <w:rFonts w:ascii="Times New Roman" w:hAnsi="Times New Roman"/>
          <w:b w:val="0"/>
          <w:bCs/>
          <w:color w:val="0A0A0A"/>
          <w:sz w:val="22"/>
          <w:szCs w:val="22"/>
        </w:rPr>
        <w:t>before</w:t>
      </w:r>
      <w:r w:rsidRPr="00810CC1">
        <w:rPr>
          <w:rFonts w:ascii="Times New Roman" w:hAnsi="Times New Roman"/>
          <w:b w:val="0"/>
          <w:bCs/>
          <w:color w:val="0A0A0A"/>
          <w:spacing w:val="20"/>
          <w:sz w:val="22"/>
          <w:szCs w:val="22"/>
        </w:rPr>
        <w:t xml:space="preserve"> </w:t>
      </w:r>
      <w:r w:rsidRPr="00810CC1">
        <w:rPr>
          <w:rFonts w:ascii="Times New Roman" w:hAnsi="Times New Roman"/>
          <w:b w:val="0"/>
          <w:bCs/>
          <w:color w:val="0A0A0A"/>
          <w:sz w:val="22"/>
          <w:szCs w:val="22"/>
        </w:rPr>
        <w:t>depositing</w:t>
      </w:r>
      <w:r w:rsidRPr="00810CC1">
        <w:rPr>
          <w:rFonts w:ascii="Times New Roman" w:hAnsi="Times New Roman"/>
          <w:b w:val="0"/>
          <w:bCs/>
          <w:color w:val="0A0A0A"/>
          <w:spacing w:val="29"/>
          <w:sz w:val="22"/>
          <w:szCs w:val="22"/>
        </w:rPr>
        <w:t xml:space="preserve"> </w:t>
      </w:r>
      <w:r w:rsidRPr="00810CC1">
        <w:rPr>
          <w:rFonts w:ascii="Times New Roman" w:hAnsi="Times New Roman"/>
          <w:b w:val="0"/>
          <w:bCs/>
          <w:color w:val="0A0A0A"/>
          <w:sz w:val="22"/>
          <w:szCs w:val="22"/>
        </w:rPr>
        <w:t>their</w:t>
      </w:r>
      <w:r w:rsidRPr="00810CC1">
        <w:rPr>
          <w:rFonts w:ascii="Times New Roman" w:hAnsi="Times New Roman"/>
          <w:b w:val="0"/>
          <w:bCs/>
          <w:color w:val="0A0A0A"/>
          <w:spacing w:val="38"/>
          <w:sz w:val="22"/>
          <w:szCs w:val="22"/>
        </w:rPr>
        <w:t xml:space="preserve"> </w:t>
      </w:r>
      <w:r w:rsidRPr="00810CC1">
        <w:rPr>
          <w:rFonts w:ascii="Times New Roman" w:hAnsi="Times New Roman"/>
          <w:b w:val="0"/>
          <w:bCs/>
          <w:color w:val="0A0A0A"/>
          <w:sz w:val="22"/>
          <w:szCs w:val="22"/>
        </w:rPr>
        <w:t>submission</w:t>
      </w:r>
      <w:r w:rsidRPr="00810CC1">
        <w:rPr>
          <w:rFonts w:ascii="Times New Roman" w:hAnsi="Times New Roman"/>
          <w:b w:val="0"/>
          <w:bCs/>
          <w:color w:val="0A0A0A"/>
          <w:spacing w:val="28"/>
          <w:sz w:val="22"/>
          <w:szCs w:val="22"/>
        </w:rPr>
        <w:t xml:space="preserve"> </w:t>
      </w:r>
      <w:r w:rsidRPr="00810CC1">
        <w:rPr>
          <w:rFonts w:ascii="Times New Roman" w:hAnsi="Times New Roman"/>
          <w:b w:val="0"/>
          <w:bCs/>
          <w:color w:val="0A0A0A"/>
          <w:sz w:val="22"/>
          <w:szCs w:val="22"/>
        </w:rPr>
        <w:t>that</w:t>
      </w:r>
      <w:r w:rsidRPr="00810CC1">
        <w:rPr>
          <w:rFonts w:ascii="Times New Roman" w:hAnsi="Times New Roman"/>
          <w:b w:val="0"/>
          <w:bCs/>
          <w:color w:val="0A0A0A"/>
          <w:spacing w:val="21"/>
          <w:sz w:val="22"/>
          <w:szCs w:val="22"/>
        </w:rPr>
        <w:t xml:space="preserve"> </w:t>
      </w:r>
      <w:r w:rsidRPr="00810CC1">
        <w:rPr>
          <w:rFonts w:ascii="Times New Roman" w:hAnsi="Times New Roman"/>
          <w:b w:val="0"/>
          <w:bCs/>
          <w:color w:val="0A0A0A"/>
          <w:sz w:val="22"/>
          <w:szCs w:val="22"/>
        </w:rPr>
        <w:t>they have received</w:t>
      </w:r>
      <w:r w:rsidRPr="00810CC1">
        <w:rPr>
          <w:rFonts w:ascii="Times New Roman" w:hAnsi="Times New Roman"/>
          <w:b w:val="0"/>
          <w:bCs/>
          <w:color w:val="0A0A0A"/>
          <w:spacing w:val="-5"/>
          <w:sz w:val="22"/>
          <w:szCs w:val="22"/>
        </w:rPr>
        <w:t xml:space="preserve"> </w:t>
      </w:r>
      <w:r w:rsidRPr="00810CC1">
        <w:rPr>
          <w:rFonts w:ascii="Times New Roman" w:hAnsi="Times New Roman"/>
          <w:b w:val="0"/>
          <w:bCs/>
          <w:color w:val="0A0A0A"/>
          <w:sz w:val="22"/>
          <w:szCs w:val="22"/>
        </w:rPr>
        <w:t>all</w:t>
      </w:r>
      <w:r w:rsidRPr="00810CC1">
        <w:rPr>
          <w:rFonts w:ascii="Times New Roman" w:hAnsi="Times New Roman"/>
          <w:b w:val="0"/>
          <w:bCs/>
          <w:color w:val="0A0A0A"/>
          <w:spacing w:val="-5"/>
          <w:sz w:val="22"/>
          <w:szCs w:val="22"/>
        </w:rPr>
        <w:t xml:space="preserve"> </w:t>
      </w:r>
      <w:r w:rsidRPr="00810CC1">
        <w:rPr>
          <w:rFonts w:ascii="Times New Roman" w:hAnsi="Times New Roman"/>
          <w:b w:val="0"/>
          <w:bCs/>
          <w:color w:val="0A0A0A"/>
          <w:sz w:val="22"/>
          <w:szCs w:val="22"/>
        </w:rPr>
        <w:t>addenda</w:t>
      </w:r>
      <w:r w:rsidRPr="00810CC1">
        <w:rPr>
          <w:rFonts w:ascii="Times New Roman" w:hAnsi="Times New Roman"/>
          <w:b w:val="0"/>
          <w:bCs/>
          <w:color w:val="0A0A0A"/>
          <w:spacing w:val="-6"/>
          <w:sz w:val="22"/>
          <w:szCs w:val="22"/>
        </w:rPr>
        <w:t xml:space="preserve"> </w:t>
      </w:r>
      <w:r w:rsidRPr="00810CC1">
        <w:rPr>
          <w:rFonts w:ascii="Times New Roman" w:hAnsi="Times New Roman"/>
          <w:b w:val="0"/>
          <w:bCs/>
          <w:color w:val="0A0A0A"/>
          <w:sz w:val="22"/>
          <w:szCs w:val="22"/>
        </w:rPr>
        <w:t>that</w:t>
      </w:r>
      <w:r w:rsidRPr="00810CC1">
        <w:rPr>
          <w:rFonts w:ascii="Times New Roman" w:hAnsi="Times New Roman"/>
          <w:b w:val="0"/>
          <w:bCs/>
          <w:color w:val="0A0A0A"/>
          <w:spacing w:val="10"/>
          <w:sz w:val="22"/>
          <w:szCs w:val="22"/>
        </w:rPr>
        <w:t xml:space="preserve"> </w:t>
      </w:r>
      <w:r w:rsidRPr="00810CC1">
        <w:rPr>
          <w:rFonts w:ascii="Times New Roman" w:hAnsi="Times New Roman"/>
          <w:b w:val="0"/>
          <w:bCs/>
          <w:color w:val="0A0A0A"/>
          <w:sz w:val="22"/>
          <w:szCs w:val="22"/>
        </w:rPr>
        <w:t>have</w:t>
      </w:r>
      <w:r w:rsidRPr="00810CC1">
        <w:rPr>
          <w:rFonts w:ascii="Times New Roman" w:hAnsi="Times New Roman"/>
          <w:b w:val="0"/>
          <w:bCs/>
          <w:color w:val="0A0A0A"/>
          <w:spacing w:val="-4"/>
          <w:sz w:val="22"/>
          <w:szCs w:val="22"/>
        </w:rPr>
        <w:t xml:space="preserve"> </w:t>
      </w:r>
      <w:r w:rsidRPr="00810CC1">
        <w:rPr>
          <w:rFonts w:ascii="Times New Roman" w:hAnsi="Times New Roman"/>
          <w:b w:val="0"/>
          <w:bCs/>
          <w:color w:val="0A0A0A"/>
          <w:sz w:val="22"/>
          <w:szCs w:val="22"/>
        </w:rPr>
        <w:t>been</w:t>
      </w:r>
      <w:r w:rsidRPr="00810CC1">
        <w:rPr>
          <w:rFonts w:ascii="Times New Roman" w:hAnsi="Times New Roman"/>
          <w:b w:val="0"/>
          <w:bCs/>
          <w:color w:val="0A0A0A"/>
          <w:spacing w:val="-10"/>
          <w:sz w:val="22"/>
          <w:szCs w:val="22"/>
        </w:rPr>
        <w:t xml:space="preserve"> </w:t>
      </w:r>
      <w:r w:rsidRPr="00810CC1">
        <w:rPr>
          <w:rFonts w:ascii="Times New Roman" w:hAnsi="Times New Roman"/>
          <w:b w:val="0"/>
          <w:bCs/>
          <w:color w:val="0A0A0A"/>
          <w:sz w:val="22"/>
          <w:szCs w:val="22"/>
        </w:rPr>
        <w:t>issued</w:t>
      </w:r>
      <w:r w:rsidRPr="00810CC1">
        <w:rPr>
          <w:rFonts w:ascii="Times New Roman" w:hAnsi="Times New Roman"/>
          <w:b w:val="0"/>
          <w:bCs/>
          <w:color w:val="0A0A0A"/>
          <w:spacing w:val="-10"/>
          <w:sz w:val="22"/>
          <w:szCs w:val="22"/>
        </w:rPr>
        <w:t xml:space="preserve"> </w:t>
      </w:r>
      <w:r w:rsidRPr="00810CC1">
        <w:rPr>
          <w:rFonts w:ascii="Times New Roman" w:hAnsi="Times New Roman"/>
          <w:b w:val="0"/>
          <w:bCs/>
          <w:color w:val="0A0A0A"/>
          <w:sz w:val="22"/>
          <w:szCs w:val="22"/>
        </w:rPr>
        <w:t>by K</w:t>
      </w:r>
      <w:r w:rsidR="00810CC1">
        <w:rPr>
          <w:rFonts w:ascii="Times New Roman" w:hAnsi="Times New Roman"/>
          <w:b w:val="0"/>
          <w:bCs/>
          <w:color w:val="0A0A0A"/>
          <w:sz w:val="22"/>
          <w:szCs w:val="22"/>
        </w:rPr>
        <w:t>erry’s Place</w:t>
      </w:r>
      <w:r w:rsidRPr="00810CC1">
        <w:rPr>
          <w:rFonts w:ascii="Times New Roman" w:hAnsi="Times New Roman"/>
          <w:b w:val="0"/>
          <w:bCs/>
          <w:color w:val="0A0A0A"/>
          <w:sz w:val="22"/>
          <w:szCs w:val="22"/>
        </w:rPr>
        <w:t>.</w:t>
      </w:r>
    </w:p>
    <w:p w14:paraId="571F7577" w14:textId="77777777" w:rsidR="00F951B0" w:rsidRPr="00F951B0" w:rsidRDefault="00F951B0" w:rsidP="00F951B0">
      <w:pPr>
        <w:kinsoku w:val="0"/>
        <w:overflowPunct w:val="0"/>
        <w:spacing w:line="220" w:lineRule="exact"/>
        <w:rPr>
          <w:rFonts w:ascii="Times New Roman" w:hAnsi="Times New Roman"/>
        </w:rPr>
      </w:pPr>
    </w:p>
    <w:p w14:paraId="6CEA2CC5" w14:textId="77777777" w:rsidR="00F951B0" w:rsidRPr="00810CC1" w:rsidRDefault="00F951B0" w:rsidP="00810CC1">
      <w:pPr>
        <w:rPr>
          <w:rFonts w:ascii="Times New Roman" w:hAnsi="Times New Roman"/>
          <w:b/>
          <w:bCs/>
          <w:color w:val="000000"/>
        </w:rPr>
      </w:pPr>
      <w:r w:rsidRPr="00810CC1">
        <w:rPr>
          <w:rFonts w:ascii="Times New Roman" w:hAnsi="Times New Roman"/>
          <w:b/>
          <w:bCs/>
          <w:w w:val="90"/>
        </w:rPr>
        <w:t xml:space="preserve">RFSQ Bid Administrator </w:t>
      </w:r>
    </w:p>
    <w:p w14:paraId="554DD88C" w14:textId="4E29BA65" w:rsidR="00810CC1" w:rsidRDefault="00F951B0" w:rsidP="006166C1">
      <w:pPr>
        <w:pStyle w:val="BodyText"/>
        <w:kinsoku w:val="0"/>
        <w:overflowPunct w:val="0"/>
        <w:ind w:left="119" w:right="221"/>
        <w:rPr>
          <w:rFonts w:ascii="Times New Roman" w:hAnsi="Times New Roman"/>
          <w:b w:val="0"/>
          <w:bCs/>
          <w:color w:val="0A0A0A"/>
          <w:w w:val="95"/>
          <w:sz w:val="22"/>
          <w:szCs w:val="22"/>
        </w:rPr>
      </w:pPr>
      <w:r w:rsidRPr="00810CC1">
        <w:rPr>
          <w:rFonts w:ascii="Times New Roman" w:hAnsi="Times New Roman"/>
          <w:b w:val="0"/>
          <w:bCs/>
          <w:color w:val="0A0A0A"/>
          <w:w w:val="95"/>
          <w:sz w:val="22"/>
          <w:szCs w:val="22"/>
        </w:rPr>
        <w:t>Applicants who</w:t>
      </w:r>
      <w:r w:rsidRPr="00810CC1">
        <w:rPr>
          <w:rFonts w:ascii="Times New Roman" w:hAnsi="Times New Roman"/>
          <w:b w:val="0"/>
          <w:bCs/>
          <w:color w:val="0A0A0A"/>
          <w:spacing w:val="36"/>
          <w:w w:val="95"/>
          <w:sz w:val="22"/>
          <w:szCs w:val="22"/>
        </w:rPr>
        <w:t xml:space="preserve"> </w:t>
      </w:r>
      <w:r w:rsidRPr="00810CC1">
        <w:rPr>
          <w:rFonts w:ascii="Times New Roman" w:hAnsi="Times New Roman"/>
          <w:b w:val="0"/>
          <w:bCs/>
          <w:color w:val="0A0A0A"/>
          <w:w w:val="95"/>
          <w:sz w:val="22"/>
          <w:szCs w:val="22"/>
        </w:rPr>
        <w:t>wish</w:t>
      </w:r>
      <w:r w:rsidRPr="00810CC1">
        <w:rPr>
          <w:rFonts w:ascii="Times New Roman" w:hAnsi="Times New Roman"/>
          <w:b w:val="0"/>
          <w:bCs/>
          <w:color w:val="0A0A0A"/>
          <w:spacing w:val="35"/>
          <w:w w:val="95"/>
          <w:sz w:val="22"/>
          <w:szCs w:val="22"/>
        </w:rPr>
        <w:t xml:space="preserve"> </w:t>
      </w:r>
      <w:r w:rsidRPr="00810CC1">
        <w:rPr>
          <w:rFonts w:ascii="Times New Roman" w:hAnsi="Times New Roman"/>
          <w:b w:val="0"/>
          <w:bCs/>
          <w:color w:val="0A0A0A"/>
          <w:w w:val="95"/>
          <w:sz w:val="22"/>
          <w:szCs w:val="22"/>
        </w:rPr>
        <w:t>to</w:t>
      </w:r>
      <w:r w:rsidRPr="00810CC1">
        <w:rPr>
          <w:rFonts w:ascii="Times New Roman" w:hAnsi="Times New Roman"/>
          <w:b w:val="0"/>
          <w:bCs/>
          <w:color w:val="0A0A0A"/>
          <w:spacing w:val="31"/>
          <w:w w:val="95"/>
          <w:sz w:val="22"/>
          <w:szCs w:val="22"/>
        </w:rPr>
        <w:t xml:space="preserve"> </w:t>
      </w:r>
      <w:r w:rsidRPr="00810CC1">
        <w:rPr>
          <w:rFonts w:ascii="Times New Roman" w:hAnsi="Times New Roman"/>
          <w:b w:val="0"/>
          <w:bCs/>
          <w:color w:val="0A0A0A"/>
          <w:w w:val="95"/>
          <w:sz w:val="22"/>
          <w:szCs w:val="22"/>
        </w:rPr>
        <w:t>obtain</w:t>
      </w:r>
      <w:r w:rsidRPr="00810CC1">
        <w:rPr>
          <w:rFonts w:ascii="Times New Roman" w:hAnsi="Times New Roman"/>
          <w:b w:val="0"/>
          <w:bCs/>
          <w:color w:val="0A0A0A"/>
          <w:spacing w:val="32"/>
          <w:w w:val="95"/>
          <w:sz w:val="22"/>
          <w:szCs w:val="22"/>
        </w:rPr>
        <w:t xml:space="preserve"> </w:t>
      </w:r>
      <w:r w:rsidRPr="00810CC1">
        <w:rPr>
          <w:rFonts w:ascii="Times New Roman" w:hAnsi="Times New Roman"/>
          <w:b w:val="0"/>
          <w:bCs/>
          <w:color w:val="0A0A0A"/>
          <w:w w:val="95"/>
          <w:sz w:val="22"/>
          <w:szCs w:val="22"/>
        </w:rPr>
        <w:t>further</w:t>
      </w:r>
      <w:r w:rsidRPr="00810CC1">
        <w:rPr>
          <w:rFonts w:ascii="Times New Roman" w:hAnsi="Times New Roman"/>
          <w:b w:val="0"/>
          <w:bCs/>
          <w:color w:val="0A0A0A"/>
          <w:spacing w:val="6"/>
          <w:w w:val="95"/>
          <w:sz w:val="22"/>
          <w:szCs w:val="22"/>
        </w:rPr>
        <w:t xml:space="preserve"> </w:t>
      </w:r>
      <w:r w:rsidRPr="00810CC1">
        <w:rPr>
          <w:rFonts w:ascii="Times New Roman" w:hAnsi="Times New Roman"/>
          <w:b w:val="0"/>
          <w:bCs/>
          <w:color w:val="0A0A0A"/>
          <w:w w:val="95"/>
          <w:sz w:val="22"/>
          <w:szCs w:val="22"/>
        </w:rPr>
        <w:t>information</w:t>
      </w:r>
      <w:r w:rsidRPr="00810CC1">
        <w:rPr>
          <w:rFonts w:ascii="Times New Roman" w:hAnsi="Times New Roman"/>
          <w:b w:val="0"/>
          <w:bCs/>
          <w:color w:val="0A0A0A"/>
          <w:spacing w:val="48"/>
          <w:w w:val="95"/>
          <w:sz w:val="22"/>
          <w:szCs w:val="22"/>
        </w:rPr>
        <w:t xml:space="preserve"> </w:t>
      </w:r>
      <w:r w:rsidRPr="00810CC1">
        <w:rPr>
          <w:rFonts w:ascii="Times New Roman" w:hAnsi="Times New Roman"/>
          <w:b w:val="0"/>
          <w:bCs/>
          <w:color w:val="0A0A0A"/>
          <w:w w:val="95"/>
          <w:sz w:val="22"/>
          <w:szCs w:val="22"/>
        </w:rPr>
        <w:t>about</w:t>
      </w:r>
      <w:r w:rsidRPr="00810CC1">
        <w:rPr>
          <w:rFonts w:ascii="Times New Roman" w:hAnsi="Times New Roman"/>
          <w:b w:val="0"/>
          <w:bCs/>
          <w:color w:val="0A0A0A"/>
          <w:spacing w:val="34"/>
          <w:w w:val="95"/>
          <w:sz w:val="22"/>
          <w:szCs w:val="22"/>
        </w:rPr>
        <w:t xml:space="preserve"> </w:t>
      </w:r>
      <w:r w:rsidR="006F10A4">
        <w:rPr>
          <w:rFonts w:ascii="Times New Roman" w:hAnsi="Times New Roman"/>
          <w:b w:val="0"/>
          <w:bCs/>
          <w:color w:val="0A0A0A"/>
          <w:spacing w:val="34"/>
          <w:w w:val="95"/>
          <w:sz w:val="22"/>
          <w:szCs w:val="22"/>
        </w:rPr>
        <w:t xml:space="preserve">the </w:t>
      </w:r>
      <w:r w:rsidR="006F10A4" w:rsidRPr="00810CC1">
        <w:rPr>
          <w:rFonts w:ascii="Times New Roman" w:hAnsi="Times New Roman"/>
          <w:b w:val="0"/>
          <w:bCs/>
          <w:color w:val="0A0A0A"/>
          <w:w w:val="95"/>
          <w:sz w:val="22"/>
          <w:szCs w:val="22"/>
        </w:rPr>
        <w:t>RFSQ</w:t>
      </w:r>
      <w:r w:rsidRPr="00810CC1">
        <w:rPr>
          <w:rFonts w:ascii="Times New Roman" w:hAnsi="Times New Roman"/>
          <w:b w:val="0"/>
          <w:bCs/>
          <w:color w:val="0A0A0A"/>
          <w:spacing w:val="34"/>
          <w:w w:val="95"/>
          <w:sz w:val="22"/>
          <w:szCs w:val="22"/>
        </w:rPr>
        <w:t xml:space="preserve"> </w:t>
      </w:r>
      <w:r w:rsidRPr="00810CC1">
        <w:rPr>
          <w:rFonts w:ascii="Times New Roman" w:hAnsi="Times New Roman"/>
          <w:b w:val="0"/>
          <w:bCs/>
          <w:color w:val="0A0A0A"/>
          <w:w w:val="95"/>
          <w:sz w:val="22"/>
          <w:szCs w:val="22"/>
        </w:rPr>
        <w:t>and</w:t>
      </w:r>
      <w:r w:rsidRPr="00810CC1">
        <w:rPr>
          <w:rFonts w:ascii="Times New Roman" w:hAnsi="Times New Roman"/>
          <w:b w:val="0"/>
          <w:bCs/>
          <w:color w:val="0A0A0A"/>
          <w:spacing w:val="40"/>
          <w:w w:val="95"/>
          <w:sz w:val="22"/>
          <w:szCs w:val="22"/>
        </w:rPr>
        <w:t xml:space="preserve"> </w:t>
      </w:r>
      <w:r w:rsidRPr="00810CC1">
        <w:rPr>
          <w:rFonts w:ascii="Times New Roman" w:hAnsi="Times New Roman"/>
          <w:b w:val="0"/>
          <w:bCs/>
          <w:color w:val="0A0A0A"/>
          <w:w w:val="95"/>
          <w:sz w:val="22"/>
          <w:szCs w:val="22"/>
        </w:rPr>
        <w:t>its</w:t>
      </w:r>
      <w:r w:rsidRPr="00810CC1">
        <w:rPr>
          <w:rFonts w:ascii="Times New Roman" w:hAnsi="Times New Roman"/>
          <w:b w:val="0"/>
          <w:bCs/>
          <w:color w:val="0A0A0A"/>
          <w:spacing w:val="26"/>
          <w:w w:val="95"/>
          <w:sz w:val="22"/>
          <w:szCs w:val="22"/>
        </w:rPr>
        <w:t xml:space="preserve"> </w:t>
      </w:r>
      <w:r w:rsidRPr="00810CC1">
        <w:rPr>
          <w:rFonts w:ascii="Times New Roman" w:hAnsi="Times New Roman"/>
          <w:b w:val="0"/>
          <w:bCs/>
          <w:color w:val="0A0A0A"/>
          <w:w w:val="95"/>
          <w:sz w:val="22"/>
          <w:szCs w:val="22"/>
        </w:rPr>
        <w:t>process</w:t>
      </w:r>
      <w:r w:rsidRPr="00810CC1">
        <w:rPr>
          <w:rFonts w:ascii="Times New Roman" w:hAnsi="Times New Roman"/>
          <w:b w:val="0"/>
          <w:bCs/>
          <w:color w:val="0A0A0A"/>
          <w:spacing w:val="40"/>
          <w:w w:val="95"/>
          <w:sz w:val="22"/>
          <w:szCs w:val="22"/>
        </w:rPr>
        <w:t xml:space="preserve"> </w:t>
      </w:r>
      <w:r w:rsidRPr="00810CC1">
        <w:rPr>
          <w:rFonts w:ascii="Times New Roman" w:hAnsi="Times New Roman"/>
          <w:b w:val="0"/>
          <w:bCs/>
          <w:color w:val="0A0A0A"/>
          <w:w w:val="95"/>
          <w:sz w:val="22"/>
          <w:szCs w:val="22"/>
        </w:rPr>
        <w:t>must</w:t>
      </w:r>
      <w:r w:rsidRPr="00810CC1">
        <w:rPr>
          <w:rFonts w:ascii="Times New Roman" w:hAnsi="Times New Roman"/>
          <w:b w:val="0"/>
          <w:bCs/>
          <w:color w:val="0A0A0A"/>
          <w:spacing w:val="33"/>
          <w:w w:val="95"/>
          <w:sz w:val="22"/>
          <w:szCs w:val="22"/>
        </w:rPr>
        <w:t xml:space="preserve"> </w:t>
      </w:r>
      <w:r w:rsidRPr="00810CC1">
        <w:rPr>
          <w:rFonts w:ascii="Times New Roman" w:hAnsi="Times New Roman"/>
          <w:b w:val="0"/>
          <w:bCs/>
          <w:color w:val="0A0A0A"/>
          <w:w w:val="95"/>
          <w:sz w:val="22"/>
          <w:szCs w:val="22"/>
        </w:rPr>
        <w:t>submit</w:t>
      </w:r>
      <w:r w:rsidRPr="00810CC1">
        <w:rPr>
          <w:rFonts w:ascii="Times New Roman" w:hAnsi="Times New Roman"/>
          <w:b w:val="0"/>
          <w:bCs/>
          <w:color w:val="0A0A0A"/>
          <w:w w:val="97"/>
          <w:sz w:val="22"/>
          <w:szCs w:val="22"/>
        </w:rPr>
        <w:t xml:space="preserve"> </w:t>
      </w:r>
      <w:r w:rsidRPr="00810CC1">
        <w:rPr>
          <w:rFonts w:ascii="Times New Roman" w:hAnsi="Times New Roman"/>
          <w:b w:val="0"/>
          <w:bCs/>
          <w:color w:val="0A0A0A"/>
          <w:w w:val="95"/>
          <w:sz w:val="22"/>
          <w:szCs w:val="22"/>
        </w:rPr>
        <w:t>their</w:t>
      </w:r>
      <w:r w:rsidRPr="00810CC1">
        <w:rPr>
          <w:rFonts w:ascii="Times New Roman" w:hAnsi="Times New Roman"/>
          <w:b w:val="0"/>
          <w:bCs/>
          <w:color w:val="0A0A0A"/>
          <w:spacing w:val="17"/>
          <w:w w:val="95"/>
          <w:sz w:val="22"/>
          <w:szCs w:val="22"/>
        </w:rPr>
        <w:t xml:space="preserve"> </w:t>
      </w:r>
      <w:r w:rsidRPr="00810CC1">
        <w:rPr>
          <w:rFonts w:ascii="Times New Roman" w:hAnsi="Times New Roman"/>
          <w:b w:val="0"/>
          <w:bCs/>
          <w:color w:val="0A0A0A"/>
          <w:w w:val="95"/>
          <w:sz w:val="22"/>
          <w:szCs w:val="22"/>
        </w:rPr>
        <w:t>questions</w:t>
      </w:r>
      <w:r w:rsidRPr="00810CC1">
        <w:rPr>
          <w:rFonts w:ascii="Times New Roman" w:hAnsi="Times New Roman"/>
          <w:b w:val="0"/>
          <w:bCs/>
          <w:color w:val="0A0A0A"/>
          <w:spacing w:val="26"/>
          <w:w w:val="95"/>
          <w:sz w:val="22"/>
          <w:szCs w:val="22"/>
        </w:rPr>
        <w:t xml:space="preserve"> </w:t>
      </w:r>
      <w:r w:rsidRPr="00810CC1">
        <w:rPr>
          <w:rFonts w:ascii="Times New Roman" w:hAnsi="Times New Roman"/>
          <w:b w:val="0"/>
          <w:bCs/>
          <w:color w:val="0A0A0A"/>
          <w:w w:val="95"/>
          <w:sz w:val="22"/>
          <w:szCs w:val="22"/>
        </w:rPr>
        <w:t>by</w:t>
      </w:r>
      <w:r w:rsidRPr="00810CC1">
        <w:rPr>
          <w:rFonts w:ascii="Times New Roman" w:hAnsi="Times New Roman"/>
          <w:b w:val="0"/>
          <w:bCs/>
          <w:color w:val="0A0A0A"/>
          <w:spacing w:val="2"/>
          <w:w w:val="95"/>
          <w:sz w:val="22"/>
          <w:szCs w:val="22"/>
        </w:rPr>
        <w:t xml:space="preserve"> </w:t>
      </w:r>
      <w:r w:rsidRPr="00810CC1">
        <w:rPr>
          <w:rFonts w:ascii="Times New Roman" w:hAnsi="Times New Roman"/>
          <w:b w:val="0"/>
          <w:bCs/>
          <w:color w:val="0A0A0A"/>
          <w:w w:val="95"/>
          <w:sz w:val="22"/>
          <w:szCs w:val="22"/>
        </w:rPr>
        <w:t>e-mail</w:t>
      </w:r>
      <w:r w:rsidRPr="00810CC1">
        <w:rPr>
          <w:rFonts w:ascii="Times New Roman" w:hAnsi="Times New Roman"/>
          <w:b w:val="0"/>
          <w:bCs/>
          <w:color w:val="0A0A0A"/>
          <w:spacing w:val="15"/>
          <w:w w:val="95"/>
          <w:sz w:val="22"/>
          <w:szCs w:val="22"/>
        </w:rPr>
        <w:t xml:space="preserve"> </w:t>
      </w:r>
      <w:r w:rsidRPr="00810CC1">
        <w:rPr>
          <w:rFonts w:ascii="Times New Roman" w:hAnsi="Times New Roman"/>
          <w:b w:val="0"/>
          <w:bCs/>
          <w:color w:val="0A0A0A"/>
          <w:w w:val="95"/>
          <w:sz w:val="22"/>
          <w:szCs w:val="22"/>
        </w:rPr>
        <w:t>on</w:t>
      </w:r>
      <w:r w:rsidRPr="00810CC1">
        <w:rPr>
          <w:rFonts w:ascii="Times New Roman" w:hAnsi="Times New Roman"/>
          <w:b w:val="0"/>
          <w:bCs/>
          <w:color w:val="0A0A0A"/>
          <w:spacing w:val="2"/>
          <w:w w:val="95"/>
          <w:sz w:val="22"/>
          <w:szCs w:val="22"/>
        </w:rPr>
        <w:t xml:space="preserve"> </w:t>
      </w:r>
      <w:r w:rsidRPr="00810CC1">
        <w:rPr>
          <w:rFonts w:ascii="Times New Roman" w:hAnsi="Times New Roman"/>
          <w:b w:val="0"/>
          <w:bCs/>
          <w:color w:val="0A0A0A"/>
          <w:w w:val="95"/>
          <w:sz w:val="22"/>
          <w:szCs w:val="22"/>
        </w:rPr>
        <w:t>or</w:t>
      </w:r>
      <w:r w:rsidRPr="00810CC1">
        <w:rPr>
          <w:rFonts w:ascii="Times New Roman" w:hAnsi="Times New Roman"/>
          <w:b w:val="0"/>
          <w:bCs/>
          <w:color w:val="0A0A0A"/>
          <w:spacing w:val="17"/>
          <w:w w:val="95"/>
          <w:sz w:val="22"/>
          <w:szCs w:val="22"/>
        </w:rPr>
        <w:t xml:space="preserve"> </w:t>
      </w:r>
      <w:r w:rsidRPr="00810CC1">
        <w:rPr>
          <w:rFonts w:ascii="Times New Roman" w:hAnsi="Times New Roman"/>
          <w:b w:val="0"/>
          <w:bCs/>
          <w:color w:val="0A0A0A"/>
          <w:w w:val="95"/>
          <w:sz w:val="22"/>
          <w:szCs w:val="22"/>
        </w:rPr>
        <w:t>before</w:t>
      </w:r>
      <w:r w:rsidRPr="00810CC1">
        <w:rPr>
          <w:rFonts w:ascii="Times New Roman" w:hAnsi="Times New Roman"/>
          <w:b w:val="0"/>
          <w:bCs/>
          <w:color w:val="0A0A0A"/>
          <w:spacing w:val="8"/>
          <w:w w:val="95"/>
          <w:sz w:val="22"/>
          <w:szCs w:val="22"/>
        </w:rPr>
        <w:t xml:space="preserve"> </w:t>
      </w:r>
      <w:r w:rsidRPr="00810CC1">
        <w:rPr>
          <w:rFonts w:ascii="Times New Roman" w:hAnsi="Times New Roman"/>
          <w:b w:val="0"/>
          <w:bCs/>
          <w:color w:val="0A0A0A"/>
          <w:w w:val="95"/>
          <w:sz w:val="22"/>
          <w:szCs w:val="22"/>
        </w:rPr>
        <w:t>date</w:t>
      </w:r>
      <w:r w:rsidRPr="00810CC1">
        <w:rPr>
          <w:rFonts w:ascii="Times New Roman" w:hAnsi="Times New Roman"/>
          <w:b w:val="0"/>
          <w:bCs/>
          <w:color w:val="0A0A0A"/>
          <w:spacing w:val="13"/>
          <w:w w:val="95"/>
          <w:sz w:val="22"/>
          <w:szCs w:val="22"/>
        </w:rPr>
        <w:t xml:space="preserve"> </w:t>
      </w:r>
      <w:r w:rsidRPr="00810CC1">
        <w:rPr>
          <w:rFonts w:ascii="Times New Roman" w:hAnsi="Times New Roman"/>
          <w:b w:val="0"/>
          <w:bCs/>
          <w:color w:val="0A0A0A"/>
          <w:w w:val="95"/>
          <w:sz w:val="22"/>
          <w:szCs w:val="22"/>
        </w:rPr>
        <w:t>indicated</w:t>
      </w:r>
      <w:r w:rsidRPr="00810CC1">
        <w:rPr>
          <w:rFonts w:ascii="Times New Roman" w:hAnsi="Times New Roman"/>
          <w:b w:val="0"/>
          <w:bCs/>
          <w:color w:val="0A0A0A"/>
          <w:spacing w:val="12"/>
          <w:w w:val="95"/>
          <w:sz w:val="22"/>
          <w:szCs w:val="22"/>
        </w:rPr>
        <w:t xml:space="preserve"> </w:t>
      </w:r>
      <w:r w:rsidRPr="00810CC1">
        <w:rPr>
          <w:rFonts w:ascii="Times New Roman" w:hAnsi="Times New Roman"/>
          <w:b w:val="0"/>
          <w:bCs/>
          <w:color w:val="0A0A0A"/>
          <w:w w:val="95"/>
          <w:sz w:val="22"/>
          <w:szCs w:val="22"/>
        </w:rPr>
        <w:t>on</w:t>
      </w:r>
      <w:r w:rsidRPr="00810CC1">
        <w:rPr>
          <w:rFonts w:ascii="Times New Roman" w:hAnsi="Times New Roman"/>
          <w:b w:val="0"/>
          <w:bCs/>
          <w:color w:val="0A0A0A"/>
          <w:spacing w:val="-3"/>
          <w:w w:val="95"/>
          <w:sz w:val="22"/>
          <w:szCs w:val="22"/>
        </w:rPr>
        <w:t xml:space="preserve"> </w:t>
      </w:r>
      <w:r w:rsidR="006F10A4" w:rsidRPr="00810CC1">
        <w:rPr>
          <w:rFonts w:ascii="Times New Roman" w:hAnsi="Times New Roman"/>
          <w:b w:val="0"/>
          <w:bCs/>
          <w:color w:val="0A0A0A"/>
          <w:w w:val="95"/>
          <w:sz w:val="22"/>
          <w:szCs w:val="22"/>
        </w:rPr>
        <w:t>the front</w:t>
      </w:r>
      <w:r w:rsidRPr="00810CC1">
        <w:rPr>
          <w:rFonts w:ascii="Times New Roman" w:hAnsi="Times New Roman"/>
          <w:b w:val="0"/>
          <w:bCs/>
          <w:color w:val="0A0A0A"/>
          <w:spacing w:val="21"/>
          <w:w w:val="95"/>
          <w:sz w:val="22"/>
          <w:szCs w:val="22"/>
        </w:rPr>
        <w:t xml:space="preserve"> </w:t>
      </w:r>
      <w:r w:rsidRPr="00810CC1">
        <w:rPr>
          <w:rFonts w:ascii="Times New Roman" w:hAnsi="Times New Roman"/>
          <w:b w:val="0"/>
          <w:bCs/>
          <w:color w:val="0A0A0A"/>
          <w:w w:val="95"/>
          <w:sz w:val="22"/>
          <w:szCs w:val="22"/>
        </w:rPr>
        <w:t>page</w:t>
      </w:r>
      <w:r w:rsidRPr="00810CC1">
        <w:rPr>
          <w:rFonts w:ascii="Times New Roman" w:hAnsi="Times New Roman"/>
          <w:b w:val="0"/>
          <w:bCs/>
          <w:color w:val="0A0A0A"/>
          <w:spacing w:val="-2"/>
          <w:w w:val="95"/>
          <w:sz w:val="22"/>
          <w:szCs w:val="22"/>
        </w:rPr>
        <w:t xml:space="preserve"> </w:t>
      </w:r>
      <w:r w:rsidRPr="00810CC1">
        <w:rPr>
          <w:rFonts w:ascii="Times New Roman" w:hAnsi="Times New Roman"/>
          <w:b w:val="0"/>
          <w:bCs/>
          <w:color w:val="0A0A0A"/>
          <w:w w:val="95"/>
          <w:sz w:val="22"/>
          <w:szCs w:val="22"/>
        </w:rPr>
        <w:t>to:</w:t>
      </w:r>
    </w:p>
    <w:p w14:paraId="68284DF4" w14:textId="1EAC5BE3" w:rsidR="00F951B0" w:rsidRPr="00810CC1" w:rsidRDefault="00F951B0" w:rsidP="00810CC1">
      <w:pPr>
        <w:ind w:firstLine="119"/>
        <w:rPr>
          <w:rFonts w:ascii="Times New Roman" w:hAnsi="Times New Roman"/>
          <w:bCs/>
        </w:rPr>
      </w:pPr>
      <w:r w:rsidRPr="00810CC1">
        <w:rPr>
          <w:rFonts w:ascii="Times New Roman" w:hAnsi="Times New Roman"/>
        </w:rPr>
        <w:t>Kerry`s Place Autism Services</w:t>
      </w:r>
    </w:p>
    <w:p w14:paraId="51E6D106" w14:textId="57186BE6" w:rsidR="00F951B0" w:rsidRPr="00F951B0" w:rsidRDefault="00F951B0" w:rsidP="00F951B0">
      <w:pPr>
        <w:ind w:left="119"/>
        <w:rPr>
          <w:rFonts w:ascii="Times New Roman" w:hAnsi="Times New Roman"/>
        </w:rPr>
      </w:pPr>
      <w:r w:rsidRPr="00F951B0">
        <w:rPr>
          <w:rFonts w:ascii="Times New Roman" w:hAnsi="Times New Roman"/>
        </w:rPr>
        <w:t>Attn</w:t>
      </w:r>
      <w:r w:rsidR="006F10A4" w:rsidRPr="00F951B0">
        <w:rPr>
          <w:rFonts w:ascii="Times New Roman" w:hAnsi="Times New Roman"/>
        </w:rPr>
        <w:t>: Jennifer</w:t>
      </w:r>
      <w:r w:rsidR="006166C1">
        <w:rPr>
          <w:rFonts w:ascii="Times New Roman" w:hAnsi="Times New Roman"/>
        </w:rPr>
        <w:t xml:space="preserve"> Oram</w:t>
      </w:r>
      <w:r w:rsidRPr="00F951B0">
        <w:rPr>
          <w:rFonts w:ascii="Times New Roman" w:hAnsi="Times New Roman"/>
        </w:rPr>
        <w:t>, Bid Administrator</w:t>
      </w:r>
    </w:p>
    <w:p w14:paraId="7FC1057D" w14:textId="7830FFD3" w:rsidR="00F951B0" w:rsidRPr="006166C1" w:rsidRDefault="006166C1" w:rsidP="006166C1">
      <w:pPr>
        <w:ind w:left="119"/>
        <w:rPr>
          <w:rFonts w:ascii="Times New Roman" w:hAnsi="Times New Roman"/>
          <w:color w:val="0000FF"/>
        </w:rPr>
      </w:pPr>
      <w:hyperlink r:id="rId15" w:history="1">
        <w:r w:rsidRPr="00E8410A">
          <w:rPr>
            <w:rStyle w:val="Hyperlink"/>
            <w:rFonts w:ascii="Times New Roman" w:hAnsi="Times New Roman"/>
          </w:rPr>
          <w:t>procurement@kerrysplace.org</w:t>
        </w:r>
      </w:hyperlink>
    </w:p>
    <w:p w14:paraId="5268A69D" w14:textId="77777777" w:rsidR="00432A1A" w:rsidRDefault="00432A1A" w:rsidP="006166C1">
      <w:pPr>
        <w:kinsoku w:val="0"/>
        <w:overflowPunct w:val="0"/>
        <w:spacing w:before="4" w:line="260" w:lineRule="exact"/>
        <w:ind w:left="142"/>
        <w:rPr>
          <w:rFonts w:ascii="Times New Roman" w:hAnsi="Times New Roman"/>
          <w:b/>
        </w:rPr>
      </w:pPr>
    </w:p>
    <w:p w14:paraId="32E81499" w14:textId="4E6D4E7B" w:rsidR="00F951B0" w:rsidRPr="006166C1" w:rsidRDefault="00F951B0" w:rsidP="006166C1">
      <w:pPr>
        <w:kinsoku w:val="0"/>
        <w:overflowPunct w:val="0"/>
        <w:spacing w:before="4" w:line="260" w:lineRule="exact"/>
        <w:ind w:left="142"/>
        <w:rPr>
          <w:rFonts w:ascii="Times New Roman" w:hAnsi="Times New Roman"/>
          <w:b/>
        </w:rPr>
      </w:pPr>
      <w:r w:rsidRPr="00F951B0">
        <w:rPr>
          <w:rFonts w:ascii="Times New Roman" w:hAnsi="Times New Roman"/>
          <w:b/>
        </w:rPr>
        <w:t>Fair and Open Process</w:t>
      </w:r>
    </w:p>
    <w:p w14:paraId="0C6AFBEA" w14:textId="09E14AB0" w:rsidR="00F951B0" w:rsidRPr="00F951B0" w:rsidRDefault="00F951B0" w:rsidP="00F951B0">
      <w:pPr>
        <w:kinsoku w:val="0"/>
        <w:overflowPunct w:val="0"/>
        <w:spacing w:line="258" w:lineRule="auto"/>
        <w:ind w:left="109" w:right="754" w:firstLine="19"/>
        <w:rPr>
          <w:rFonts w:ascii="Times New Roman" w:hAnsi="Times New Roman"/>
          <w:color w:val="000000"/>
        </w:rPr>
      </w:pPr>
      <w:r w:rsidRPr="00F951B0">
        <w:rPr>
          <w:rFonts w:ascii="Times New Roman" w:hAnsi="Times New Roman"/>
          <w:color w:val="080808"/>
          <w:w w:val="105"/>
        </w:rPr>
        <w:t>It</w:t>
      </w:r>
      <w:r w:rsidRPr="00F951B0">
        <w:rPr>
          <w:rFonts w:ascii="Times New Roman" w:hAnsi="Times New Roman"/>
          <w:color w:val="080808"/>
          <w:spacing w:val="-14"/>
          <w:w w:val="105"/>
        </w:rPr>
        <w:t xml:space="preserve"> </w:t>
      </w:r>
      <w:r w:rsidRPr="00F951B0">
        <w:rPr>
          <w:rFonts w:ascii="Times New Roman" w:hAnsi="Times New Roman"/>
          <w:color w:val="080808"/>
          <w:w w:val="105"/>
        </w:rPr>
        <w:t>is</w:t>
      </w:r>
      <w:r w:rsidRPr="00F951B0">
        <w:rPr>
          <w:rFonts w:ascii="Times New Roman" w:hAnsi="Times New Roman"/>
          <w:color w:val="080808"/>
          <w:spacing w:val="-8"/>
          <w:w w:val="105"/>
        </w:rPr>
        <w:t xml:space="preserve"> </w:t>
      </w:r>
      <w:r w:rsidRPr="00F951B0">
        <w:rPr>
          <w:rFonts w:ascii="Times New Roman" w:hAnsi="Times New Roman"/>
          <w:color w:val="080808"/>
          <w:w w:val="105"/>
        </w:rPr>
        <w:t>vital that</w:t>
      </w:r>
      <w:r w:rsidRPr="00F951B0">
        <w:rPr>
          <w:rFonts w:ascii="Times New Roman" w:hAnsi="Times New Roman"/>
          <w:color w:val="080808"/>
          <w:spacing w:val="5"/>
          <w:w w:val="105"/>
        </w:rPr>
        <w:t xml:space="preserve"> </w:t>
      </w:r>
      <w:r w:rsidRPr="00F951B0">
        <w:rPr>
          <w:rFonts w:ascii="Times New Roman" w:hAnsi="Times New Roman"/>
          <w:color w:val="080808"/>
          <w:w w:val="105"/>
        </w:rPr>
        <w:t>this</w:t>
      </w:r>
      <w:r w:rsidRPr="00F951B0">
        <w:rPr>
          <w:rFonts w:ascii="Times New Roman" w:hAnsi="Times New Roman"/>
          <w:color w:val="080808"/>
          <w:spacing w:val="11"/>
          <w:w w:val="105"/>
        </w:rPr>
        <w:t xml:space="preserve"> </w:t>
      </w:r>
      <w:r w:rsidRPr="00F951B0">
        <w:rPr>
          <w:rFonts w:ascii="Times New Roman" w:hAnsi="Times New Roman"/>
          <w:color w:val="080808"/>
          <w:w w:val="105"/>
        </w:rPr>
        <w:t>process</w:t>
      </w:r>
      <w:r w:rsidRPr="00F951B0">
        <w:rPr>
          <w:rFonts w:ascii="Times New Roman" w:hAnsi="Times New Roman"/>
          <w:color w:val="080808"/>
          <w:spacing w:val="4"/>
          <w:w w:val="105"/>
        </w:rPr>
        <w:t xml:space="preserve"> </w:t>
      </w:r>
      <w:r w:rsidRPr="00F951B0">
        <w:rPr>
          <w:rFonts w:ascii="Times New Roman" w:hAnsi="Times New Roman"/>
          <w:color w:val="080808"/>
          <w:w w:val="105"/>
        </w:rPr>
        <w:t>be,</w:t>
      </w:r>
      <w:r w:rsidRPr="00F951B0">
        <w:rPr>
          <w:rFonts w:ascii="Times New Roman" w:hAnsi="Times New Roman"/>
          <w:color w:val="080808"/>
          <w:spacing w:val="-7"/>
          <w:w w:val="105"/>
        </w:rPr>
        <w:t xml:space="preserve"> </w:t>
      </w:r>
      <w:r w:rsidRPr="00F951B0">
        <w:rPr>
          <w:rFonts w:ascii="Times New Roman" w:hAnsi="Times New Roman"/>
          <w:color w:val="080808"/>
          <w:w w:val="105"/>
        </w:rPr>
        <w:t>and</w:t>
      </w:r>
      <w:r w:rsidRPr="00F951B0">
        <w:rPr>
          <w:rFonts w:ascii="Times New Roman" w:hAnsi="Times New Roman"/>
          <w:color w:val="080808"/>
          <w:spacing w:val="3"/>
          <w:w w:val="105"/>
        </w:rPr>
        <w:t xml:space="preserve"> </w:t>
      </w:r>
      <w:r w:rsidRPr="00F951B0">
        <w:rPr>
          <w:rFonts w:ascii="Times New Roman" w:hAnsi="Times New Roman"/>
          <w:color w:val="080808"/>
          <w:w w:val="105"/>
        </w:rPr>
        <w:t>be</w:t>
      </w:r>
      <w:r w:rsidRPr="00F951B0">
        <w:rPr>
          <w:rFonts w:ascii="Times New Roman" w:hAnsi="Times New Roman"/>
          <w:color w:val="080808"/>
          <w:spacing w:val="-12"/>
          <w:w w:val="105"/>
        </w:rPr>
        <w:t xml:space="preserve"> </w:t>
      </w:r>
      <w:r w:rsidRPr="00F951B0">
        <w:rPr>
          <w:rFonts w:ascii="Times New Roman" w:hAnsi="Times New Roman"/>
          <w:color w:val="080808"/>
          <w:w w:val="105"/>
        </w:rPr>
        <w:t>seen</w:t>
      </w:r>
      <w:r w:rsidRPr="00F951B0">
        <w:rPr>
          <w:rFonts w:ascii="Times New Roman" w:hAnsi="Times New Roman"/>
          <w:color w:val="080808"/>
          <w:spacing w:val="-6"/>
          <w:w w:val="105"/>
        </w:rPr>
        <w:t xml:space="preserve"> </w:t>
      </w:r>
      <w:r w:rsidRPr="00F951B0">
        <w:rPr>
          <w:rFonts w:ascii="Times New Roman" w:hAnsi="Times New Roman"/>
          <w:color w:val="080808"/>
          <w:w w:val="105"/>
        </w:rPr>
        <w:t>to</w:t>
      </w:r>
      <w:r w:rsidRPr="00F951B0">
        <w:rPr>
          <w:rFonts w:ascii="Times New Roman" w:hAnsi="Times New Roman"/>
          <w:color w:val="080808"/>
          <w:spacing w:val="3"/>
          <w:w w:val="105"/>
        </w:rPr>
        <w:t xml:space="preserve"> </w:t>
      </w:r>
      <w:r w:rsidRPr="00F951B0">
        <w:rPr>
          <w:rFonts w:ascii="Times New Roman" w:hAnsi="Times New Roman"/>
          <w:color w:val="080808"/>
          <w:w w:val="105"/>
        </w:rPr>
        <w:t>be,</w:t>
      </w:r>
      <w:r w:rsidRPr="00F951B0">
        <w:rPr>
          <w:rFonts w:ascii="Times New Roman" w:hAnsi="Times New Roman"/>
          <w:color w:val="080808"/>
          <w:spacing w:val="-12"/>
          <w:w w:val="105"/>
        </w:rPr>
        <w:t xml:space="preserve"> </w:t>
      </w:r>
      <w:r w:rsidRPr="00F951B0">
        <w:rPr>
          <w:rFonts w:ascii="Times New Roman" w:hAnsi="Times New Roman"/>
          <w:color w:val="080808"/>
          <w:w w:val="105"/>
        </w:rPr>
        <w:t>open</w:t>
      </w:r>
      <w:r w:rsidRPr="00F951B0">
        <w:rPr>
          <w:rFonts w:ascii="Times New Roman" w:hAnsi="Times New Roman"/>
          <w:color w:val="080808"/>
          <w:spacing w:val="5"/>
          <w:w w:val="105"/>
        </w:rPr>
        <w:t xml:space="preserve"> </w:t>
      </w:r>
      <w:r w:rsidRPr="00F951B0">
        <w:rPr>
          <w:rFonts w:ascii="Times New Roman" w:hAnsi="Times New Roman"/>
          <w:color w:val="080808"/>
          <w:w w:val="105"/>
        </w:rPr>
        <w:t>and</w:t>
      </w:r>
      <w:r w:rsidRPr="00F951B0">
        <w:rPr>
          <w:rFonts w:ascii="Times New Roman" w:hAnsi="Times New Roman"/>
          <w:color w:val="080808"/>
          <w:spacing w:val="-10"/>
          <w:w w:val="105"/>
        </w:rPr>
        <w:t xml:space="preserve"> </w:t>
      </w:r>
      <w:r w:rsidRPr="00F951B0">
        <w:rPr>
          <w:rFonts w:ascii="Times New Roman" w:hAnsi="Times New Roman"/>
          <w:color w:val="080808"/>
          <w:w w:val="105"/>
        </w:rPr>
        <w:t>fair,</w:t>
      </w:r>
      <w:r w:rsidRPr="00F951B0">
        <w:rPr>
          <w:rFonts w:ascii="Times New Roman" w:hAnsi="Times New Roman"/>
          <w:color w:val="080808"/>
          <w:spacing w:val="2"/>
          <w:w w:val="105"/>
        </w:rPr>
        <w:t xml:space="preserve"> </w:t>
      </w:r>
      <w:r w:rsidRPr="00F951B0">
        <w:rPr>
          <w:rFonts w:ascii="Times New Roman" w:hAnsi="Times New Roman"/>
          <w:color w:val="080808"/>
          <w:w w:val="105"/>
        </w:rPr>
        <w:t>and</w:t>
      </w:r>
      <w:r w:rsidRPr="00F951B0">
        <w:rPr>
          <w:rFonts w:ascii="Times New Roman" w:hAnsi="Times New Roman"/>
          <w:color w:val="080808"/>
          <w:spacing w:val="-10"/>
          <w:w w:val="105"/>
        </w:rPr>
        <w:t xml:space="preserve"> </w:t>
      </w:r>
      <w:r w:rsidRPr="00F951B0">
        <w:rPr>
          <w:rFonts w:ascii="Times New Roman" w:hAnsi="Times New Roman"/>
          <w:color w:val="080808"/>
          <w:w w:val="105"/>
        </w:rPr>
        <w:t>that</w:t>
      </w:r>
      <w:r w:rsidRPr="00F951B0">
        <w:rPr>
          <w:rFonts w:ascii="Times New Roman" w:hAnsi="Times New Roman"/>
          <w:color w:val="080808"/>
          <w:spacing w:val="5"/>
          <w:w w:val="105"/>
        </w:rPr>
        <w:t xml:space="preserve"> </w:t>
      </w:r>
      <w:r w:rsidRPr="00F951B0">
        <w:rPr>
          <w:rFonts w:ascii="Times New Roman" w:hAnsi="Times New Roman"/>
          <w:color w:val="080808"/>
          <w:w w:val="105"/>
        </w:rPr>
        <w:t>each</w:t>
      </w:r>
      <w:r w:rsidRPr="00F951B0">
        <w:rPr>
          <w:rFonts w:ascii="Times New Roman" w:hAnsi="Times New Roman"/>
          <w:color w:val="080808"/>
          <w:spacing w:val="-2"/>
          <w:w w:val="105"/>
        </w:rPr>
        <w:t xml:space="preserve"> </w:t>
      </w:r>
      <w:r w:rsidRPr="00F951B0">
        <w:rPr>
          <w:rFonts w:ascii="Times New Roman" w:hAnsi="Times New Roman"/>
          <w:color w:val="080808"/>
          <w:w w:val="105"/>
        </w:rPr>
        <w:t>Applicant</w:t>
      </w:r>
      <w:r w:rsidRPr="00F951B0">
        <w:rPr>
          <w:rFonts w:ascii="Times New Roman" w:hAnsi="Times New Roman"/>
          <w:color w:val="080808"/>
          <w:spacing w:val="26"/>
          <w:w w:val="105"/>
        </w:rPr>
        <w:t xml:space="preserve"> </w:t>
      </w:r>
      <w:r w:rsidRPr="00F951B0">
        <w:rPr>
          <w:rFonts w:ascii="Times New Roman" w:hAnsi="Times New Roman"/>
          <w:color w:val="080808"/>
          <w:w w:val="105"/>
        </w:rPr>
        <w:t>is</w:t>
      </w:r>
      <w:r w:rsidRPr="00F951B0">
        <w:rPr>
          <w:rFonts w:ascii="Times New Roman" w:hAnsi="Times New Roman"/>
          <w:color w:val="080808"/>
          <w:w w:val="109"/>
        </w:rPr>
        <w:t xml:space="preserve"> </w:t>
      </w:r>
      <w:r w:rsidRPr="00F951B0">
        <w:rPr>
          <w:rFonts w:ascii="Times New Roman" w:hAnsi="Times New Roman"/>
          <w:color w:val="080808"/>
          <w:w w:val="105"/>
        </w:rPr>
        <w:t>treated</w:t>
      </w:r>
      <w:r w:rsidRPr="00F951B0">
        <w:rPr>
          <w:rFonts w:ascii="Times New Roman" w:hAnsi="Times New Roman"/>
          <w:color w:val="080808"/>
          <w:spacing w:val="3"/>
          <w:w w:val="105"/>
        </w:rPr>
        <w:t xml:space="preserve"> </w:t>
      </w:r>
      <w:r w:rsidRPr="00F951B0">
        <w:rPr>
          <w:rFonts w:ascii="Times New Roman" w:hAnsi="Times New Roman"/>
          <w:color w:val="080808"/>
          <w:w w:val="105"/>
        </w:rPr>
        <w:t>equally.</w:t>
      </w:r>
      <w:r w:rsidRPr="00F951B0">
        <w:rPr>
          <w:rFonts w:ascii="Times New Roman" w:hAnsi="Times New Roman"/>
          <w:color w:val="080808"/>
          <w:spacing w:val="57"/>
          <w:w w:val="105"/>
        </w:rPr>
        <w:t xml:space="preserve"> </w:t>
      </w:r>
      <w:r w:rsidRPr="00F951B0">
        <w:rPr>
          <w:rFonts w:ascii="Times New Roman" w:hAnsi="Times New Roman"/>
          <w:color w:val="080808"/>
          <w:w w:val="105"/>
        </w:rPr>
        <w:t>No</w:t>
      </w:r>
      <w:r w:rsidRPr="00F951B0">
        <w:rPr>
          <w:rFonts w:ascii="Times New Roman" w:hAnsi="Times New Roman"/>
          <w:color w:val="080808"/>
          <w:spacing w:val="-23"/>
          <w:w w:val="105"/>
        </w:rPr>
        <w:t xml:space="preserve"> </w:t>
      </w:r>
      <w:r w:rsidRPr="00F951B0">
        <w:rPr>
          <w:rFonts w:ascii="Times New Roman" w:hAnsi="Times New Roman"/>
          <w:color w:val="080808"/>
          <w:w w:val="105"/>
        </w:rPr>
        <w:t>Applicant</w:t>
      </w:r>
      <w:r w:rsidRPr="00F951B0">
        <w:rPr>
          <w:rFonts w:ascii="Times New Roman" w:hAnsi="Times New Roman"/>
          <w:color w:val="080808"/>
          <w:spacing w:val="16"/>
          <w:w w:val="105"/>
        </w:rPr>
        <w:t xml:space="preserve"> </w:t>
      </w:r>
      <w:r w:rsidRPr="00F951B0">
        <w:rPr>
          <w:rFonts w:ascii="Times New Roman" w:hAnsi="Times New Roman"/>
          <w:color w:val="080808"/>
          <w:w w:val="105"/>
        </w:rPr>
        <w:t>can</w:t>
      </w:r>
      <w:r w:rsidRPr="00F951B0">
        <w:rPr>
          <w:rFonts w:ascii="Times New Roman" w:hAnsi="Times New Roman"/>
          <w:color w:val="080808"/>
          <w:spacing w:val="-8"/>
          <w:w w:val="105"/>
        </w:rPr>
        <w:t xml:space="preserve"> </w:t>
      </w:r>
      <w:r w:rsidRPr="00F951B0">
        <w:rPr>
          <w:rFonts w:ascii="Times New Roman" w:hAnsi="Times New Roman"/>
          <w:color w:val="080808"/>
          <w:w w:val="105"/>
        </w:rPr>
        <w:t>be</w:t>
      </w:r>
      <w:r w:rsidRPr="00F951B0">
        <w:rPr>
          <w:rFonts w:ascii="Times New Roman" w:hAnsi="Times New Roman"/>
          <w:color w:val="080808"/>
          <w:spacing w:val="-13"/>
          <w:w w:val="105"/>
        </w:rPr>
        <w:t xml:space="preserve"> </w:t>
      </w:r>
      <w:r w:rsidRPr="00F951B0">
        <w:rPr>
          <w:rFonts w:ascii="Times New Roman" w:hAnsi="Times New Roman"/>
          <w:color w:val="080808"/>
          <w:w w:val="105"/>
        </w:rPr>
        <w:t>seen</w:t>
      </w:r>
      <w:r w:rsidRPr="00F951B0">
        <w:rPr>
          <w:rFonts w:ascii="Times New Roman" w:hAnsi="Times New Roman"/>
          <w:color w:val="080808"/>
          <w:spacing w:val="-12"/>
          <w:w w:val="105"/>
        </w:rPr>
        <w:t xml:space="preserve"> </w:t>
      </w:r>
      <w:r w:rsidRPr="00F951B0">
        <w:rPr>
          <w:rFonts w:ascii="Times New Roman" w:hAnsi="Times New Roman"/>
          <w:color w:val="080808"/>
          <w:w w:val="105"/>
        </w:rPr>
        <w:t>to be</w:t>
      </w:r>
      <w:r w:rsidRPr="00F951B0">
        <w:rPr>
          <w:rFonts w:ascii="Times New Roman" w:hAnsi="Times New Roman"/>
          <w:color w:val="080808"/>
          <w:spacing w:val="-13"/>
          <w:w w:val="105"/>
        </w:rPr>
        <w:t xml:space="preserve"> </w:t>
      </w:r>
      <w:r w:rsidRPr="00F951B0">
        <w:rPr>
          <w:rFonts w:ascii="Times New Roman" w:hAnsi="Times New Roman"/>
          <w:color w:val="080808"/>
          <w:w w:val="105"/>
        </w:rPr>
        <w:t>deriving,</w:t>
      </w:r>
      <w:r w:rsidRPr="00F951B0">
        <w:rPr>
          <w:rFonts w:ascii="Times New Roman" w:hAnsi="Times New Roman"/>
          <w:color w:val="080808"/>
          <w:spacing w:val="6"/>
          <w:w w:val="105"/>
        </w:rPr>
        <w:t xml:space="preserve"> </w:t>
      </w:r>
      <w:r w:rsidRPr="00F951B0">
        <w:rPr>
          <w:rFonts w:ascii="Times New Roman" w:hAnsi="Times New Roman"/>
          <w:color w:val="080808"/>
          <w:w w:val="105"/>
        </w:rPr>
        <w:t>intentionally</w:t>
      </w:r>
      <w:r w:rsidRPr="00F951B0">
        <w:rPr>
          <w:rFonts w:ascii="Times New Roman" w:hAnsi="Times New Roman"/>
          <w:color w:val="080808"/>
          <w:spacing w:val="-2"/>
          <w:w w:val="105"/>
        </w:rPr>
        <w:t xml:space="preserve"> </w:t>
      </w:r>
      <w:r w:rsidRPr="00F951B0">
        <w:rPr>
          <w:rFonts w:ascii="Times New Roman" w:hAnsi="Times New Roman"/>
          <w:color w:val="080808"/>
          <w:w w:val="105"/>
        </w:rPr>
        <w:t>or</w:t>
      </w:r>
      <w:r w:rsidRPr="00F951B0">
        <w:rPr>
          <w:rFonts w:ascii="Times New Roman" w:hAnsi="Times New Roman"/>
          <w:color w:val="080808"/>
          <w:spacing w:val="-5"/>
          <w:w w:val="105"/>
        </w:rPr>
        <w:t xml:space="preserve"> </w:t>
      </w:r>
      <w:r w:rsidRPr="00F951B0">
        <w:rPr>
          <w:rFonts w:ascii="Times New Roman" w:hAnsi="Times New Roman"/>
          <w:color w:val="080808"/>
          <w:w w:val="105"/>
        </w:rPr>
        <w:t>otherwise,</w:t>
      </w:r>
      <w:r w:rsidRPr="00F951B0">
        <w:rPr>
          <w:rFonts w:ascii="Times New Roman" w:hAnsi="Times New Roman"/>
          <w:color w:val="080808"/>
          <w:spacing w:val="4"/>
          <w:w w:val="105"/>
        </w:rPr>
        <w:t xml:space="preserve"> </w:t>
      </w:r>
      <w:r w:rsidRPr="00F951B0">
        <w:rPr>
          <w:rFonts w:ascii="Times New Roman" w:hAnsi="Times New Roman"/>
          <w:color w:val="080808"/>
          <w:w w:val="105"/>
        </w:rPr>
        <w:t>any</w:t>
      </w:r>
      <w:r w:rsidRPr="00F951B0">
        <w:rPr>
          <w:rFonts w:ascii="Times New Roman" w:hAnsi="Times New Roman"/>
          <w:color w:val="080808"/>
          <w:w w:val="103"/>
        </w:rPr>
        <w:t xml:space="preserve"> a</w:t>
      </w:r>
      <w:r w:rsidRPr="00F951B0">
        <w:rPr>
          <w:rFonts w:ascii="Times New Roman" w:hAnsi="Times New Roman"/>
          <w:color w:val="080808"/>
          <w:w w:val="105"/>
        </w:rPr>
        <w:t>dvantage</w:t>
      </w:r>
      <w:r w:rsidRPr="00F951B0">
        <w:rPr>
          <w:rFonts w:ascii="Times New Roman" w:hAnsi="Times New Roman"/>
          <w:color w:val="080808"/>
          <w:spacing w:val="-3"/>
          <w:w w:val="105"/>
        </w:rPr>
        <w:t xml:space="preserve"> </w:t>
      </w:r>
      <w:r w:rsidRPr="00F951B0">
        <w:rPr>
          <w:rFonts w:ascii="Times New Roman" w:hAnsi="Times New Roman"/>
          <w:color w:val="080808"/>
          <w:w w:val="105"/>
        </w:rPr>
        <w:t>or</w:t>
      </w:r>
      <w:r w:rsidRPr="00F951B0">
        <w:rPr>
          <w:rFonts w:ascii="Times New Roman" w:hAnsi="Times New Roman"/>
          <w:color w:val="080808"/>
          <w:spacing w:val="-3"/>
          <w:w w:val="105"/>
        </w:rPr>
        <w:t xml:space="preserve"> </w:t>
      </w:r>
      <w:r w:rsidRPr="00F951B0">
        <w:rPr>
          <w:rFonts w:ascii="Times New Roman" w:hAnsi="Times New Roman"/>
          <w:color w:val="080808"/>
          <w:w w:val="105"/>
        </w:rPr>
        <w:t>information</w:t>
      </w:r>
      <w:r w:rsidRPr="00F951B0">
        <w:rPr>
          <w:rFonts w:ascii="Times New Roman" w:hAnsi="Times New Roman"/>
          <w:color w:val="080808"/>
          <w:spacing w:val="-9"/>
          <w:w w:val="105"/>
        </w:rPr>
        <w:t xml:space="preserve"> </w:t>
      </w:r>
      <w:r w:rsidRPr="00F951B0">
        <w:rPr>
          <w:rFonts w:ascii="Times New Roman" w:hAnsi="Times New Roman"/>
          <w:color w:val="080808"/>
          <w:w w:val="105"/>
        </w:rPr>
        <w:t>which</w:t>
      </w:r>
      <w:r w:rsidRPr="00F951B0">
        <w:rPr>
          <w:rFonts w:ascii="Times New Roman" w:hAnsi="Times New Roman"/>
          <w:color w:val="080808"/>
          <w:spacing w:val="3"/>
          <w:w w:val="105"/>
        </w:rPr>
        <w:t xml:space="preserve"> </w:t>
      </w:r>
      <w:r w:rsidRPr="00F951B0">
        <w:rPr>
          <w:rFonts w:ascii="Times New Roman" w:hAnsi="Times New Roman"/>
          <w:color w:val="080808"/>
          <w:w w:val="105"/>
        </w:rPr>
        <w:t>is</w:t>
      </w:r>
      <w:r w:rsidRPr="00F951B0">
        <w:rPr>
          <w:rFonts w:ascii="Times New Roman" w:hAnsi="Times New Roman"/>
          <w:color w:val="080808"/>
          <w:spacing w:val="-12"/>
          <w:w w:val="105"/>
        </w:rPr>
        <w:t xml:space="preserve"> </w:t>
      </w:r>
      <w:r w:rsidRPr="00F951B0">
        <w:rPr>
          <w:rFonts w:ascii="Times New Roman" w:hAnsi="Times New Roman"/>
          <w:color w:val="080808"/>
          <w:w w:val="105"/>
        </w:rPr>
        <w:t>not</w:t>
      </w:r>
      <w:r w:rsidRPr="00F951B0">
        <w:rPr>
          <w:rFonts w:ascii="Times New Roman" w:hAnsi="Times New Roman"/>
          <w:color w:val="080808"/>
          <w:spacing w:val="-13"/>
          <w:w w:val="105"/>
        </w:rPr>
        <w:t xml:space="preserve"> </w:t>
      </w:r>
      <w:r w:rsidRPr="00F951B0">
        <w:rPr>
          <w:rFonts w:ascii="Times New Roman" w:hAnsi="Times New Roman"/>
          <w:color w:val="080808"/>
          <w:w w:val="105"/>
        </w:rPr>
        <w:t>equally</w:t>
      </w:r>
      <w:r w:rsidRPr="00F951B0">
        <w:rPr>
          <w:rFonts w:ascii="Times New Roman" w:hAnsi="Times New Roman"/>
          <w:color w:val="080808"/>
          <w:spacing w:val="-2"/>
          <w:w w:val="105"/>
        </w:rPr>
        <w:t xml:space="preserve"> </w:t>
      </w:r>
      <w:r w:rsidRPr="00F951B0">
        <w:rPr>
          <w:rFonts w:ascii="Times New Roman" w:hAnsi="Times New Roman"/>
          <w:color w:val="080808"/>
          <w:w w:val="105"/>
        </w:rPr>
        <w:t>available</w:t>
      </w:r>
      <w:r w:rsidRPr="00F951B0">
        <w:rPr>
          <w:rFonts w:ascii="Times New Roman" w:hAnsi="Times New Roman"/>
          <w:color w:val="080808"/>
          <w:spacing w:val="-8"/>
          <w:w w:val="105"/>
        </w:rPr>
        <w:t xml:space="preserve"> </w:t>
      </w:r>
      <w:r w:rsidRPr="00F951B0">
        <w:rPr>
          <w:rFonts w:ascii="Times New Roman" w:hAnsi="Times New Roman"/>
          <w:color w:val="080808"/>
          <w:w w:val="105"/>
        </w:rPr>
        <w:t>to</w:t>
      </w:r>
      <w:r w:rsidRPr="00F951B0">
        <w:rPr>
          <w:rFonts w:ascii="Times New Roman" w:hAnsi="Times New Roman"/>
          <w:color w:val="080808"/>
          <w:spacing w:val="-6"/>
          <w:w w:val="105"/>
        </w:rPr>
        <w:t xml:space="preserve"> </w:t>
      </w:r>
      <w:r w:rsidRPr="00F951B0">
        <w:rPr>
          <w:rFonts w:ascii="Times New Roman" w:hAnsi="Times New Roman"/>
          <w:color w:val="080808"/>
          <w:w w:val="105"/>
        </w:rPr>
        <w:t>all</w:t>
      </w:r>
      <w:r w:rsidRPr="00F951B0">
        <w:rPr>
          <w:rFonts w:ascii="Times New Roman" w:hAnsi="Times New Roman"/>
          <w:color w:val="080808"/>
          <w:spacing w:val="-15"/>
          <w:w w:val="105"/>
        </w:rPr>
        <w:t xml:space="preserve"> </w:t>
      </w:r>
      <w:r w:rsidRPr="00F951B0">
        <w:rPr>
          <w:rFonts w:ascii="Times New Roman" w:hAnsi="Times New Roman"/>
          <w:color w:val="080808"/>
          <w:w w:val="105"/>
        </w:rPr>
        <w:t>Applicants,</w:t>
      </w:r>
      <w:r w:rsidRPr="00F951B0">
        <w:rPr>
          <w:rFonts w:ascii="Times New Roman" w:hAnsi="Times New Roman"/>
          <w:color w:val="080808"/>
          <w:spacing w:val="10"/>
          <w:w w:val="105"/>
        </w:rPr>
        <w:t xml:space="preserve"> </w:t>
      </w:r>
      <w:r w:rsidRPr="00F951B0">
        <w:rPr>
          <w:rFonts w:ascii="Times New Roman" w:hAnsi="Times New Roman"/>
          <w:color w:val="080808"/>
          <w:w w:val="105"/>
        </w:rPr>
        <w:t>whether</w:t>
      </w:r>
      <w:r w:rsidRPr="00F951B0">
        <w:rPr>
          <w:rFonts w:ascii="Times New Roman" w:hAnsi="Times New Roman"/>
          <w:color w:val="080808"/>
          <w:spacing w:val="5"/>
          <w:w w:val="105"/>
        </w:rPr>
        <w:t xml:space="preserve"> </w:t>
      </w:r>
      <w:r w:rsidRPr="00F951B0">
        <w:rPr>
          <w:rFonts w:ascii="Times New Roman" w:hAnsi="Times New Roman"/>
          <w:color w:val="080808"/>
          <w:w w:val="105"/>
        </w:rPr>
        <w:t>from</w:t>
      </w:r>
      <w:r w:rsidRPr="00F951B0">
        <w:rPr>
          <w:rFonts w:ascii="Times New Roman" w:hAnsi="Times New Roman"/>
          <w:color w:val="080808"/>
          <w:w w:val="104"/>
        </w:rPr>
        <w:t xml:space="preserve"> </w:t>
      </w:r>
      <w:r w:rsidRPr="00F951B0">
        <w:rPr>
          <w:rFonts w:ascii="Times New Roman" w:hAnsi="Times New Roman"/>
          <w:color w:val="080808"/>
          <w:w w:val="105"/>
        </w:rPr>
        <w:t>authorized</w:t>
      </w:r>
      <w:r w:rsidRPr="00F951B0">
        <w:rPr>
          <w:rFonts w:ascii="Times New Roman" w:hAnsi="Times New Roman"/>
          <w:color w:val="080808"/>
          <w:spacing w:val="-1"/>
          <w:w w:val="105"/>
        </w:rPr>
        <w:t xml:space="preserve"> </w:t>
      </w:r>
      <w:r w:rsidRPr="00F951B0">
        <w:rPr>
          <w:rFonts w:ascii="Times New Roman" w:hAnsi="Times New Roman"/>
          <w:color w:val="080808"/>
          <w:w w:val="105"/>
        </w:rPr>
        <w:t>or unauthorized</w:t>
      </w:r>
      <w:r w:rsidRPr="00F951B0">
        <w:rPr>
          <w:rFonts w:ascii="Times New Roman" w:hAnsi="Times New Roman"/>
          <w:color w:val="080808"/>
          <w:spacing w:val="12"/>
          <w:w w:val="105"/>
        </w:rPr>
        <w:t xml:space="preserve"> </w:t>
      </w:r>
      <w:r w:rsidRPr="00F951B0">
        <w:rPr>
          <w:rFonts w:ascii="Times New Roman" w:hAnsi="Times New Roman"/>
          <w:color w:val="080808"/>
          <w:w w:val="105"/>
        </w:rPr>
        <w:t>K</w:t>
      </w:r>
      <w:r w:rsidR="006166C1">
        <w:rPr>
          <w:rFonts w:ascii="Times New Roman" w:hAnsi="Times New Roman"/>
          <w:color w:val="080808"/>
          <w:w w:val="105"/>
        </w:rPr>
        <w:t>erry’s Place</w:t>
      </w:r>
      <w:r w:rsidRPr="00F951B0">
        <w:rPr>
          <w:rFonts w:ascii="Times New Roman" w:hAnsi="Times New Roman"/>
          <w:color w:val="080808"/>
          <w:spacing w:val="-16"/>
          <w:w w:val="105"/>
        </w:rPr>
        <w:t xml:space="preserve"> </w:t>
      </w:r>
      <w:r w:rsidRPr="00F951B0">
        <w:rPr>
          <w:rFonts w:ascii="Times New Roman" w:hAnsi="Times New Roman"/>
          <w:color w:val="080808"/>
          <w:w w:val="105"/>
        </w:rPr>
        <w:t>staff,</w:t>
      </w:r>
      <w:r w:rsidRPr="00F951B0">
        <w:rPr>
          <w:rFonts w:ascii="Times New Roman" w:hAnsi="Times New Roman"/>
          <w:color w:val="080808"/>
          <w:spacing w:val="-6"/>
          <w:w w:val="105"/>
        </w:rPr>
        <w:t xml:space="preserve"> </w:t>
      </w:r>
      <w:r w:rsidRPr="00F951B0">
        <w:rPr>
          <w:rFonts w:ascii="Times New Roman" w:hAnsi="Times New Roman"/>
          <w:color w:val="080808"/>
          <w:w w:val="105"/>
        </w:rPr>
        <w:t>and</w:t>
      </w:r>
      <w:r w:rsidRPr="00F951B0">
        <w:rPr>
          <w:rFonts w:ascii="Times New Roman" w:hAnsi="Times New Roman"/>
          <w:color w:val="080808"/>
          <w:spacing w:val="-10"/>
          <w:w w:val="105"/>
        </w:rPr>
        <w:t xml:space="preserve"> </w:t>
      </w:r>
      <w:r w:rsidRPr="00F951B0">
        <w:rPr>
          <w:rFonts w:ascii="Times New Roman" w:hAnsi="Times New Roman"/>
          <w:color w:val="080808"/>
          <w:w w:val="105"/>
        </w:rPr>
        <w:t>as</w:t>
      </w:r>
      <w:r w:rsidRPr="00F951B0">
        <w:rPr>
          <w:rFonts w:ascii="Times New Roman" w:hAnsi="Times New Roman"/>
          <w:color w:val="080808"/>
          <w:spacing w:val="-6"/>
          <w:w w:val="105"/>
        </w:rPr>
        <w:t xml:space="preserve"> </w:t>
      </w:r>
      <w:r w:rsidRPr="00F951B0">
        <w:rPr>
          <w:rFonts w:ascii="Times New Roman" w:hAnsi="Times New Roman"/>
          <w:color w:val="080808"/>
          <w:w w:val="105"/>
        </w:rPr>
        <w:t>a</w:t>
      </w:r>
      <w:r w:rsidRPr="00F951B0">
        <w:rPr>
          <w:rFonts w:ascii="Times New Roman" w:hAnsi="Times New Roman"/>
          <w:color w:val="080808"/>
          <w:spacing w:val="-5"/>
          <w:w w:val="105"/>
        </w:rPr>
        <w:t xml:space="preserve"> </w:t>
      </w:r>
      <w:r w:rsidRPr="00F951B0">
        <w:rPr>
          <w:rFonts w:ascii="Times New Roman" w:hAnsi="Times New Roman"/>
          <w:color w:val="080808"/>
          <w:w w:val="105"/>
        </w:rPr>
        <w:t>result</w:t>
      </w:r>
      <w:r w:rsidRPr="00F951B0">
        <w:rPr>
          <w:rFonts w:ascii="Times New Roman" w:hAnsi="Times New Roman"/>
          <w:color w:val="080808"/>
          <w:spacing w:val="-6"/>
          <w:w w:val="105"/>
        </w:rPr>
        <w:t xml:space="preserve"> </w:t>
      </w:r>
      <w:r w:rsidRPr="00F951B0">
        <w:rPr>
          <w:rFonts w:ascii="Times New Roman" w:hAnsi="Times New Roman"/>
          <w:color w:val="080808"/>
          <w:w w:val="105"/>
        </w:rPr>
        <w:t>of</w:t>
      </w:r>
      <w:r w:rsidRPr="00F951B0">
        <w:rPr>
          <w:rFonts w:ascii="Times New Roman" w:hAnsi="Times New Roman"/>
          <w:color w:val="080808"/>
          <w:spacing w:val="3"/>
          <w:w w:val="105"/>
        </w:rPr>
        <w:t xml:space="preserve"> </w:t>
      </w:r>
      <w:r w:rsidRPr="00F951B0">
        <w:rPr>
          <w:rFonts w:ascii="Times New Roman" w:hAnsi="Times New Roman"/>
          <w:color w:val="080808"/>
          <w:w w:val="105"/>
        </w:rPr>
        <w:t>special</w:t>
      </w:r>
      <w:r w:rsidRPr="00F951B0">
        <w:rPr>
          <w:rFonts w:ascii="Times New Roman" w:hAnsi="Times New Roman"/>
          <w:color w:val="080808"/>
          <w:spacing w:val="-3"/>
          <w:w w:val="105"/>
        </w:rPr>
        <w:t xml:space="preserve"> </w:t>
      </w:r>
      <w:r w:rsidRPr="00F951B0">
        <w:rPr>
          <w:rFonts w:ascii="Times New Roman" w:hAnsi="Times New Roman"/>
          <w:color w:val="080808"/>
          <w:w w:val="105"/>
        </w:rPr>
        <w:t>contacts</w:t>
      </w:r>
      <w:r w:rsidRPr="00F951B0">
        <w:rPr>
          <w:rFonts w:ascii="Times New Roman" w:hAnsi="Times New Roman"/>
          <w:color w:val="080808"/>
          <w:spacing w:val="5"/>
          <w:w w:val="105"/>
        </w:rPr>
        <w:t xml:space="preserve"> </w:t>
      </w:r>
      <w:r w:rsidRPr="00F951B0">
        <w:rPr>
          <w:rFonts w:ascii="Times New Roman" w:hAnsi="Times New Roman"/>
          <w:color w:val="080808"/>
          <w:w w:val="105"/>
        </w:rPr>
        <w:t>or</w:t>
      </w:r>
      <w:r w:rsidRPr="00F951B0">
        <w:rPr>
          <w:rFonts w:ascii="Times New Roman" w:hAnsi="Times New Roman"/>
          <w:color w:val="080808"/>
          <w:spacing w:val="-1"/>
          <w:w w:val="105"/>
        </w:rPr>
        <w:t xml:space="preserve"> </w:t>
      </w:r>
      <w:r w:rsidRPr="00F951B0">
        <w:rPr>
          <w:rFonts w:ascii="Times New Roman" w:hAnsi="Times New Roman"/>
          <w:color w:val="080808"/>
          <w:w w:val="105"/>
        </w:rPr>
        <w:t>personal</w:t>
      </w:r>
      <w:r w:rsidRPr="00F951B0">
        <w:rPr>
          <w:rFonts w:ascii="Times New Roman" w:hAnsi="Times New Roman"/>
          <w:color w:val="080808"/>
          <w:w w:val="103"/>
        </w:rPr>
        <w:t xml:space="preserve"> </w:t>
      </w:r>
      <w:r w:rsidRPr="00F951B0">
        <w:rPr>
          <w:rFonts w:ascii="Times New Roman" w:hAnsi="Times New Roman"/>
          <w:color w:val="080808"/>
          <w:w w:val="105"/>
        </w:rPr>
        <w:t>relationships.</w:t>
      </w:r>
    </w:p>
    <w:p w14:paraId="51404AB7" w14:textId="63C95B82" w:rsidR="00E942BB" w:rsidRDefault="00E942BB">
      <w:pPr>
        <w:spacing w:after="0" w:line="240" w:lineRule="auto"/>
        <w:rPr>
          <w:rFonts w:ascii="Times New Roman" w:hAnsi="Times New Roman"/>
        </w:rPr>
      </w:pPr>
      <w:r>
        <w:rPr>
          <w:rFonts w:ascii="Times New Roman" w:hAnsi="Times New Roman"/>
        </w:rPr>
        <w:br w:type="page"/>
      </w:r>
    </w:p>
    <w:p w14:paraId="2A7F37FB" w14:textId="704EC9BE" w:rsidR="00F951B0" w:rsidRPr="00E942BB" w:rsidRDefault="00077DAD" w:rsidP="00E942BB">
      <w:pPr>
        <w:pStyle w:val="Heading1"/>
        <w:widowControl w:val="0"/>
        <w:numPr>
          <w:ilvl w:val="0"/>
          <w:numId w:val="4"/>
        </w:numPr>
        <w:tabs>
          <w:tab w:val="clear" w:pos="1440"/>
          <w:tab w:val="left" w:pos="573"/>
        </w:tabs>
        <w:kinsoku w:val="0"/>
        <w:overflowPunct w:val="0"/>
        <w:autoSpaceDE w:val="0"/>
        <w:autoSpaceDN w:val="0"/>
        <w:adjustRightInd w:val="0"/>
        <w:spacing w:line="240" w:lineRule="auto"/>
        <w:rPr>
          <w:color w:val="000000"/>
          <w:sz w:val="28"/>
        </w:rPr>
      </w:pPr>
      <w:r>
        <w:rPr>
          <w:sz w:val="28"/>
        </w:rPr>
        <w:lastRenderedPageBreak/>
        <w:t>EVALUATION</w:t>
      </w:r>
      <w:r w:rsidR="00E942BB">
        <w:rPr>
          <w:sz w:val="28"/>
        </w:rPr>
        <w:t xml:space="preserve"> OF SUBMISSIONS</w:t>
      </w:r>
    </w:p>
    <w:p w14:paraId="4B1A3268" w14:textId="77777777" w:rsidR="00F951B0" w:rsidRPr="00F951B0" w:rsidRDefault="00F951B0" w:rsidP="00F951B0">
      <w:pPr>
        <w:kinsoku w:val="0"/>
        <w:overflowPunct w:val="0"/>
        <w:spacing w:line="200" w:lineRule="exact"/>
        <w:rPr>
          <w:rFonts w:ascii="Times New Roman" w:hAnsi="Times New Roman"/>
        </w:rPr>
      </w:pPr>
    </w:p>
    <w:p w14:paraId="47F2CB81" w14:textId="45890391" w:rsidR="00F951B0" w:rsidRPr="00230FB5" w:rsidRDefault="00F951B0" w:rsidP="00230FB5">
      <w:pPr>
        <w:kinsoku w:val="0"/>
        <w:overflowPunct w:val="0"/>
        <w:spacing w:line="257" w:lineRule="auto"/>
        <w:ind w:left="114" w:right="140"/>
        <w:jc w:val="both"/>
        <w:rPr>
          <w:rFonts w:ascii="Times New Roman" w:hAnsi="Times New Roman"/>
          <w:color w:val="000000"/>
        </w:rPr>
      </w:pPr>
      <w:r w:rsidRPr="00F951B0">
        <w:rPr>
          <w:rFonts w:ascii="Times New Roman" w:hAnsi="Times New Roman"/>
          <w:color w:val="080808"/>
          <w:w w:val="105"/>
        </w:rPr>
        <w:t>K</w:t>
      </w:r>
      <w:r w:rsidR="00E942BB">
        <w:rPr>
          <w:rFonts w:ascii="Times New Roman" w:hAnsi="Times New Roman"/>
          <w:color w:val="080808"/>
          <w:w w:val="105"/>
        </w:rPr>
        <w:t>erry’s Place</w:t>
      </w:r>
      <w:r w:rsidRPr="00F951B0">
        <w:rPr>
          <w:rFonts w:ascii="Times New Roman" w:hAnsi="Times New Roman"/>
          <w:color w:val="080808"/>
          <w:spacing w:val="-7"/>
          <w:w w:val="105"/>
        </w:rPr>
        <w:t xml:space="preserve"> </w:t>
      </w:r>
      <w:r w:rsidRPr="00F951B0">
        <w:rPr>
          <w:rFonts w:ascii="Times New Roman" w:hAnsi="Times New Roman"/>
          <w:color w:val="080808"/>
          <w:w w:val="105"/>
        </w:rPr>
        <w:t>may</w:t>
      </w:r>
      <w:r w:rsidRPr="00F951B0">
        <w:rPr>
          <w:rFonts w:ascii="Times New Roman" w:hAnsi="Times New Roman"/>
          <w:color w:val="080808"/>
          <w:spacing w:val="-4"/>
          <w:w w:val="105"/>
        </w:rPr>
        <w:t xml:space="preserve"> </w:t>
      </w:r>
      <w:r w:rsidRPr="00F951B0">
        <w:rPr>
          <w:rFonts w:ascii="Times New Roman" w:hAnsi="Times New Roman"/>
          <w:color w:val="080808"/>
          <w:w w:val="105"/>
        </w:rPr>
        <w:t>not</w:t>
      </w:r>
      <w:r w:rsidRPr="00F951B0">
        <w:rPr>
          <w:rFonts w:ascii="Times New Roman" w:hAnsi="Times New Roman"/>
          <w:color w:val="080808"/>
          <w:spacing w:val="-5"/>
          <w:w w:val="105"/>
        </w:rPr>
        <w:t xml:space="preserve"> </w:t>
      </w:r>
      <w:r w:rsidRPr="00F951B0">
        <w:rPr>
          <w:rFonts w:ascii="Times New Roman" w:hAnsi="Times New Roman"/>
          <w:color w:val="080808"/>
          <w:w w:val="105"/>
        </w:rPr>
        <w:t>necessarily</w:t>
      </w:r>
      <w:r w:rsidRPr="00F951B0">
        <w:rPr>
          <w:rFonts w:ascii="Times New Roman" w:hAnsi="Times New Roman"/>
          <w:color w:val="080808"/>
          <w:spacing w:val="2"/>
          <w:w w:val="105"/>
        </w:rPr>
        <w:t xml:space="preserve"> </w:t>
      </w:r>
      <w:r w:rsidRPr="00F951B0">
        <w:rPr>
          <w:rFonts w:ascii="Times New Roman" w:hAnsi="Times New Roman"/>
          <w:color w:val="080808"/>
          <w:w w:val="105"/>
        </w:rPr>
        <w:t>accept</w:t>
      </w:r>
      <w:r w:rsidRPr="00F951B0">
        <w:rPr>
          <w:rFonts w:ascii="Times New Roman" w:hAnsi="Times New Roman"/>
          <w:color w:val="080808"/>
          <w:spacing w:val="-1"/>
          <w:w w:val="105"/>
        </w:rPr>
        <w:t xml:space="preserve"> </w:t>
      </w:r>
      <w:r w:rsidRPr="00F951B0">
        <w:rPr>
          <w:rFonts w:ascii="Times New Roman" w:hAnsi="Times New Roman"/>
          <w:color w:val="080808"/>
          <w:w w:val="105"/>
        </w:rPr>
        <w:t>any</w:t>
      </w:r>
      <w:r w:rsidRPr="00F951B0">
        <w:rPr>
          <w:rFonts w:ascii="Times New Roman" w:hAnsi="Times New Roman"/>
          <w:color w:val="080808"/>
          <w:spacing w:val="-5"/>
          <w:w w:val="105"/>
        </w:rPr>
        <w:t xml:space="preserve"> </w:t>
      </w:r>
      <w:r w:rsidRPr="00F951B0">
        <w:rPr>
          <w:rFonts w:ascii="Times New Roman" w:hAnsi="Times New Roman"/>
          <w:color w:val="080808"/>
          <w:w w:val="105"/>
        </w:rPr>
        <w:t>submitted</w:t>
      </w:r>
      <w:r w:rsidRPr="00F951B0">
        <w:rPr>
          <w:rFonts w:ascii="Times New Roman" w:hAnsi="Times New Roman"/>
          <w:color w:val="080808"/>
          <w:spacing w:val="3"/>
          <w:w w:val="105"/>
        </w:rPr>
        <w:t xml:space="preserve"> </w:t>
      </w:r>
      <w:r w:rsidRPr="00F951B0">
        <w:rPr>
          <w:rFonts w:ascii="Times New Roman" w:hAnsi="Times New Roman"/>
          <w:color w:val="080808"/>
          <w:w w:val="105"/>
        </w:rPr>
        <w:t>submission.</w:t>
      </w:r>
      <w:r w:rsidRPr="00F951B0">
        <w:rPr>
          <w:rFonts w:ascii="Times New Roman" w:hAnsi="Times New Roman"/>
          <w:color w:val="080808"/>
          <w:spacing w:val="1"/>
          <w:w w:val="105"/>
        </w:rPr>
        <w:t xml:space="preserve"> </w:t>
      </w:r>
      <w:r w:rsidRPr="00F951B0">
        <w:rPr>
          <w:rFonts w:ascii="Times New Roman" w:hAnsi="Times New Roman"/>
          <w:color w:val="080808"/>
          <w:w w:val="105"/>
        </w:rPr>
        <w:t>K</w:t>
      </w:r>
      <w:r w:rsidR="00E942BB">
        <w:rPr>
          <w:rFonts w:ascii="Times New Roman" w:hAnsi="Times New Roman"/>
          <w:color w:val="080808"/>
          <w:w w:val="105"/>
        </w:rPr>
        <w:t>erry’s Place</w:t>
      </w:r>
      <w:r w:rsidRPr="00F951B0">
        <w:rPr>
          <w:rFonts w:ascii="Times New Roman" w:hAnsi="Times New Roman"/>
          <w:color w:val="080808"/>
          <w:w w:val="105"/>
        </w:rPr>
        <w:t xml:space="preserve"> reserves</w:t>
      </w:r>
      <w:r w:rsidRPr="00F951B0">
        <w:rPr>
          <w:rFonts w:ascii="Times New Roman" w:hAnsi="Times New Roman"/>
          <w:color w:val="080808"/>
          <w:spacing w:val="-8"/>
          <w:w w:val="105"/>
        </w:rPr>
        <w:t xml:space="preserve"> </w:t>
      </w:r>
      <w:r w:rsidRPr="00F951B0">
        <w:rPr>
          <w:rFonts w:ascii="Times New Roman" w:hAnsi="Times New Roman"/>
          <w:color w:val="080808"/>
          <w:w w:val="105"/>
        </w:rPr>
        <w:t>the</w:t>
      </w:r>
      <w:r w:rsidRPr="00F951B0">
        <w:rPr>
          <w:rFonts w:ascii="Times New Roman" w:hAnsi="Times New Roman"/>
          <w:color w:val="080808"/>
          <w:spacing w:val="2"/>
          <w:w w:val="105"/>
        </w:rPr>
        <w:t xml:space="preserve"> </w:t>
      </w:r>
      <w:r w:rsidRPr="00F951B0">
        <w:rPr>
          <w:rFonts w:ascii="Times New Roman" w:hAnsi="Times New Roman"/>
          <w:color w:val="080808"/>
          <w:w w:val="105"/>
        </w:rPr>
        <w:t>right</w:t>
      </w:r>
      <w:r w:rsidRPr="00F951B0">
        <w:rPr>
          <w:rFonts w:ascii="Times New Roman" w:hAnsi="Times New Roman"/>
          <w:color w:val="080808"/>
          <w:w w:val="102"/>
        </w:rPr>
        <w:t xml:space="preserve"> </w:t>
      </w:r>
      <w:r w:rsidRPr="00F951B0">
        <w:rPr>
          <w:rFonts w:ascii="Times New Roman" w:hAnsi="Times New Roman"/>
          <w:color w:val="080808"/>
          <w:w w:val="105"/>
        </w:rPr>
        <w:t>to</w:t>
      </w:r>
      <w:r w:rsidRPr="00F951B0">
        <w:rPr>
          <w:rFonts w:ascii="Times New Roman" w:hAnsi="Times New Roman"/>
          <w:color w:val="080808"/>
          <w:spacing w:val="23"/>
          <w:w w:val="105"/>
        </w:rPr>
        <w:t xml:space="preserve"> </w:t>
      </w:r>
      <w:r w:rsidRPr="00F951B0">
        <w:rPr>
          <w:rFonts w:ascii="Times New Roman" w:hAnsi="Times New Roman"/>
          <w:color w:val="080808"/>
          <w:w w:val="105"/>
        </w:rPr>
        <w:t>reject</w:t>
      </w:r>
      <w:r w:rsidRPr="00F951B0">
        <w:rPr>
          <w:rFonts w:ascii="Times New Roman" w:hAnsi="Times New Roman"/>
          <w:color w:val="080808"/>
          <w:spacing w:val="17"/>
          <w:w w:val="105"/>
        </w:rPr>
        <w:t xml:space="preserve"> </w:t>
      </w:r>
      <w:r w:rsidRPr="00F951B0">
        <w:rPr>
          <w:rFonts w:ascii="Times New Roman" w:hAnsi="Times New Roman"/>
          <w:color w:val="080808"/>
          <w:w w:val="105"/>
        </w:rPr>
        <w:t>any</w:t>
      </w:r>
      <w:r w:rsidRPr="00F951B0">
        <w:rPr>
          <w:rFonts w:ascii="Times New Roman" w:hAnsi="Times New Roman"/>
          <w:color w:val="080808"/>
          <w:spacing w:val="16"/>
          <w:w w:val="105"/>
        </w:rPr>
        <w:t xml:space="preserve"> </w:t>
      </w:r>
      <w:r w:rsidRPr="00F951B0">
        <w:rPr>
          <w:rFonts w:ascii="Times New Roman" w:hAnsi="Times New Roman"/>
          <w:color w:val="080808"/>
          <w:w w:val="105"/>
        </w:rPr>
        <w:t>and</w:t>
      </w:r>
      <w:r w:rsidRPr="00F951B0">
        <w:rPr>
          <w:rFonts w:ascii="Times New Roman" w:hAnsi="Times New Roman"/>
          <w:color w:val="080808"/>
          <w:spacing w:val="10"/>
          <w:w w:val="105"/>
        </w:rPr>
        <w:t xml:space="preserve"> </w:t>
      </w:r>
      <w:r w:rsidRPr="00F951B0">
        <w:rPr>
          <w:rFonts w:ascii="Times New Roman" w:hAnsi="Times New Roman"/>
          <w:color w:val="080808"/>
          <w:w w:val="105"/>
        </w:rPr>
        <w:t>all</w:t>
      </w:r>
      <w:r w:rsidRPr="00F951B0">
        <w:rPr>
          <w:rFonts w:ascii="Times New Roman" w:hAnsi="Times New Roman"/>
          <w:color w:val="080808"/>
          <w:spacing w:val="9"/>
          <w:w w:val="105"/>
        </w:rPr>
        <w:t xml:space="preserve"> </w:t>
      </w:r>
      <w:r w:rsidRPr="00F951B0">
        <w:rPr>
          <w:rFonts w:ascii="Times New Roman" w:hAnsi="Times New Roman"/>
          <w:color w:val="080808"/>
          <w:w w:val="105"/>
        </w:rPr>
        <w:t>submittals</w:t>
      </w:r>
      <w:r w:rsidRPr="00F951B0">
        <w:rPr>
          <w:rFonts w:ascii="Times New Roman" w:hAnsi="Times New Roman"/>
          <w:color w:val="080808"/>
          <w:spacing w:val="18"/>
          <w:w w:val="105"/>
        </w:rPr>
        <w:t xml:space="preserve"> </w:t>
      </w:r>
      <w:r w:rsidRPr="00F951B0">
        <w:rPr>
          <w:rFonts w:ascii="Times New Roman" w:hAnsi="Times New Roman"/>
          <w:color w:val="080808"/>
          <w:w w:val="105"/>
        </w:rPr>
        <w:t>at</w:t>
      </w:r>
      <w:r w:rsidRPr="00F951B0">
        <w:rPr>
          <w:rFonts w:ascii="Times New Roman" w:hAnsi="Times New Roman"/>
          <w:color w:val="080808"/>
          <w:spacing w:val="13"/>
          <w:w w:val="105"/>
        </w:rPr>
        <w:t xml:space="preserve"> </w:t>
      </w:r>
      <w:r w:rsidRPr="00F951B0">
        <w:rPr>
          <w:rFonts w:ascii="Times New Roman" w:hAnsi="Times New Roman"/>
          <w:color w:val="080808"/>
          <w:w w:val="105"/>
        </w:rPr>
        <w:t>any</w:t>
      </w:r>
      <w:r w:rsidRPr="00F951B0">
        <w:rPr>
          <w:rFonts w:ascii="Times New Roman" w:hAnsi="Times New Roman"/>
          <w:color w:val="080808"/>
          <w:spacing w:val="7"/>
          <w:w w:val="105"/>
        </w:rPr>
        <w:t xml:space="preserve"> </w:t>
      </w:r>
      <w:r w:rsidRPr="00F951B0">
        <w:rPr>
          <w:rFonts w:ascii="Times New Roman" w:hAnsi="Times New Roman"/>
          <w:color w:val="080808"/>
          <w:w w:val="105"/>
        </w:rPr>
        <w:t>time</w:t>
      </w:r>
      <w:r w:rsidRPr="00F951B0">
        <w:rPr>
          <w:rFonts w:ascii="Times New Roman" w:hAnsi="Times New Roman"/>
          <w:color w:val="080808"/>
          <w:spacing w:val="15"/>
          <w:w w:val="105"/>
        </w:rPr>
        <w:t xml:space="preserve"> </w:t>
      </w:r>
      <w:r w:rsidRPr="00F951B0">
        <w:rPr>
          <w:rFonts w:ascii="Times New Roman" w:hAnsi="Times New Roman"/>
          <w:color w:val="080808"/>
          <w:w w:val="105"/>
        </w:rPr>
        <w:t>without</w:t>
      </w:r>
      <w:r w:rsidRPr="00F951B0">
        <w:rPr>
          <w:rFonts w:ascii="Times New Roman" w:hAnsi="Times New Roman"/>
          <w:color w:val="080808"/>
          <w:spacing w:val="28"/>
          <w:w w:val="105"/>
        </w:rPr>
        <w:t xml:space="preserve"> </w:t>
      </w:r>
      <w:r w:rsidRPr="00F951B0">
        <w:rPr>
          <w:rFonts w:ascii="Times New Roman" w:hAnsi="Times New Roman"/>
          <w:color w:val="080808"/>
          <w:w w:val="105"/>
        </w:rPr>
        <w:t>explanation.</w:t>
      </w:r>
      <w:r w:rsidRPr="00F951B0">
        <w:rPr>
          <w:rFonts w:ascii="Times New Roman" w:hAnsi="Times New Roman"/>
          <w:color w:val="080808"/>
          <w:spacing w:val="39"/>
          <w:w w:val="105"/>
        </w:rPr>
        <w:t xml:space="preserve"> </w:t>
      </w:r>
      <w:r w:rsidRPr="00F951B0">
        <w:rPr>
          <w:rFonts w:ascii="Times New Roman" w:hAnsi="Times New Roman"/>
          <w:color w:val="080808"/>
          <w:w w:val="105"/>
        </w:rPr>
        <w:t>Submissions,</w:t>
      </w:r>
      <w:r w:rsidRPr="00F951B0">
        <w:rPr>
          <w:rFonts w:ascii="Times New Roman" w:hAnsi="Times New Roman"/>
          <w:color w:val="080808"/>
          <w:spacing w:val="25"/>
          <w:w w:val="105"/>
        </w:rPr>
        <w:t xml:space="preserve"> </w:t>
      </w:r>
      <w:r w:rsidRPr="00F951B0">
        <w:rPr>
          <w:rFonts w:ascii="Times New Roman" w:hAnsi="Times New Roman"/>
          <w:color w:val="080808"/>
          <w:w w:val="105"/>
        </w:rPr>
        <w:t>which</w:t>
      </w:r>
      <w:r w:rsidRPr="00F951B0">
        <w:rPr>
          <w:rFonts w:ascii="Times New Roman" w:hAnsi="Times New Roman"/>
          <w:color w:val="080808"/>
          <w:spacing w:val="21"/>
          <w:w w:val="105"/>
        </w:rPr>
        <w:t xml:space="preserve"> </w:t>
      </w:r>
      <w:r w:rsidRPr="00F951B0">
        <w:rPr>
          <w:rFonts w:ascii="Times New Roman" w:hAnsi="Times New Roman"/>
          <w:color w:val="080808"/>
          <w:w w:val="105"/>
        </w:rPr>
        <w:t>are</w:t>
      </w:r>
      <w:r w:rsidRPr="00F951B0">
        <w:rPr>
          <w:rFonts w:ascii="Times New Roman" w:hAnsi="Times New Roman"/>
          <w:color w:val="080808"/>
          <w:spacing w:val="16"/>
          <w:w w:val="105"/>
        </w:rPr>
        <w:t xml:space="preserve"> </w:t>
      </w:r>
      <w:proofErr w:type="spellStart"/>
      <w:r w:rsidRPr="00F951B0">
        <w:rPr>
          <w:rFonts w:ascii="Times New Roman" w:hAnsi="Times New Roman"/>
          <w:color w:val="080808"/>
          <w:w w:val="105"/>
        </w:rPr>
        <w:t>non</w:t>
      </w:r>
      <w:proofErr w:type="spellEnd"/>
      <w:r w:rsidRPr="00F951B0">
        <w:rPr>
          <w:rFonts w:ascii="Times New Roman" w:hAnsi="Times New Roman"/>
          <w:color w:val="080808"/>
          <w:w w:val="105"/>
        </w:rPr>
        <w:t>­</w:t>
      </w:r>
      <w:r w:rsidRPr="00F951B0">
        <w:rPr>
          <w:rFonts w:ascii="Times New Roman" w:hAnsi="Times New Roman"/>
          <w:color w:val="080808"/>
          <w:w w:val="103"/>
        </w:rPr>
        <w:t xml:space="preserve"> </w:t>
      </w:r>
      <w:r w:rsidRPr="00F951B0">
        <w:rPr>
          <w:rFonts w:ascii="Times New Roman" w:hAnsi="Times New Roman"/>
          <w:color w:val="080808"/>
          <w:w w:val="105"/>
        </w:rPr>
        <w:t>compliant</w:t>
      </w:r>
      <w:r w:rsidRPr="00F951B0">
        <w:rPr>
          <w:rFonts w:ascii="Times New Roman" w:hAnsi="Times New Roman"/>
          <w:color w:val="080808"/>
          <w:spacing w:val="14"/>
          <w:w w:val="105"/>
        </w:rPr>
        <w:t xml:space="preserve"> </w:t>
      </w:r>
      <w:r w:rsidRPr="00F951B0">
        <w:rPr>
          <w:rFonts w:ascii="Times New Roman" w:hAnsi="Times New Roman"/>
          <w:color w:val="080808"/>
          <w:w w:val="105"/>
        </w:rPr>
        <w:t>with</w:t>
      </w:r>
      <w:r w:rsidRPr="00F951B0">
        <w:rPr>
          <w:rFonts w:ascii="Times New Roman" w:hAnsi="Times New Roman"/>
          <w:color w:val="080808"/>
          <w:spacing w:val="8"/>
          <w:w w:val="105"/>
        </w:rPr>
        <w:t xml:space="preserve"> </w:t>
      </w:r>
      <w:r w:rsidRPr="00F951B0">
        <w:rPr>
          <w:rFonts w:ascii="Times New Roman" w:hAnsi="Times New Roman"/>
          <w:color w:val="080808"/>
          <w:w w:val="105"/>
        </w:rPr>
        <w:t>the</w:t>
      </w:r>
      <w:r w:rsidRPr="00F951B0">
        <w:rPr>
          <w:rFonts w:ascii="Times New Roman" w:hAnsi="Times New Roman"/>
          <w:color w:val="080808"/>
          <w:spacing w:val="25"/>
          <w:w w:val="105"/>
        </w:rPr>
        <w:t xml:space="preserve"> </w:t>
      </w:r>
      <w:r w:rsidRPr="00F951B0">
        <w:rPr>
          <w:rFonts w:ascii="Times New Roman" w:hAnsi="Times New Roman"/>
          <w:color w:val="080808"/>
          <w:w w:val="105"/>
        </w:rPr>
        <w:t>requirements</w:t>
      </w:r>
      <w:r w:rsidRPr="00F951B0">
        <w:rPr>
          <w:rFonts w:ascii="Times New Roman" w:hAnsi="Times New Roman"/>
          <w:color w:val="080808"/>
          <w:spacing w:val="30"/>
          <w:w w:val="105"/>
        </w:rPr>
        <w:t xml:space="preserve"> </w:t>
      </w:r>
      <w:r w:rsidRPr="00F951B0">
        <w:rPr>
          <w:rFonts w:ascii="Times New Roman" w:hAnsi="Times New Roman"/>
          <w:color w:val="080808"/>
          <w:w w:val="105"/>
        </w:rPr>
        <w:t>of</w:t>
      </w:r>
      <w:r w:rsidRPr="00F951B0">
        <w:rPr>
          <w:rFonts w:ascii="Times New Roman" w:hAnsi="Times New Roman"/>
          <w:color w:val="080808"/>
          <w:spacing w:val="19"/>
          <w:w w:val="105"/>
        </w:rPr>
        <w:t xml:space="preserve"> </w:t>
      </w:r>
      <w:r w:rsidRPr="00F951B0">
        <w:rPr>
          <w:rFonts w:ascii="Times New Roman" w:hAnsi="Times New Roman"/>
          <w:color w:val="080808"/>
          <w:w w:val="105"/>
        </w:rPr>
        <w:t>this</w:t>
      </w:r>
      <w:r w:rsidRPr="00F951B0">
        <w:rPr>
          <w:rFonts w:ascii="Times New Roman" w:hAnsi="Times New Roman"/>
          <w:color w:val="080808"/>
          <w:spacing w:val="31"/>
          <w:w w:val="105"/>
        </w:rPr>
        <w:t xml:space="preserve"> </w:t>
      </w:r>
      <w:r w:rsidRPr="00F951B0">
        <w:rPr>
          <w:rFonts w:ascii="Times New Roman" w:hAnsi="Times New Roman"/>
          <w:color w:val="080808"/>
          <w:w w:val="105"/>
        </w:rPr>
        <w:t>RFSQ,</w:t>
      </w:r>
      <w:r w:rsidRPr="00F951B0">
        <w:rPr>
          <w:rFonts w:ascii="Times New Roman" w:hAnsi="Times New Roman"/>
          <w:color w:val="080808"/>
          <w:spacing w:val="7"/>
          <w:w w:val="105"/>
        </w:rPr>
        <w:t xml:space="preserve"> </w:t>
      </w:r>
      <w:r w:rsidRPr="00F951B0">
        <w:rPr>
          <w:rFonts w:ascii="Times New Roman" w:hAnsi="Times New Roman"/>
          <w:color w:val="080808"/>
          <w:w w:val="105"/>
        </w:rPr>
        <w:t>shall</w:t>
      </w:r>
      <w:r w:rsidRPr="00F951B0">
        <w:rPr>
          <w:rFonts w:ascii="Times New Roman" w:hAnsi="Times New Roman"/>
          <w:color w:val="080808"/>
          <w:spacing w:val="20"/>
          <w:w w:val="105"/>
        </w:rPr>
        <w:t xml:space="preserve"> </w:t>
      </w:r>
      <w:r w:rsidRPr="00F951B0">
        <w:rPr>
          <w:rFonts w:ascii="Times New Roman" w:hAnsi="Times New Roman"/>
          <w:color w:val="080808"/>
          <w:w w:val="105"/>
        </w:rPr>
        <w:t>be</w:t>
      </w:r>
      <w:r w:rsidRPr="00F951B0">
        <w:rPr>
          <w:rFonts w:ascii="Times New Roman" w:hAnsi="Times New Roman"/>
          <w:color w:val="080808"/>
          <w:spacing w:val="1"/>
          <w:w w:val="105"/>
        </w:rPr>
        <w:t xml:space="preserve"> </w:t>
      </w:r>
      <w:r w:rsidRPr="00F951B0">
        <w:rPr>
          <w:rFonts w:ascii="Times New Roman" w:hAnsi="Times New Roman"/>
          <w:color w:val="080808"/>
          <w:w w:val="105"/>
        </w:rPr>
        <w:t>disqualified</w:t>
      </w:r>
      <w:r w:rsidRPr="00F951B0">
        <w:rPr>
          <w:rFonts w:ascii="Times New Roman" w:hAnsi="Times New Roman"/>
          <w:color w:val="080808"/>
          <w:spacing w:val="19"/>
          <w:w w:val="105"/>
        </w:rPr>
        <w:t xml:space="preserve"> </w:t>
      </w:r>
      <w:r w:rsidRPr="00F951B0">
        <w:rPr>
          <w:rFonts w:ascii="Times New Roman" w:hAnsi="Times New Roman"/>
          <w:color w:val="080808"/>
          <w:w w:val="105"/>
        </w:rPr>
        <w:t>and</w:t>
      </w:r>
      <w:r w:rsidRPr="00F951B0">
        <w:rPr>
          <w:rFonts w:ascii="Times New Roman" w:hAnsi="Times New Roman"/>
          <w:color w:val="080808"/>
          <w:spacing w:val="3"/>
          <w:w w:val="105"/>
        </w:rPr>
        <w:t xml:space="preserve"> </w:t>
      </w:r>
      <w:r w:rsidRPr="00F951B0">
        <w:rPr>
          <w:rFonts w:ascii="Times New Roman" w:hAnsi="Times New Roman"/>
          <w:color w:val="080808"/>
          <w:w w:val="105"/>
        </w:rPr>
        <w:t>will</w:t>
      </w:r>
      <w:r w:rsidRPr="00F951B0">
        <w:rPr>
          <w:rFonts w:ascii="Times New Roman" w:hAnsi="Times New Roman"/>
          <w:color w:val="080808"/>
          <w:spacing w:val="18"/>
          <w:w w:val="105"/>
        </w:rPr>
        <w:t xml:space="preserve"> </w:t>
      </w:r>
      <w:r w:rsidRPr="00F951B0">
        <w:rPr>
          <w:rFonts w:ascii="Times New Roman" w:hAnsi="Times New Roman"/>
          <w:color w:val="080808"/>
          <w:w w:val="105"/>
        </w:rPr>
        <w:t>not</w:t>
      </w:r>
      <w:r w:rsidRPr="00F951B0">
        <w:rPr>
          <w:rFonts w:ascii="Times New Roman" w:hAnsi="Times New Roman"/>
          <w:color w:val="080808"/>
          <w:spacing w:val="9"/>
          <w:w w:val="105"/>
        </w:rPr>
        <w:t xml:space="preserve"> </w:t>
      </w:r>
      <w:r w:rsidRPr="00F951B0">
        <w:rPr>
          <w:rFonts w:ascii="Times New Roman" w:hAnsi="Times New Roman"/>
          <w:color w:val="080808"/>
          <w:w w:val="105"/>
        </w:rPr>
        <w:t>be</w:t>
      </w:r>
      <w:r w:rsidRPr="00F951B0">
        <w:rPr>
          <w:rFonts w:ascii="Times New Roman" w:hAnsi="Times New Roman"/>
          <w:color w:val="080808"/>
          <w:spacing w:val="2"/>
          <w:w w:val="105"/>
        </w:rPr>
        <w:t xml:space="preserve"> </w:t>
      </w:r>
      <w:r w:rsidRPr="00F951B0">
        <w:rPr>
          <w:rFonts w:ascii="Times New Roman" w:hAnsi="Times New Roman"/>
          <w:color w:val="080808"/>
          <w:w w:val="105"/>
        </w:rPr>
        <w:t>considered</w:t>
      </w:r>
      <w:r w:rsidRPr="00F951B0">
        <w:rPr>
          <w:rFonts w:ascii="Times New Roman" w:hAnsi="Times New Roman"/>
          <w:color w:val="080808"/>
          <w:w w:val="104"/>
        </w:rPr>
        <w:t xml:space="preserve"> </w:t>
      </w:r>
      <w:r w:rsidRPr="00F951B0">
        <w:rPr>
          <w:rFonts w:ascii="Times New Roman" w:hAnsi="Times New Roman"/>
          <w:color w:val="080808"/>
          <w:w w:val="105"/>
        </w:rPr>
        <w:t>further</w:t>
      </w:r>
      <w:r w:rsidRPr="00F951B0">
        <w:rPr>
          <w:rFonts w:ascii="Times New Roman" w:hAnsi="Times New Roman"/>
          <w:color w:val="080808"/>
          <w:spacing w:val="9"/>
          <w:w w:val="105"/>
        </w:rPr>
        <w:t xml:space="preserve"> </w:t>
      </w:r>
      <w:r w:rsidRPr="00F951B0">
        <w:rPr>
          <w:rFonts w:ascii="Times New Roman" w:hAnsi="Times New Roman"/>
          <w:color w:val="080808"/>
          <w:w w:val="105"/>
        </w:rPr>
        <w:t>in</w:t>
      </w:r>
      <w:r w:rsidRPr="00F951B0">
        <w:rPr>
          <w:rFonts w:ascii="Times New Roman" w:hAnsi="Times New Roman"/>
          <w:color w:val="080808"/>
          <w:spacing w:val="-24"/>
          <w:w w:val="105"/>
        </w:rPr>
        <w:t xml:space="preserve"> </w:t>
      </w:r>
      <w:r w:rsidRPr="00F951B0">
        <w:rPr>
          <w:rFonts w:ascii="Times New Roman" w:hAnsi="Times New Roman"/>
          <w:color w:val="080808"/>
          <w:w w:val="105"/>
        </w:rPr>
        <w:t>the</w:t>
      </w:r>
      <w:r w:rsidRPr="00F951B0">
        <w:rPr>
          <w:rFonts w:ascii="Times New Roman" w:hAnsi="Times New Roman"/>
          <w:color w:val="080808"/>
          <w:spacing w:val="-3"/>
          <w:w w:val="105"/>
        </w:rPr>
        <w:t xml:space="preserve"> </w:t>
      </w:r>
      <w:r w:rsidRPr="00F951B0">
        <w:rPr>
          <w:rFonts w:ascii="Times New Roman" w:hAnsi="Times New Roman"/>
          <w:color w:val="080808"/>
          <w:w w:val="105"/>
        </w:rPr>
        <w:t>evaluation</w:t>
      </w:r>
      <w:r w:rsidRPr="00F951B0">
        <w:rPr>
          <w:rFonts w:ascii="Times New Roman" w:hAnsi="Times New Roman"/>
          <w:color w:val="080808"/>
          <w:spacing w:val="5"/>
          <w:w w:val="105"/>
        </w:rPr>
        <w:t xml:space="preserve"> </w:t>
      </w:r>
      <w:r w:rsidRPr="00F951B0">
        <w:rPr>
          <w:rFonts w:ascii="Times New Roman" w:hAnsi="Times New Roman"/>
          <w:color w:val="080808"/>
          <w:w w:val="105"/>
        </w:rPr>
        <w:t>process.</w:t>
      </w:r>
    </w:p>
    <w:p w14:paraId="55D94BA2" w14:textId="77777777" w:rsidR="001A14A9" w:rsidRDefault="00F951B0" w:rsidP="001A14A9">
      <w:pPr>
        <w:kinsoku w:val="0"/>
        <w:overflowPunct w:val="0"/>
        <w:spacing w:after="0" w:line="360" w:lineRule="auto"/>
        <w:ind w:left="130" w:right="965"/>
        <w:rPr>
          <w:rFonts w:ascii="Times New Roman" w:hAnsi="Times New Roman"/>
          <w:color w:val="000000"/>
          <w:u w:val="single"/>
        </w:rPr>
      </w:pPr>
      <w:r w:rsidRPr="001A14A9">
        <w:rPr>
          <w:rFonts w:ascii="Times New Roman" w:hAnsi="Times New Roman"/>
          <w:color w:val="080808"/>
          <w:w w:val="105"/>
          <w:u w:val="single"/>
        </w:rPr>
        <w:t>Compliance</w:t>
      </w:r>
    </w:p>
    <w:p w14:paraId="33DDA5CD" w14:textId="54651705" w:rsidR="00F951B0" w:rsidRPr="001A14A9" w:rsidRDefault="00F951B0" w:rsidP="001A14A9">
      <w:pPr>
        <w:kinsoku w:val="0"/>
        <w:overflowPunct w:val="0"/>
        <w:spacing w:after="0" w:line="514" w:lineRule="auto"/>
        <w:ind w:left="130" w:right="965"/>
        <w:rPr>
          <w:rFonts w:ascii="Times New Roman" w:hAnsi="Times New Roman"/>
          <w:color w:val="000000"/>
          <w:u w:val="single"/>
        </w:rPr>
      </w:pPr>
      <w:r w:rsidRPr="00F951B0">
        <w:rPr>
          <w:rFonts w:ascii="Times New Roman" w:hAnsi="Times New Roman"/>
          <w:color w:val="080808"/>
          <w:w w:val="105"/>
        </w:rPr>
        <w:t>The</w:t>
      </w:r>
      <w:r w:rsidRPr="00F951B0">
        <w:rPr>
          <w:rFonts w:ascii="Times New Roman" w:hAnsi="Times New Roman"/>
          <w:color w:val="080808"/>
          <w:spacing w:val="-18"/>
          <w:w w:val="105"/>
        </w:rPr>
        <w:t xml:space="preserve"> </w:t>
      </w:r>
      <w:r w:rsidRPr="00F951B0">
        <w:rPr>
          <w:rFonts w:ascii="Times New Roman" w:hAnsi="Times New Roman"/>
          <w:color w:val="080808"/>
          <w:w w:val="105"/>
        </w:rPr>
        <w:t>following</w:t>
      </w:r>
      <w:r w:rsidRPr="00F951B0">
        <w:rPr>
          <w:rFonts w:ascii="Times New Roman" w:hAnsi="Times New Roman"/>
          <w:color w:val="080808"/>
          <w:spacing w:val="-1"/>
          <w:w w:val="105"/>
        </w:rPr>
        <w:t xml:space="preserve"> </w:t>
      </w:r>
      <w:r w:rsidRPr="00F951B0">
        <w:rPr>
          <w:rFonts w:ascii="Times New Roman" w:hAnsi="Times New Roman"/>
          <w:color w:val="080808"/>
          <w:w w:val="105"/>
        </w:rPr>
        <w:t>submission</w:t>
      </w:r>
      <w:r w:rsidRPr="00F951B0">
        <w:rPr>
          <w:rFonts w:ascii="Times New Roman" w:hAnsi="Times New Roman"/>
          <w:color w:val="080808"/>
          <w:spacing w:val="4"/>
          <w:w w:val="105"/>
        </w:rPr>
        <w:t xml:space="preserve"> </w:t>
      </w:r>
      <w:r w:rsidRPr="00F951B0">
        <w:rPr>
          <w:rFonts w:ascii="Times New Roman" w:hAnsi="Times New Roman"/>
          <w:color w:val="080808"/>
          <w:w w:val="105"/>
        </w:rPr>
        <w:t>infraction</w:t>
      </w:r>
      <w:r w:rsidRPr="00F951B0">
        <w:rPr>
          <w:rFonts w:ascii="Times New Roman" w:hAnsi="Times New Roman"/>
          <w:color w:val="080808"/>
          <w:spacing w:val="-11"/>
          <w:w w:val="105"/>
        </w:rPr>
        <w:t xml:space="preserve"> </w:t>
      </w:r>
      <w:r w:rsidRPr="00F951B0">
        <w:rPr>
          <w:rFonts w:ascii="Times New Roman" w:hAnsi="Times New Roman"/>
          <w:color w:val="080808"/>
          <w:w w:val="105"/>
        </w:rPr>
        <w:t>will</w:t>
      </w:r>
      <w:r w:rsidRPr="00F951B0">
        <w:rPr>
          <w:rFonts w:ascii="Times New Roman" w:hAnsi="Times New Roman"/>
          <w:color w:val="080808"/>
          <w:spacing w:val="-1"/>
          <w:w w:val="105"/>
        </w:rPr>
        <w:t xml:space="preserve"> </w:t>
      </w:r>
      <w:r w:rsidRPr="00F951B0">
        <w:rPr>
          <w:rFonts w:ascii="Times New Roman" w:hAnsi="Times New Roman"/>
          <w:color w:val="080808"/>
          <w:w w:val="105"/>
        </w:rPr>
        <w:t>result</w:t>
      </w:r>
      <w:r w:rsidRPr="00F951B0">
        <w:rPr>
          <w:rFonts w:ascii="Times New Roman" w:hAnsi="Times New Roman"/>
          <w:color w:val="080808"/>
          <w:spacing w:val="-8"/>
          <w:w w:val="105"/>
        </w:rPr>
        <w:t xml:space="preserve"> </w:t>
      </w:r>
      <w:r w:rsidRPr="00F951B0">
        <w:rPr>
          <w:rFonts w:ascii="Times New Roman" w:hAnsi="Times New Roman"/>
          <w:color w:val="080808"/>
          <w:w w:val="105"/>
        </w:rPr>
        <w:t>in</w:t>
      </w:r>
      <w:r w:rsidRPr="00F951B0">
        <w:rPr>
          <w:rFonts w:ascii="Times New Roman" w:hAnsi="Times New Roman"/>
          <w:color w:val="080808"/>
          <w:spacing w:val="-17"/>
          <w:w w:val="105"/>
        </w:rPr>
        <w:t xml:space="preserve"> </w:t>
      </w:r>
      <w:r w:rsidRPr="00F951B0">
        <w:rPr>
          <w:rFonts w:ascii="Times New Roman" w:hAnsi="Times New Roman"/>
          <w:color w:val="1F1F1F"/>
          <w:w w:val="105"/>
        </w:rPr>
        <w:t>immediate</w:t>
      </w:r>
      <w:r w:rsidRPr="00F951B0">
        <w:rPr>
          <w:rFonts w:ascii="Times New Roman" w:hAnsi="Times New Roman"/>
          <w:color w:val="1F1F1F"/>
          <w:spacing w:val="-8"/>
          <w:w w:val="105"/>
        </w:rPr>
        <w:t xml:space="preserve"> </w:t>
      </w:r>
      <w:r w:rsidRPr="00F951B0">
        <w:rPr>
          <w:rFonts w:ascii="Times New Roman" w:hAnsi="Times New Roman"/>
          <w:color w:val="080808"/>
          <w:w w:val="105"/>
        </w:rPr>
        <w:t>disqualification:</w:t>
      </w:r>
      <w:r w:rsidR="000E329D">
        <w:rPr>
          <w:rFonts w:ascii="Times New Roman" w:hAnsi="Times New Roman"/>
          <w:color w:val="080808"/>
          <w:w w:val="105"/>
        </w:rPr>
        <w:tab/>
      </w:r>
    </w:p>
    <w:p w14:paraId="592E71A1" w14:textId="77777777" w:rsidR="00F951B0" w:rsidRPr="00F951B0" w:rsidRDefault="00F951B0" w:rsidP="00E942BB">
      <w:pPr>
        <w:widowControl w:val="0"/>
        <w:numPr>
          <w:ilvl w:val="1"/>
          <w:numId w:val="4"/>
        </w:numPr>
        <w:tabs>
          <w:tab w:val="left" w:pos="846"/>
        </w:tabs>
        <w:kinsoku w:val="0"/>
        <w:overflowPunct w:val="0"/>
        <w:autoSpaceDE w:val="0"/>
        <w:autoSpaceDN w:val="0"/>
        <w:adjustRightInd w:val="0"/>
        <w:spacing w:after="0" w:line="240" w:lineRule="auto"/>
        <w:ind w:firstLine="354"/>
        <w:rPr>
          <w:rFonts w:ascii="Times New Roman" w:hAnsi="Times New Roman"/>
          <w:color w:val="000000"/>
        </w:rPr>
      </w:pPr>
      <w:r w:rsidRPr="00F951B0">
        <w:rPr>
          <w:rFonts w:ascii="Times New Roman" w:hAnsi="Times New Roman"/>
          <w:color w:val="080808"/>
          <w:w w:val="105"/>
        </w:rPr>
        <w:t>Submissions</w:t>
      </w:r>
      <w:r w:rsidRPr="00F951B0">
        <w:rPr>
          <w:rFonts w:ascii="Times New Roman" w:hAnsi="Times New Roman"/>
          <w:color w:val="080808"/>
          <w:spacing w:val="12"/>
          <w:w w:val="105"/>
        </w:rPr>
        <w:t xml:space="preserve"> </w:t>
      </w:r>
      <w:r w:rsidRPr="00F951B0">
        <w:rPr>
          <w:rFonts w:ascii="Times New Roman" w:hAnsi="Times New Roman"/>
          <w:color w:val="080808"/>
          <w:w w:val="105"/>
        </w:rPr>
        <w:t>received</w:t>
      </w:r>
      <w:r w:rsidRPr="00F951B0">
        <w:rPr>
          <w:rFonts w:ascii="Times New Roman" w:hAnsi="Times New Roman"/>
          <w:color w:val="080808"/>
          <w:spacing w:val="-3"/>
          <w:w w:val="105"/>
        </w:rPr>
        <w:t xml:space="preserve"> </w:t>
      </w:r>
      <w:r w:rsidRPr="00F951B0">
        <w:rPr>
          <w:rFonts w:ascii="Times New Roman" w:hAnsi="Times New Roman"/>
          <w:color w:val="1F1F1F"/>
          <w:w w:val="105"/>
        </w:rPr>
        <w:t>late</w:t>
      </w:r>
      <w:r w:rsidRPr="00F951B0">
        <w:rPr>
          <w:rFonts w:ascii="Times New Roman" w:hAnsi="Times New Roman"/>
          <w:color w:val="1F1F1F"/>
          <w:spacing w:val="-19"/>
          <w:w w:val="105"/>
        </w:rPr>
        <w:t xml:space="preserve"> </w:t>
      </w:r>
      <w:r w:rsidRPr="00F951B0">
        <w:rPr>
          <w:rFonts w:ascii="Times New Roman" w:hAnsi="Times New Roman"/>
          <w:color w:val="080808"/>
          <w:w w:val="105"/>
        </w:rPr>
        <w:t>or</w:t>
      </w:r>
      <w:r w:rsidRPr="00F951B0">
        <w:rPr>
          <w:rFonts w:ascii="Times New Roman" w:hAnsi="Times New Roman"/>
          <w:color w:val="080808"/>
          <w:spacing w:val="-5"/>
          <w:w w:val="105"/>
        </w:rPr>
        <w:t xml:space="preserve"> </w:t>
      </w:r>
      <w:r w:rsidRPr="00F951B0">
        <w:rPr>
          <w:rFonts w:ascii="Times New Roman" w:hAnsi="Times New Roman"/>
          <w:color w:val="080808"/>
          <w:w w:val="105"/>
        </w:rPr>
        <w:t>delivered</w:t>
      </w:r>
      <w:r w:rsidRPr="00F951B0">
        <w:rPr>
          <w:rFonts w:ascii="Times New Roman" w:hAnsi="Times New Roman"/>
          <w:color w:val="080808"/>
          <w:spacing w:val="-8"/>
          <w:w w:val="105"/>
        </w:rPr>
        <w:t xml:space="preserve"> </w:t>
      </w:r>
      <w:r w:rsidRPr="00F951B0">
        <w:rPr>
          <w:rFonts w:ascii="Times New Roman" w:hAnsi="Times New Roman"/>
          <w:color w:val="080808"/>
          <w:w w:val="105"/>
        </w:rPr>
        <w:t>to</w:t>
      </w:r>
      <w:r w:rsidRPr="00F951B0">
        <w:rPr>
          <w:rFonts w:ascii="Times New Roman" w:hAnsi="Times New Roman"/>
          <w:color w:val="080808"/>
          <w:spacing w:val="-6"/>
          <w:w w:val="105"/>
        </w:rPr>
        <w:t xml:space="preserve"> </w:t>
      </w:r>
      <w:r w:rsidRPr="00F951B0">
        <w:rPr>
          <w:rFonts w:ascii="Times New Roman" w:hAnsi="Times New Roman"/>
          <w:color w:val="080808"/>
          <w:w w:val="105"/>
        </w:rPr>
        <w:t>an</w:t>
      </w:r>
      <w:r w:rsidRPr="00F951B0">
        <w:rPr>
          <w:rFonts w:ascii="Times New Roman" w:hAnsi="Times New Roman"/>
          <w:color w:val="080808"/>
          <w:spacing w:val="-6"/>
          <w:w w:val="105"/>
        </w:rPr>
        <w:t xml:space="preserve"> </w:t>
      </w:r>
      <w:r w:rsidRPr="00F951B0">
        <w:rPr>
          <w:rFonts w:ascii="Times New Roman" w:hAnsi="Times New Roman"/>
          <w:color w:val="080808"/>
          <w:w w:val="105"/>
        </w:rPr>
        <w:t>incorrect</w:t>
      </w:r>
      <w:r w:rsidRPr="00F951B0">
        <w:rPr>
          <w:rFonts w:ascii="Times New Roman" w:hAnsi="Times New Roman"/>
          <w:color w:val="080808"/>
          <w:spacing w:val="-7"/>
          <w:w w:val="105"/>
        </w:rPr>
        <w:t xml:space="preserve"> </w:t>
      </w:r>
      <w:r w:rsidRPr="00F951B0">
        <w:rPr>
          <w:rFonts w:ascii="Times New Roman" w:hAnsi="Times New Roman"/>
          <w:color w:val="080808"/>
          <w:w w:val="105"/>
        </w:rPr>
        <w:t>address.</w:t>
      </w:r>
    </w:p>
    <w:p w14:paraId="205ECF33" w14:textId="7B6163FC" w:rsidR="001912C4" w:rsidRPr="002D6031" w:rsidRDefault="00F951B0" w:rsidP="001912C4">
      <w:pPr>
        <w:widowControl w:val="0"/>
        <w:numPr>
          <w:ilvl w:val="1"/>
          <w:numId w:val="4"/>
        </w:numPr>
        <w:tabs>
          <w:tab w:val="left" w:pos="846"/>
        </w:tabs>
        <w:kinsoku w:val="0"/>
        <w:overflowPunct w:val="0"/>
        <w:autoSpaceDE w:val="0"/>
        <w:autoSpaceDN w:val="0"/>
        <w:adjustRightInd w:val="0"/>
        <w:spacing w:before="22" w:after="0" w:line="509" w:lineRule="auto"/>
        <w:ind w:right="-19" w:firstLine="354"/>
        <w:rPr>
          <w:rFonts w:ascii="Times New Roman" w:hAnsi="Times New Roman"/>
          <w:color w:val="000000"/>
        </w:rPr>
      </w:pPr>
      <w:r w:rsidRPr="00F951B0">
        <w:rPr>
          <w:rFonts w:ascii="Times New Roman" w:hAnsi="Times New Roman"/>
          <w:color w:val="080808"/>
          <w:w w:val="105"/>
        </w:rPr>
        <w:t>Submissions</w:t>
      </w:r>
      <w:r w:rsidRPr="00F951B0">
        <w:rPr>
          <w:rFonts w:ascii="Times New Roman" w:hAnsi="Times New Roman"/>
          <w:color w:val="080808"/>
          <w:spacing w:val="-2"/>
          <w:w w:val="105"/>
        </w:rPr>
        <w:t xml:space="preserve"> are</w:t>
      </w:r>
      <w:r w:rsidRPr="00F951B0">
        <w:rPr>
          <w:rFonts w:ascii="Times New Roman" w:hAnsi="Times New Roman"/>
          <w:color w:val="080808"/>
          <w:spacing w:val="-11"/>
          <w:w w:val="105"/>
        </w:rPr>
        <w:t xml:space="preserve"> </w:t>
      </w:r>
      <w:r w:rsidRPr="00F951B0">
        <w:rPr>
          <w:rFonts w:ascii="Times New Roman" w:hAnsi="Times New Roman"/>
          <w:color w:val="080808"/>
          <w:w w:val="105"/>
        </w:rPr>
        <w:t>not</w:t>
      </w:r>
      <w:r w:rsidRPr="00F951B0">
        <w:rPr>
          <w:rFonts w:ascii="Times New Roman" w:hAnsi="Times New Roman"/>
          <w:color w:val="080808"/>
          <w:spacing w:val="-16"/>
          <w:w w:val="105"/>
        </w:rPr>
        <w:t xml:space="preserve"> </w:t>
      </w:r>
      <w:r w:rsidRPr="00F951B0">
        <w:rPr>
          <w:rFonts w:ascii="Times New Roman" w:hAnsi="Times New Roman"/>
          <w:color w:val="080808"/>
          <w:w w:val="105"/>
        </w:rPr>
        <w:t>signed.</w:t>
      </w:r>
      <w:r w:rsidRPr="00F951B0">
        <w:rPr>
          <w:rFonts w:ascii="Times New Roman" w:hAnsi="Times New Roman"/>
          <w:color w:val="080808"/>
          <w:w w:val="103"/>
        </w:rPr>
        <w:t xml:space="preserve"> </w:t>
      </w:r>
    </w:p>
    <w:p w14:paraId="435C4435" w14:textId="77777777" w:rsidR="001912C4" w:rsidRPr="00381CE1" w:rsidRDefault="001912C4" w:rsidP="001912C4">
      <w:pPr>
        <w:tabs>
          <w:tab w:val="left" w:pos="846"/>
        </w:tabs>
        <w:kinsoku w:val="0"/>
        <w:overflowPunct w:val="0"/>
        <w:spacing w:after="0" w:line="360" w:lineRule="auto"/>
        <w:ind w:right="5904"/>
        <w:rPr>
          <w:rFonts w:ascii="Times New Roman" w:hAnsi="Times New Roman"/>
          <w:bCs/>
          <w:color w:val="080808"/>
          <w:w w:val="103"/>
          <w:u w:val="single"/>
        </w:rPr>
      </w:pPr>
      <w:r w:rsidRPr="001A14A9">
        <w:rPr>
          <w:rFonts w:ascii="Times New Roman" w:hAnsi="Times New Roman"/>
          <w:bCs/>
          <w:color w:val="080808"/>
          <w:w w:val="103"/>
        </w:rPr>
        <w:t xml:space="preserve">  </w:t>
      </w:r>
      <w:r w:rsidRPr="00381CE1">
        <w:rPr>
          <w:rFonts w:ascii="Times New Roman" w:hAnsi="Times New Roman"/>
          <w:bCs/>
          <w:color w:val="080808"/>
          <w:w w:val="103"/>
          <w:u w:val="single"/>
        </w:rPr>
        <w:t>Mandatory Criteria</w:t>
      </w:r>
    </w:p>
    <w:tbl>
      <w:tblPr>
        <w:tblpPr w:leftFromText="180" w:rightFromText="180" w:vertAnchor="text" w:horzAnchor="margin" w:tblpXSpec="center" w:tblpY="262"/>
        <w:tblW w:w="11700" w:type="dxa"/>
        <w:tblLook w:val="04A0" w:firstRow="1" w:lastRow="0" w:firstColumn="1" w:lastColumn="0" w:noHBand="0" w:noVBand="1"/>
      </w:tblPr>
      <w:tblGrid>
        <w:gridCol w:w="4960"/>
        <w:gridCol w:w="1854"/>
        <w:gridCol w:w="1486"/>
        <w:gridCol w:w="3400"/>
      </w:tblGrid>
      <w:tr w:rsidR="002D6031" w:rsidRPr="002D6031" w14:paraId="73A58205" w14:textId="77777777" w:rsidTr="002D6031">
        <w:trPr>
          <w:trHeight w:val="300"/>
        </w:trPr>
        <w:tc>
          <w:tcPr>
            <w:tcW w:w="4960" w:type="dxa"/>
            <w:tcBorders>
              <w:top w:val="single" w:sz="8" w:space="0" w:color="auto"/>
              <w:left w:val="single" w:sz="8" w:space="0" w:color="auto"/>
              <w:bottom w:val="nil"/>
              <w:right w:val="nil"/>
            </w:tcBorders>
            <w:noWrap/>
            <w:vAlign w:val="bottom"/>
            <w:hideMark/>
          </w:tcPr>
          <w:p w14:paraId="40853E24"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 </w:t>
            </w:r>
          </w:p>
        </w:tc>
        <w:tc>
          <w:tcPr>
            <w:tcW w:w="3340" w:type="dxa"/>
            <w:gridSpan w:val="2"/>
            <w:tcBorders>
              <w:top w:val="single" w:sz="8" w:space="0" w:color="auto"/>
              <w:left w:val="single" w:sz="8" w:space="0" w:color="auto"/>
              <w:bottom w:val="single" w:sz="8" w:space="0" w:color="auto"/>
              <w:right w:val="single" w:sz="8" w:space="0" w:color="000000"/>
            </w:tcBorders>
            <w:noWrap/>
            <w:vAlign w:val="bottom"/>
            <w:hideMark/>
          </w:tcPr>
          <w:p w14:paraId="52ADBA34" w14:textId="77777777" w:rsidR="002D6031" w:rsidRPr="002D6031" w:rsidRDefault="002D6031" w:rsidP="002D6031">
            <w:pPr>
              <w:spacing w:after="0" w:line="240" w:lineRule="auto"/>
              <w:jc w:val="center"/>
              <w:rPr>
                <w:rFonts w:ascii="Times New Roman" w:hAnsi="Times New Roman"/>
                <w:color w:val="000000"/>
                <w:lang w:bidi="ar-SA"/>
              </w:rPr>
            </w:pPr>
            <w:r w:rsidRPr="002D6031">
              <w:rPr>
                <w:rFonts w:ascii="Times New Roman" w:hAnsi="Times New Roman"/>
                <w:color w:val="000000"/>
                <w:lang w:bidi="ar-SA"/>
              </w:rPr>
              <w:t>Meets Criteria Item</w:t>
            </w:r>
          </w:p>
        </w:tc>
        <w:tc>
          <w:tcPr>
            <w:tcW w:w="3400" w:type="dxa"/>
            <w:tcBorders>
              <w:top w:val="single" w:sz="8" w:space="0" w:color="auto"/>
              <w:left w:val="nil"/>
              <w:bottom w:val="nil"/>
              <w:right w:val="single" w:sz="8" w:space="0" w:color="auto"/>
            </w:tcBorders>
            <w:noWrap/>
            <w:vAlign w:val="bottom"/>
            <w:hideMark/>
          </w:tcPr>
          <w:p w14:paraId="6DCD2F89"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 </w:t>
            </w:r>
          </w:p>
        </w:tc>
      </w:tr>
      <w:tr w:rsidR="002D6031" w:rsidRPr="002D6031" w14:paraId="7D48006F" w14:textId="77777777" w:rsidTr="002D6031">
        <w:trPr>
          <w:trHeight w:val="300"/>
        </w:trPr>
        <w:tc>
          <w:tcPr>
            <w:tcW w:w="4960" w:type="dxa"/>
            <w:tcBorders>
              <w:top w:val="single" w:sz="8" w:space="0" w:color="auto"/>
              <w:left w:val="single" w:sz="8" w:space="0" w:color="auto"/>
              <w:bottom w:val="single" w:sz="8" w:space="0" w:color="auto"/>
              <w:right w:val="single" w:sz="8" w:space="0" w:color="auto"/>
            </w:tcBorders>
            <w:noWrap/>
            <w:vAlign w:val="bottom"/>
            <w:hideMark/>
          </w:tcPr>
          <w:p w14:paraId="2F79DF58" w14:textId="19C404E3"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 xml:space="preserve">Mandatory </w:t>
            </w:r>
            <w:r w:rsidR="00077DAD" w:rsidRPr="002D6031">
              <w:rPr>
                <w:rFonts w:ascii="Times New Roman" w:hAnsi="Times New Roman"/>
                <w:color w:val="000000"/>
                <w:lang w:bidi="ar-SA"/>
              </w:rPr>
              <w:t>Criteria</w:t>
            </w:r>
            <w:r w:rsidRPr="002D6031">
              <w:rPr>
                <w:rFonts w:ascii="Times New Roman" w:hAnsi="Times New Roman"/>
                <w:color w:val="000000"/>
                <w:lang w:bidi="ar-SA"/>
              </w:rPr>
              <w:t xml:space="preserve"> Item</w:t>
            </w:r>
          </w:p>
        </w:tc>
        <w:tc>
          <w:tcPr>
            <w:tcW w:w="1854" w:type="dxa"/>
            <w:tcBorders>
              <w:top w:val="nil"/>
              <w:left w:val="nil"/>
              <w:bottom w:val="single" w:sz="8" w:space="0" w:color="auto"/>
              <w:right w:val="single" w:sz="8" w:space="0" w:color="auto"/>
            </w:tcBorders>
            <w:noWrap/>
            <w:vAlign w:val="bottom"/>
            <w:hideMark/>
          </w:tcPr>
          <w:p w14:paraId="717A119A"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Yes</w:t>
            </w:r>
          </w:p>
        </w:tc>
        <w:tc>
          <w:tcPr>
            <w:tcW w:w="1486" w:type="dxa"/>
            <w:tcBorders>
              <w:top w:val="nil"/>
              <w:left w:val="nil"/>
              <w:bottom w:val="single" w:sz="8" w:space="0" w:color="auto"/>
              <w:right w:val="single" w:sz="8" w:space="0" w:color="auto"/>
            </w:tcBorders>
            <w:noWrap/>
            <w:vAlign w:val="bottom"/>
            <w:hideMark/>
          </w:tcPr>
          <w:p w14:paraId="73022A97"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No</w:t>
            </w:r>
          </w:p>
        </w:tc>
        <w:tc>
          <w:tcPr>
            <w:tcW w:w="3400" w:type="dxa"/>
            <w:tcBorders>
              <w:top w:val="single" w:sz="8" w:space="0" w:color="auto"/>
              <w:left w:val="nil"/>
              <w:bottom w:val="single" w:sz="8" w:space="0" w:color="auto"/>
              <w:right w:val="single" w:sz="8" w:space="0" w:color="auto"/>
            </w:tcBorders>
            <w:noWrap/>
            <w:vAlign w:val="bottom"/>
            <w:hideMark/>
          </w:tcPr>
          <w:p w14:paraId="3528E78E"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Details Provided on Response Page</w:t>
            </w:r>
          </w:p>
        </w:tc>
      </w:tr>
      <w:tr w:rsidR="002D6031" w:rsidRPr="002D6031" w14:paraId="27F4514B" w14:textId="77777777" w:rsidTr="002D6031">
        <w:trPr>
          <w:trHeight w:val="828"/>
        </w:trPr>
        <w:tc>
          <w:tcPr>
            <w:tcW w:w="4960" w:type="dxa"/>
            <w:tcBorders>
              <w:top w:val="nil"/>
              <w:left w:val="single" w:sz="4" w:space="0" w:color="auto"/>
              <w:bottom w:val="single" w:sz="4" w:space="0" w:color="auto"/>
              <w:right w:val="single" w:sz="4" w:space="0" w:color="auto"/>
            </w:tcBorders>
            <w:vAlign w:val="center"/>
            <w:hideMark/>
          </w:tcPr>
          <w:p w14:paraId="4E4597F6" w14:textId="77777777" w:rsidR="002D6031" w:rsidRPr="002D6031" w:rsidRDefault="002D6031" w:rsidP="002D6031">
            <w:pPr>
              <w:spacing w:after="0" w:line="240" w:lineRule="auto"/>
              <w:rPr>
                <w:rFonts w:ascii="Times New Roman" w:hAnsi="Times New Roman"/>
                <w:color w:val="080808"/>
                <w:lang w:bidi="ar-SA"/>
              </w:rPr>
            </w:pPr>
            <w:r w:rsidRPr="002D6031">
              <w:rPr>
                <w:rFonts w:ascii="Times New Roman" w:hAnsi="Times New Roman"/>
                <w:color w:val="080808"/>
                <w:w w:val="105"/>
                <w:lang w:bidi="ar-SA"/>
              </w:rPr>
              <w:t>- Material construction experience with OBC Part 11 renovations and occupancy changes from "Group - C" to Care Occupancy "Group B-3".</w:t>
            </w:r>
          </w:p>
        </w:tc>
        <w:tc>
          <w:tcPr>
            <w:tcW w:w="1854" w:type="dxa"/>
            <w:tcBorders>
              <w:top w:val="nil"/>
              <w:left w:val="nil"/>
              <w:bottom w:val="single" w:sz="4" w:space="0" w:color="auto"/>
              <w:right w:val="single" w:sz="4" w:space="0" w:color="auto"/>
            </w:tcBorders>
            <w:noWrap/>
            <w:vAlign w:val="bottom"/>
            <w:hideMark/>
          </w:tcPr>
          <w:p w14:paraId="5EE39919"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1486" w:type="dxa"/>
            <w:tcBorders>
              <w:top w:val="nil"/>
              <w:left w:val="nil"/>
              <w:bottom w:val="single" w:sz="4" w:space="0" w:color="auto"/>
              <w:right w:val="single" w:sz="4" w:space="0" w:color="auto"/>
            </w:tcBorders>
            <w:noWrap/>
            <w:vAlign w:val="bottom"/>
            <w:hideMark/>
          </w:tcPr>
          <w:p w14:paraId="5C754107"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3400" w:type="dxa"/>
            <w:tcBorders>
              <w:top w:val="nil"/>
              <w:left w:val="nil"/>
              <w:bottom w:val="single" w:sz="4" w:space="0" w:color="auto"/>
              <w:right w:val="single" w:sz="4" w:space="0" w:color="auto"/>
            </w:tcBorders>
            <w:noWrap/>
            <w:vAlign w:val="bottom"/>
            <w:hideMark/>
          </w:tcPr>
          <w:p w14:paraId="194C876E"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r>
      <w:tr w:rsidR="002D6031" w:rsidRPr="002D6031" w14:paraId="1F560529" w14:textId="77777777" w:rsidTr="002D6031">
        <w:trPr>
          <w:trHeight w:val="552"/>
        </w:trPr>
        <w:tc>
          <w:tcPr>
            <w:tcW w:w="4960" w:type="dxa"/>
            <w:tcBorders>
              <w:top w:val="nil"/>
              <w:left w:val="single" w:sz="4" w:space="0" w:color="auto"/>
              <w:bottom w:val="single" w:sz="4" w:space="0" w:color="auto"/>
              <w:right w:val="single" w:sz="4" w:space="0" w:color="auto"/>
            </w:tcBorders>
            <w:vAlign w:val="center"/>
            <w:hideMark/>
          </w:tcPr>
          <w:p w14:paraId="62DF64EA"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 Demonstrated past projects converting residential to Group Home/Care Occupancy</w:t>
            </w:r>
          </w:p>
        </w:tc>
        <w:tc>
          <w:tcPr>
            <w:tcW w:w="1854" w:type="dxa"/>
            <w:tcBorders>
              <w:top w:val="nil"/>
              <w:left w:val="nil"/>
              <w:bottom w:val="single" w:sz="4" w:space="0" w:color="auto"/>
              <w:right w:val="single" w:sz="4" w:space="0" w:color="auto"/>
            </w:tcBorders>
            <w:noWrap/>
            <w:vAlign w:val="bottom"/>
            <w:hideMark/>
          </w:tcPr>
          <w:p w14:paraId="2F2F4777"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1486" w:type="dxa"/>
            <w:tcBorders>
              <w:top w:val="nil"/>
              <w:left w:val="nil"/>
              <w:bottom w:val="single" w:sz="4" w:space="0" w:color="auto"/>
              <w:right w:val="single" w:sz="4" w:space="0" w:color="auto"/>
            </w:tcBorders>
            <w:noWrap/>
            <w:vAlign w:val="bottom"/>
            <w:hideMark/>
          </w:tcPr>
          <w:p w14:paraId="43D56DA2"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3400" w:type="dxa"/>
            <w:tcBorders>
              <w:top w:val="nil"/>
              <w:left w:val="nil"/>
              <w:bottom w:val="single" w:sz="4" w:space="0" w:color="auto"/>
              <w:right w:val="single" w:sz="4" w:space="0" w:color="auto"/>
            </w:tcBorders>
            <w:noWrap/>
            <w:vAlign w:val="bottom"/>
            <w:hideMark/>
          </w:tcPr>
          <w:p w14:paraId="6DDBABAD"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r>
      <w:tr w:rsidR="002D6031" w:rsidRPr="002D6031" w14:paraId="10957505" w14:textId="77777777" w:rsidTr="002D6031">
        <w:trPr>
          <w:trHeight w:val="552"/>
        </w:trPr>
        <w:tc>
          <w:tcPr>
            <w:tcW w:w="4960" w:type="dxa"/>
            <w:tcBorders>
              <w:top w:val="nil"/>
              <w:left w:val="single" w:sz="4" w:space="0" w:color="auto"/>
              <w:bottom w:val="single" w:sz="4" w:space="0" w:color="auto"/>
              <w:right w:val="single" w:sz="4" w:space="0" w:color="auto"/>
            </w:tcBorders>
            <w:vAlign w:val="center"/>
            <w:hideMark/>
          </w:tcPr>
          <w:p w14:paraId="4210AC5E"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 Familiarity with OFC retrofit processes, permit submissions, and municipality coordination</w:t>
            </w:r>
          </w:p>
        </w:tc>
        <w:tc>
          <w:tcPr>
            <w:tcW w:w="1854" w:type="dxa"/>
            <w:tcBorders>
              <w:top w:val="nil"/>
              <w:left w:val="nil"/>
              <w:bottom w:val="single" w:sz="4" w:space="0" w:color="auto"/>
              <w:right w:val="single" w:sz="4" w:space="0" w:color="auto"/>
            </w:tcBorders>
            <w:noWrap/>
            <w:vAlign w:val="bottom"/>
            <w:hideMark/>
          </w:tcPr>
          <w:p w14:paraId="14B16E03"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1486" w:type="dxa"/>
            <w:tcBorders>
              <w:top w:val="nil"/>
              <w:left w:val="nil"/>
              <w:bottom w:val="single" w:sz="4" w:space="0" w:color="auto"/>
              <w:right w:val="single" w:sz="4" w:space="0" w:color="auto"/>
            </w:tcBorders>
            <w:noWrap/>
            <w:vAlign w:val="bottom"/>
            <w:hideMark/>
          </w:tcPr>
          <w:p w14:paraId="75D63716"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3400" w:type="dxa"/>
            <w:tcBorders>
              <w:top w:val="nil"/>
              <w:left w:val="nil"/>
              <w:bottom w:val="single" w:sz="4" w:space="0" w:color="auto"/>
              <w:right w:val="single" w:sz="4" w:space="0" w:color="auto"/>
            </w:tcBorders>
            <w:noWrap/>
            <w:vAlign w:val="bottom"/>
            <w:hideMark/>
          </w:tcPr>
          <w:p w14:paraId="360C4A91"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r>
      <w:tr w:rsidR="002D6031" w:rsidRPr="002D6031" w14:paraId="647E6314" w14:textId="77777777" w:rsidTr="002D6031">
        <w:trPr>
          <w:trHeight w:val="552"/>
        </w:trPr>
        <w:tc>
          <w:tcPr>
            <w:tcW w:w="4960" w:type="dxa"/>
            <w:tcBorders>
              <w:top w:val="nil"/>
              <w:left w:val="single" w:sz="4" w:space="0" w:color="auto"/>
              <w:bottom w:val="single" w:sz="4" w:space="0" w:color="auto"/>
              <w:right w:val="single" w:sz="4" w:space="0" w:color="auto"/>
            </w:tcBorders>
            <w:vAlign w:val="center"/>
            <w:hideMark/>
          </w:tcPr>
          <w:p w14:paraId="50B6FA36"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 Experience in retrofit in accordance with OFC Part 9, including alarm detection and containment</w:t>
            </w:r>
          </w:p>
        </w:tc>
        <w:tc>
          <w:tcPr>
            <w:tcW w:w="1854" w:type="dxa"/>
            <w:tcBorders>
              <w:top w:val="nil"/>
              <w:left w:val="nil"/>
              <w:bottom w:val="single" w:sz="4" w:space="0" w:color="auto"/>
              <w:right w:val="single" w:sz="4" w:space="0" w:color="auto"/>
            </w:tcBorders>
            <w:noWrap/>
            <w:vAlign w:val="bottom"/>
            <w:hideMark/>
          </w:tcPr>
          <w:p w14:paraId="16A9C8B4"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1486" w:type="dxa"/>
            <w:tcBorders>
              <w:top w:val="nil"/>
              <w:left w:val="nil"/>
              <w:bottom w:val="single" w:sz="4" w:space="0" w:color="auto"/>
              <w:right w:val="single" w:sz="4" w:space="0" w:color="auto"/>
            </w:tcBorders>
            <w:noWrap/>
            <w:vAlign w:val="bottom"/>
            <w:hideMark/>
          </w:tcPr>
          <w:p w14:paraId="0A856820"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3400" w:type="dxa"/>
            <w:tcBorders>
              <w:top w:val="nil"/>
              <w:left w:val="nil"/>
              <w:bottom w:val="single" w:sz="4" w:space="0" w:color="auto"/>
              <w:right w:val="single" w:sz="4" w:space="0" w:color="auto"/>
            </w:tcBorders>
            <w:noWrap/>
            <w:vAlign w:val="bottom"/>
            <w:hideMark/>
          </w:tcPr>
          <w:p w14:paraId="3AF85916"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r>
      <w:tr w:rsidR="002D6031" w:rsidRPr="002D6031" w14:paraId="33CD3EDB" w14:textId="77777777" w:rsidTr="002D6031">
        <w:trPr>
          <w:trHeight w:val="1104"/>
        </w:trPr>
        <w:tc>
          <w:tcPr>
            <w:tcW w:w="4960" w:type="dxa"/>
            <w:tcBorders>
              <w:top w:val="nil"/>
              <w:left w:val="single" w:sz="4" w:space="0" w:color="auto"/>
              <w:bottom w:val="single" w:sz="4" w:space="0" w:color="auto"/>
              <w:right w:val="single" w:sz="4" w:space="0" w:color="auto"/>
            </w:tcBorders>
            <w:vAlign w:val="center"/>
            <w:hideMark/>
          </w:tcPr>
          <w:p w14:paraId="5FABD80C"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 Relevant technical and installation experience of integrated fire protection and life safety systems designed and installed to operate together to achieve an overall fire protection and life safety objective.</w:t>
            </w:r>
          </w:p>
        </w:tc>
        <w:tc>
          <w:tcPr>
            <w:tcW w:w="1854" w:type="dxa"/>
            <w:tcBorders>
              <w:top w:val="nil"/>
              <w:left w:val="nil"/>
              <w:bottom w:val="single" w:sz="4" w:space="0" w:color="auto"/>
              <w:right w:val="single" w:sz="4" w:space="0" w:color="auto"/>
            </w:tcBorders>
            <w:noWrap/>
            <w:vAlign w:val="bottom"/>
            <w:hideMark/>
          </w:tcPr>
          <w:p w14:paraId="5E8C1FC5"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1486" w:type="dxa"/>
            <w:tcBorders>
              <w:top w:val="nil"/>
              <w:left w:val="nil"/>
              <w:bottom w:val="single" w:sz="4" w:space="0" w:color="auto"/>
              <w:right w:val="single" w:sz="4" w:space="0" w:color="auto"/>
            </w:tcBorders>
            <w:noWrap/>
            <w:vAlign w:val="bottom"/>
            <w:hideMark/>
          </w:tcPr>
          <w:p w14:paraId="40ABB97C"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3400" w:type="dxa"/>
            <w:tcBorders>
              <w:top w:val="nil"/>
              <w:left w:val="nil"/>
              <w:bottom w:val="single" w:sz="4" w:space="0" w:color="auto"/>
              <w:right w:val="single" w:sz="4" w:space="0" w:color="auto"/>
            </w:tcBorders>
            <w:noWrap/>
            <w:vAlign w:val="bottom"/>
            <w:hideMark/>
          </w:tcPr>
          <w:p w14:paraId="16F799A0"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r>
      <w:tr w:rsidR="002D6031" w:rsidRPr="002D6031" w14:paraId="49FEA441" w14:textId="77777777" w:rsidTr="002D6031">
        <w:trPr>
          <w:trHeight w:val="1104"/>
        </w:trPr>
        <w:tc>
          <w:tcPr>
            <w:tcW w:w="4960" w:type="dxa"/>
            <w:tcBorders>
              <w:top w:val="nil"/>
              <w:left w:val="single" w:sz="4" w:space="0" w:color="auto"/>
              <w:bottom w:val="single" w:sz="4" w:space="0" w:color="auto"/>
              <w:right w:val="single" w:sz="4" w:space="0" w:color="auto"/>
            </w:tcBorders>
            <w:vAlign w:val="center"/>
            <w:hideMark/>
          </w:tcPr>
          <w:p w14:paraId="63F12615"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 xml:space="preserve">- Experience in the execution and/or coordination of integrated fire protection and life safety systems testing as a whole in accordance with CAN/ULC-S1001, to verify that the systems have been properly integrated. </w:t>
            </w:r>
          </w:p>
        </w:tc>
        <w:tc>
          <w:tcPr>
            <w:tcW w:w="1854" w:type="dxa"/>
            <w:tcBorders>
              <w:top w:val="nil"/>
              <w:left w:val="nil"/>
              <w:bottom w:val="single" w:sz="4" w:space="0" w:color="auto"/>
              <w:right w:val="single" w:sz="4" w:space="0" w:color="auto"/>
            </w:tcBorders>
            <w:noWrap/>
            <w:vAlign w:val="bottom"/>
            <w:hideMark/>
          </w:tcPr>
          <w:p w14:paraId="354EDB41"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1486" w:type="dxa"/>
            <w:tcBorders>
              <w:top w:val="nil"/>
              <w:left w:val="nil"/>
              <w:bottom w:val="single" w:sz="4" w:space="0" w:color="auto"/>
              <w:right w:val="single" w:sz="4" w:space="0" w:color="auto"/>
            </w:tcBorders>
            <w:noWrap/>
            <w:vAlign w:val="bottom"/>
            <w:hideMark/>
          </w:tcPr>
          <w:p w14:paraId="2D3E2E79"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3400" w:type="dxa"/>
            <w:tcBorders>
              <w:top w:val="nil"/>
              <w:left w:val="nil"/>
              <w:bottom w:val="single" w:sz="4" w:space="0" w:color="auto"/>
              <w:right w:val="single" w:sz="4" w:space="0" w:color="auto"/>
            </w:tcBorders>
            <w:noWrap/>
            <w:vAlign w:val="bottom"/>
            <w:hideMark/>
          </w:tcPr>
          <w:p w14:paraId="458993F9"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r>
      <w:tr w:rsidR="002D6031" w:rsidRPr="002D6031" w14:paraId="6B7467B1" w14:textId="77777777" w:rsidTr="002D6031">
        <w:trPr>
          <w:trHeight w:val="828"/>
        </w:trPr>
        <w:tc>
          <w:tcPr>
            <w:tcW w:w="4960" w:type="dxa"/>
            <w:tcBorders>
              <w:top w:val="nil"/>
              <w:left w:val="single" w:sz="4" w:space="0" w:color="auto"/>
              <w:bottom w:val="single" w:sz="4" w:space="0" w:color="auto"/>
              <w:right w:val="single" w:sz="4" w:space="0" w:color="auto"/>
            </w:tcBorders>
            <w:vAlign w:val="center"/>
            <w:hideMark/>
          </w:tcPr>
          <w:p w14:paraId="48F02190"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 Personnel with certifications such as CFAA (Canadian Fire Alarm Association) Technician or other relevant trade licenses</w:t>
            </w:r>
          </w:p>
        </w:tc>
        <w:tc>
          <w:tcPr>
            <w:tcW w:w="1854" w:type="dxa"/>
            <w:tcBorders>
              <w:top w:val="nil"/>
              <w:left w:val="nil"/>
              <w:bottom w:val="single" w:sz="4" w:space="0" w:color="auto"/>
              <w:right w:val="single" w:sz="4" w:space="0" w:color="auto"/>
            </w:tcBorders>
            <w:noWrap/>
            <w:vAlign w:val="bottom"/>
            <w:hideMark/>
          </w:tcPr>
          <w:p w14:paraId="3F4463E2"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1486" w:type="dxa"/>
            <w:tcBorders>
              <w:top w:val="nil"/>
              <w:left w:val="nil"/>
              <w:bottom w:val="single" w:sz="4" w:space="0" w:color="auto"/>
              <w:right w:val="single" w:sz="4" w:space="0" w:color="auto"/>
            </w:tcBorders>
            <w:noWrap/>
            <w:vAlign w:val="bottom"/>
            <w:hideMark/>
          </w:tcPr>
          <w:p w14:paraId="3DB8B563"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3400" w:type="dxa"/>
            <w:tcBorders>
              <w:top w:val="nil"/>
              <w:left w:val="nil"/>
              <w:bottom w:val="single" w:sz="4" w:space="0" w:color="auto"/>
              <w:right w:val="single" w:sz="4" w:space="0" w:color="auto"/>
            </w:tcBorders>
            <w:noWrap/>
            <w:vAlign w:val="bottom"/>
            <w:hideMark/>
          </w:tcPr>
          <w:p w14:paraId="72135A19"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r>
      <w:tr w:rsidR="002D6031" w:rsidRPr="002D6031" w14:paraId="290D6EF9" w14:textId="77777777" w:rsidTr="002D6031">
        <w:trPr>
          <w:trHeight w:val="552"/>
        </w:trPr>
        <w:tc>
          <w:tcPr>
            <w:tcW w:w="4960" w:type="dxa"/>
            <w:tcBorders>
              <w:top w:val="nil"/>
              <w:left w:val="single" w:sz="4" w:space="0" w:color="auto"/>
              <w:bottom w:val="single" w:sz="4" w:space="0" w:color="auto"/>
              <w:right w:val="single" w:sz="4" w:space="0" w:color="auto"/>
            </w:tcBorders>
            <w:vAlign w:val="center"/>
            <w:hideMark/>
          </w:tcPr>
          <w:p w14:paraId="6BBADFD1"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 Experience working with municipal fire departments and building inspectors</w:t>
            </w:r>
          </w:p>
        </w:tc>
        <w:tc>
          <w:tcPr>
            <w:tcW w:w="1854" w:type="dxa"/>
            <w:tcBorders>
              <w:top w:val="nil"/>
              <w:left w:val="nil"/>
              <w:bottom w:val="single" w:sz="4" w:space="0" w:color="auto"/>
              <w:right w:val="single" w:sz="4" w:space="0" w:color="auto"/>
            </w:tcBorders>
            <w:noWrap/>
            <w:vAlign w:val="bottom"/>
            <w:hideMark/>
          </w:tcPr>
          <w:p w14:paraId="7B295221"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1486" w:type="dxa"/>
            <w:tcBorders>
              <w:top w:val="nil"/>
              <w:left w:val="nil"/>
              <w:bottom w:val="single" w:sz="4" w:space="0" w:color="auto"/>
              <w:right w:val="single" w:sz="4" w:space="0" w:color="auto"/>
            </w:tcBorders>
            <w:noWrap/>
            <w:vAlign w:val="bottom"/>
            <w:hideMark/>
          </w:tcPr>
          <w:p w14:paraId="7B40A9E8"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3400" w:type="dxa"/>
            <w:tcBorders>
              <w:top w:val="nil"/>
              <w:left w:val="nil"/>
              <w:bottom w:val="single" w:sz="4" w:space="0" w:color="auto"/>
              <w:right w:val="single" w:sz="4" w:space="0" w:color="auto"/>
            </w:tcBorders>
            <w:noWrap/>
            <w:vAlign w:val="bottom"/>
            <w:hideMark/>
          </w:tcPr>
          <w:p w14:paraId="7AC3151A"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r>
      <w:tr w:rsidR="002D6031" w:rsidRPr="002D6031" w14:paraId="20FDC59F" w14:textId="77777777" w:rsidTr="002D6031">
        <w:trPr>
          <w:trHeight w:val="288"/>
        </w:trPr>
        <w:tc>
          <w:tcPr>
            <w:tcW w:w="4960" w:type="dxa"/>
            <w:tcBorders>
              <w:top w:val="nil"/>
              <w:left w:val="single" w:sz="4" w:space="0" w:color="auto"/>
              <w:bottom w:val="single" w:sz="4" w:space="0" w:color="auto"/>
              <w:right w:val="single" w:sz="4" w:space="0" w:color="auto"/>
            </w:tcBorders>
            <w:vAlign w:val="center"/>
            <w:hideMark/>
          </w:tcPr>
          <w:p w14:paraId="036708EC"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 WSIB clearance and insurance coverage</w:t>
            </w:r>
          </w:p>
        </w:tc>
        <w:tc>
          <w:tcPr>
            <w:tcW w:w="1854" w:type="dxa"/>
            <w:tcBorders>
              <w:top w:val="nil"/>
              <w:left w:val="nil"/>
              <w:bottom w:val="single" w:sz="4" w:space="0" w:color="auto"/>
              <w:right w:val="single" w:sz="4" w:space="0" w:color="auto"/>
            </w:tcBorders>
            <w:noWrap/>
            <w:vAlign w:val="bottom"/>
            <w:hideMark/>
          </w:tcPr>
          <w:p w14:paraId="22CDFDA2"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1486" w:type="dxa"/>
            <w:tcBorders>
              <w:top w:val="nil"/>
              <w:left w:val="nil"/>
              <w:bottom w:val="single" w:sz="4" w:space="0" w:color="auto"/>
              <w:right w:val="single" w:sz="4" w:space="0" w:color="auto"/>
            </w:tcBorders>
            <w:noWrap/>
            <w:vAlign w:val="bottom"/>
            <w:hideMark/>
          </w:tcPr>
          <w:p w14:paraId="5387F6A8"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3400" w:type="dxa"/>
            <w:tcBorders>
              <w:top w:val="nil"/>
              <w:left w:val="nil"/>
              <w:bottom w:val="single" w:sz="4" w:space="0" w:color="auto"/>
              <w:right w:val="single" w:sz="4" w:space="0" w:color="auto"/>
            </w:tcBorders>
            <w:noWrap/>
            <w:vAlign w:val="bottom"/>
            <w:hideMark/>
          </w:tcPr>
          <w:p w14:paraId="220E7DD3"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r>
      <w:tr w:rsidR="002D6031" w:rsidRPr="002D6031" w14:paraId="67090574" w14:textId="77777777" w:rsidTr="002D6031">
        <w:trPr>
          <w:trHeight w:val="288"/>
        </w:trPr>
        <w:tc>
          <w:tcPr>
            <w:tcW w:w="4960" w:type="dxa"/>
            <w:tcBorders>
              <w:top w:val="nil"/>
              <w:left w:val="single" w:sz="4" w:space="0" w:color="auto"/>
              <w:bottom w:val="single" w:sz="4" w:space="0" w:color="auto"/>
              <w:right w:val="single" w:sz="4" w:space="0" w:color="auto"/>
            </w:tcBorders>
            <w:vAlign w:val="center"/>
            <w:hideMark/>
          </w:tcPr>
          <w:p w14:paraId="4293208E" w14:textId="77777777"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 Completion of all appendix forms</w:t>
            </w:r>
          </w:p>
        </w:tc>
        <w:tc>
          <w:tcPr>
            <w:tcW w:w="1854" w:type="dxa"/>
            <w:tcBorders>
              <w:top w:val="nil"/>
              <w:left w:val="nil"/>
              <w:bottom w:val="single" w:sz="4" w:space="0" w:color="auto"/>
              <w:right w:val="single" w:sz="4" w:space="0" w:color="auto"/>
            </w:tcBorders>
            <w:noWrap/>
            <w:vAlign w:val="bottom"/>
            <w:hideMark/>
          </w:tcPr>
          <w:p w14:paraId="2154BF7B"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1486" w:type="dxa"/>
            <w:tcBorders>
              <w:top w:val="nil"/>
              <w:left w:val="nil"/>
              <w:bottom w:val="single" w:sz="4" w:space="0" w:color="auto"/>
              <w:right w:val="single" w:sz="4" w:space="0" w:color="auto"/>
            </w:tcBorders>
            <w:noWrap/>
            <w:vAlign w:val="bottom"/>
            <w:hideMark/>
          </w:tcPr>
          <w:p w14:paraId="4B4287A2"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3400" w:type="dxa"/>
            <w:tcBorders>
              <w:top w:val="nil"/>
              <w:left w:val="nil"/>
              <w:bottom w:val="single" w:sz="4" w:space="0" w:color="auto"/>
              <w:right w:val="single" w:sz="4" w:space="0" w:color="auto"/>
            </w:tcBorders>
            <w:noWrap/>
            <w:vAlign w:val="bottom"/>
            <w:hideMark/>
          </w:tcPr>
          <w:p w14:paraId="525A234C"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r>
      <w:tr w:rsidR="00D11A12" w:rsidRPr="002D6031" w14:paraId="2A6BB5BD" w14:textId="77777777" w:rsidTr="002D6031">
        <w:trPr>
          <w:trHeight w:val="564"/>
        </w:trPr>
        <w:tc>
          <w:tcPr>
            <w:tcW w:w="4960" w:type="dxa"/>
            <w:tcBorders>
              <w:top w:val="nil"/>
              <w:left w:val="single" w:sz="4" w:space="0" w:color="auto"/>
              <w:bottom w:val="single" w:sz="4" w:space="0" w:color="auto"/>
              <w:right w:val="single" w:sz="4" w:space="0" w:color="auto"/>
            </w:tcBorders>
            <w:vAlign w:val="bottom"/>
          </w:tcPr>
          <w:p w14:paraId="3B7728CE" w14:textId="6488BAB4" w:rsidR="00D11A12" w:rsidRPr="002D6031" w:rsidRDefault="00D11A12" w:rsidP="00D11A12">
            <w:pPr>
              <w:spacing w:line="240" w:lineRule="auto"/>
              <w:rPr>
                <w:rFonts w:ascii="Times New Roman" w:hAnsi="Times New Roman"/>
                <w:color w:val="000000"/>
                <w:lang w:bidi="ar-SA"/>
              </w:rPr>
            </w:pPr>
            <w:r>
              <w:rPr>
                <w:rFonts w:ascii="Times New Roman" w:hAnsi="Times New Roman"/>
                <w:color w:val="000000"/>
                <w:lang w:bidi="ar-SA"/>
              </w:rPr>
              <w:t>- Provide copy of WSIB or other coverage</w:t>
            </w:r>
          </w:p>
        </w:tc>
        <w:tc>
          <w:tcPr>
            <w:tcW w:w="1854" w:type="dxa"/>
            <w:tcBorders>
              <w:top w:val="nil"/>
              <w:left w:val="nil"/>
              <w:bottom w:val="single" w:sz="4" w:space="0" w:color="auto"/>
              <w:right w:val="single" w:sz="4" w:space="0" w:color="auto"/>
            </w:tcBorders>
            <w:noWrap/>
            <w:vAlign w:val="bottom"/>
          </w:tcPr>
          <w:p w14:paraId="656548FE" w14:textId="77777777" w:rsidR="00D11A12" w:rsidRPr="002D6031" w:rsidRDefault="00D11A12" w:rsidP="002D6031">
            <w:pPr>
              <w:spacing w:after="0" w:line="240" w:lineRule="auto"/>
              <w:rPr>
                <w:rFonts w:ascii="Aptos Narrow" w:hAnsi="Aptos Narrow"/>
                <w:color w:val="000000"/>
                <w:lang w:bidi="ar-SA"/>
              </w:rPr>
            </w:pPr>
          </w:p>
        </w:tc>
        <w:tc>
          <w:tcPr>
            <w:tcW w:w="1486" w:type="dxa"/>
            <w:tcBorders>
              <w:top w:val="nil"/>
              <w:left w:val="nil"/>
              <w:bottom w:val="single" w:sz="4" w:space="0" w:color="auto"/>
              <w:right w:val="single" w:sz="4" w:space="0" w:color="auto"/>
            </w:tcBorders>
            <w:noWrap/>
            <w:vAlign w:val="bottom"/>
          </w:tcPr>
          <w:p w14:paraId="79AE1DCC" w14:textId="77777777" w:rsidR="00D11A12" w:rsidRPr="002D6031" w:rsidRDefault="00D11A12" w:rsidP="002D6031">
            <w:pPr>
              <w:spacing w:after="0" w:line="240" w:lineRule="auto"/>
              <w:rPr>
                <w:rFonts w:ascii="Aptos Narrow" w:hAnsi="Aptos Narrow"/>
                <w:color w:val="000000"/>
                <w:lang w:bidi="ar-SA"/>
              </w:rPr>
            </w:pPr>
          </w:p>
        </w:tc>
        <w:tc>
          <w:tcPr>
            <w:tcW w:w="3400" w:type="dxa"/>
            <w:tcBorders>
              <w:top w:val="nil"/>
              <w:left w:val="nil"/>
              <w:bottom w:val="single" w:sz="4" w:space="0" w:color="auto"/>
              <w:right w:val="single" w:sz="4" w:space="0" w:color="auto"/>
            </w:tcBorders>
            <w:noWrap/>
            <w:vAlign w:val="bottom"/>
          </w:tcPr>
          <w:p w14:paraId="27BA2009" w14:textId="77777777" w:rsidR="00D11A12" w:rsidRPr="002D6031" w:rsidRDefault="00D11A12" w:rsidP="002D6031">
            <w:pPr>
              <w:spacing w:after="0" w:line="240" w:lineRule="auto"/>
              <w:rPr>
                <w:rFonts w:ascii="Aptos Narrow" w:hAnsi="Aptos Narrow"/>
                <w:color w:val="000000"/>
                <w:lang w:bidi="ar-SA"/>
              </w:rPr>
            </w:pPr>
          </w:p>
        </w:tc>
      </w:tr>
      <w:tr w:rsidR="002D6031" w:rsidRPr="002D6031" w14:paraId="60020B3B" w14:textId="77777777" w:rsidTr="002D6031">
        <w:trPr>
          <w:trHeight w:val="564"/>
        </w:trPr>
        <w:tc>
          <w:tcPr>
            <w:tcW w:w="4960" w:type="dxa"/>
            <w:tcBorders>
              <w:top w:val="nil"/>
              <w:left w:val="single" w:sz="4" w:space="0" w:color="auto"/>
              <w:bottom w:val="single" w:sz="4" w:space="0" w:color="auto"/>
              <w:right w:val="single" w:sz="4" w:space="0" w:color="auto"/>
            </w:tcBorders>
            <w:vAlign w:val="bottom"/>
            <w:hideMark/>
          </w:tcPr>
          <w:p w14:paraId="60233417" w14:textId="25CCE416" w:rsidR="002D6031" w:rsidRPr="002D6031" w:rsidRDefault="002D6031" w:rsidP="002D6031">
            <w:pPr>
              <w:spacing w:after="0" w:line="240" w:lineRule="auto"/>
              <w:rPr>
                <w:rFonts w:ascii="Times New Roman" w:hAnsi="Times New Roman"/>
                <w:color w:val="000000"/>
                <w:lang w:bidi="ar-SA"/>
              </w:rPr>
            </w:pPr>
            <w:r w:rsidRPr="002D6031">
              <w:rPr>
                <w:rFonts w:ascii="Times New Roman" w:hAnsi="Times New Roman"/>
                <w:color w:val="000000"/>
                <w:lang w:bidi="ar-SA"/>
              </w:rPr>
              <w:t>- Provide a copy of this chart with responses within documents submitted</w:t>
            </w:r>
          </w:p>
        </w:tc>
        <w:tc>
          <w:tcPr>
            <w:tcW w:w="1854" w:type="dxa"/>
            <w:tcBorders>
              <w:top w:val="nil"/>
              <w:left w:val="nil"/>
              <w:bottom w:val="single" w:sz="4" w:space="0" w:color="auto"/>
              <w:right w:val="single" w:sz="4" w:space="0" w:color="auto"/>
            </w:tcBorders>
            <w:noWrap/>
            <w:vAlign w:val="bottom"/>
            <w:hideMark/>
          </w:tcPr>
          <w:p w14:paraId="41924759"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1486" w:type="dxa"/>
            <w:tcBorders>
              <w:top w:val="nil"/>
              <w:left w:val="nil"/>
              <w:bottom w:val="single" w:sz="4" w:space="0" w:color="auto"/>
              <w:right w:val="single" w:sz="4" w:space="0" w:color="auto"/>
            </w:tcBorders>
            <w:noWrap/>
            <w:vAlign w:val="bottom"/>
            <w:hideMark/>
          </w:tcPr>
          <w:p w14:paraId="23C7F7E0"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c>
          <w:tcPr>
            <w:tcW w:w="3400" w:type="dxa"/>
            <w:tcBorders>
              <w:top w:val="nil"/>
              <w:left w:val="nil"/>
              <w:bottom w:val="single" w:sz="4" w:space="0" w:color="auto"/>
              <w:right w:val="single" w:sz="4" w:space="0" w:color="auto"/>
            </w:tcBorders>
            <w:noWrap/>
            <w:vAlign w:val="bottom"/>
            <w:hideMark/>
          </w:tcPr>
          <w:p w14:paraId="497D1E59" w14:textId="77777777" w:rsidR="002D6031" w:rsidRPr="002D6031" w:rsidRDefault="002D6031" w:rsidP="002D6031">
            <w:pPr>
              <w:spacing w:after="0" w:line="240" w:lineRule="auto"/>
              <w:rPr>
                <w:rFonts w:ascii="Aptos Narrow" w:hAnsi="Aptos Narrow"/>
                <w:color w:val="000000"/>
                <w:lang w:bidi="ar-SA"/>
              </w:rPr>
            </w:pPr>
            <w:r w:rsidRPr="002D6031">
              <w:rPr>
                <w:rFonts w:ascii="Aptos Narrow" w:hAnsi="Aptos Narrow"/>
                <w:color w:val="000000"/>
                <w:lang w:bidi="ar-SA"/>
              </w:rPr>
              <w:t> </w:t>
            </w:r>
          </w:p>
        </w:tc>
      </w:tr>
    </w:tbl>
    <w:p w14:paraId="1F3DB43D" w14:textId="77777777" w:rsidR="00381CE1" w:rsidRPr="00381CE1" w:rsidRDefault="00381CE1" w:rsidP="001912C4">
      <w:pPr>
        <w:tabs>
          <w:tab w:val="left" w:pos="846"/>
        </w:tabs>
        <w:kinsoku w:val="0"/>
        <w:overflowPunct w:val="0"/>
        <w:spacing w:after="0" w:line="360" w:lineRule="auto"/>
        <w:ind w:right="5904"/>
        <w:rPr>
          <w:rFonts w:ascii="Times New Roman" w:hAnsi="Times New Roman"/>
          <w:bCs/>
          <w:color w:val="080808"/>
          <w:w w:val="103"/>
          <w:u w:val="single"/>
        </w:rPr>
      </w:pPr>
    </w:p>
    <w:p w14:paraId="36E9D34F" w14:textId="77777777" w:rsidR="001912C4" w:rsidRDefault="001912C4" w:rsidP="002D6031">
      <w:pPr>
        <w:tabs>
          <w:tab w:val="left" w:pos="846"/>
        </w:tabs>
        <w:kinsoku w:val="0"/>
        <w:overflowPunct w:val="0"/>
        <w:spacing w:after="0" w:line="360" w:lineRule="auto"/>
        <w:ind w:right="5904"/>
        <w:rPr>
          <w:rFonts w:ascii="Times New Roman" w:hAnsi="Times New Roman"/>
          <w:bCs/>
          <w:color w:val="080808"/>
          <w:w w:val="103"/>
          <w:u w:val="single"/>
        </w:rPr>
      </w:pPr>
    </w:p>
    <w:p w14:paraId="3034DF25" w14:textId="20E61CC1" w:rsidR="00230FB5" w:rsidRPr="004B5772" w:rsidRDefault="00F951B0" w:rsidP="001A14A9">
      <w:pPr>
        <w:tabs>
          <w:tab w:val="left" w:pos="846"/>
        </w:tabs>
        <w:kinsoku w:val="0"/>
        <w:overflowPunct w:val="0"/>
        <w:spacing w:after="0" w:line="360" w:lineRule="auto"/>
        <w:ind w:left="144" w:right="5904"/>
        <w:rPr>
          <w:rFonts w:ascii="Times New Roman" w:hAnsi="Times New Roman"/>
          <w:bCs/>
          <w:color w:val="000000"/>
          <w:u w:val="single"/>
        </w:rPr>
      </w:pPr>
      <w:r w:rsidRPr="004B5772">
        <w:rPr>
          <w:rFonts w:ascii="Times New Roman" w:hAnsi="Times New Roman"/>
          <w:bCs/>
          <w:color w:val="080808"/>
          <w:w w:val="103"/>
          <w:u w:val="single"/>
        </w:rPr>
        <w:lastRenderedPageBreak/>
        <w:t>Evaluation Criteria</w:t>
      </w:r>
    </w:p>
    <w:p w14:paraId="1BDC27EE" w14:textId="43BDAD10" w:rsidR="00F951B0" w:rsidRPr="004B5772" w:rsidRDefault="00F951B0" w:rsidP="004B5772">
      <w:pPr>
        <w:ind w:left="118"/>
        <w:rPr>
          <w:rFonts w:ascii="Times New Roman" w:hAnsi="Times New Roman"/>
          <w:color w:val="000000"/>
          <w:u w:val="single"/>
        </w:rPr>
      </w:pPr>
      <w:r w:rsidRPr="00230FB5">
        <w:rPr>
          <w:rFonts w:ascii="Times New Roman" w:hAnsi="Times New Roman"/>
          <w:w w:val="105"/>
        </w:rPr>
        <w:t>For</w:t>
      </w:r>
      <w:r w:rsidRPr="00230FB5">
        <w:rPr>
          <w:rFonts w:ascii="Times New Roman" w:hAnsi="Times New Roman"/>
          <w:spacing w:val="-19"/>
          <w:w w:val="105"/>
        </w:rPr>
        <w:t xml:space="preserve"> </w:t>
      </w:r>
      <w:r w:rsidRPr="00230FB5">
        <w:rPr>
          <w:rFonts w:ascii="Times New Roman" w:hAnsi="Times New Roman"/>
          <w:w w:val="105"/>
        </w:rPr>
        <w:t>this</w:t>
      </w:r>
      <w:r w:rsidRPr="00230FB5">
        <w:rPr>
          <w:rFonts w:ascii="Times New Roman" w:hAnsi="Times New Roman"/>
          <w:spacing w:val="10"/>
          <w:w w:val="105"/>
        </w:rPr>
        <w:t xml:space="preserve"> </w:t>
      </w:r>
      <w:r w:rsidRPr="00230FB5">
        <w:rPr>
          <w:rFonts w:ascii="Times New Roman" w:hAnsi="Times New Roman"/>
          <w:w w:val="105"/>
        </w:rPr>
        <w:t>RFSQ,</w:t>
      </w:r>
      <w:r w:rsidRPr="00230FB5">
        <w:rPr>
          <w:rFonts w:ascii="Times New Roman" w:hAnsi="Times New Roman"/>
          <w:spacing w:val="-7"/>
          <w:w w:val="105"/>
        </w:rPr>
        <w:t xml:space="preserve"> </w:t>
      </w:r>
      <w:r w:rsidRPr="00230FB5">
        <w:rPr>
          <w:rFonts w:ascii="Times New Roman" w:hAnsi="Times New Roman"/>
          <w:w w:val="105"/>
        </w:rPr>
        <w:t>submissions</w:t>
      </w:r>
      <w:r w:rsidRPr="00230FB5">
        <w:rPr>
          <w:rFonts w:ascii="Times New Roman" w:hAnsi="Times New Roman"/>
          <w:spacing w:val="9"/>
          <w:w w:val="105"/>
        </w:rPr>
        <w:t xml:space="preserve"> </w:t>
      </w:r>
      <w:r w:rsidRPr="00230FB5">
        <w:rPr>
          <w:rFonts w:ascii="Times New Roman" w:hAnsi="Times New Roman"/>
          <w:w w:val="105"/>
        </w:rPr>
        <w:t>will</w:t>
      </w:r>
      <w:r w:rsidRPr="00230FB5">
        <w:rPr>
          <w:rFonts w:ascii="Times New Roman" w:hAnsi="Times New Roman"/>
          <w:spacing w:val="7"/>
          <w:w w:val="105"/>
        </w:rPr>
        <w:t xml:space="preserve"> </w:t>
      </w:r>
      <w:r w:rsidRPr="00230FB5">
        <w:rPr>
          <w:rFonts w:ascii="Times New Roman" w:hAnsi="Times New Roman"/>
          <w:w w:val="105"/>
        </w:rPr>
        <w:t>be</w:t>
      </w:r>
      <w:r w:rsidRPr="00230FB5">
        <w:rPr>
          <w:rFonts w:ascii="Times New Roman" w:hAnsi="Times New Roman"/>
          <w:spacing w:val="-11"/>
          <w:w w:val="105"/>
        </w:rPr>
        <w:t xml:space="preserve"> </w:t>
      </w:r>
      <w:r w:rsidRPr="00230FB5">
        <w:rPr>
          <w:rFonts w:ascii="Times New Roman" w:hAnsi="Times New Roman"/>
          <w:w w:val="105"/>
        </w:rPr>
        <w:t>assessed</w:t>
      </w:r>
      <w:r w:rsidRPr="00230FB5">
        <w:rPr>
          <w:rFonts w:ascii="Times New Roman" w:hAnsi="Times New Roman"/>
          <w:spacing w:val="1"/>
          <w:w w:val="105"/>
        </w:rPr>
        <w:t xml:space="preserve"> </w:t>
      </w:r>
      <w:r w:rsidR="00291AFC" w:rsidRPr="00230FB5">
        <w:rPr>
          <w:rFonts w:ascii="Times New Roman" w:hAnsi="Times New Roman"/>
          <w:w w:val="105"/>
        </w:rPr>
        <w:t>based on</w:t>
      </w:r>
      <w:r w:rsidRPr="00230FB5">
        <w:rPr>
          <w:rFonts w:ascii="Times New Roman" w:hAnsi="Times New Roman"/>
          <w:spacing w:val="7"/>
          <w:w w:val="105"/>
        </w:rPr>
        <w:t xml:space="preserve"> </w:t>
      </w:r>
      <w:r w:rsidRPr="00230FB5">
        <w:rPr>
          <w:rFonts w:ascii="Times New Roman" w:hAnsi="Times New Roman"/>
          <w:w w:val="105"/>
        </w:rPr>
        <w:t>information</w:t>
      </w:r>
      <w:r w:rsidRPr="00230FB5">
        <w:rPr>
          <w:rFonts w:ascii="Times New Roman" w:hAnsi="Times New Roman"/>
          <w:spacing w:val="5"/>
          <w:w w:val="105"/>
        </w:rPr>
        <w:t xml:space="preserve"> </w:t>
      </w:r>
      <w:r w:rsidRPr="00230FB5">
        <w:rPr>
          <w:rFonts w:ascii="Times New Roman" w:hAnsi="Times New Roman"/>
          <w:w w:val="105"/>
        </w:rPr>
        <w:t>provided</w:t>
      </w:r>
      <w:r w:rsidRPr="00230FB5">
        <w:rPr>
          <w:rFonts w:ascii="Times New Roman" w:hAnsi="Times New Roman"/>
          <w:spacing w:val="-6"/>
          <w:w w:val="105"/>
        </w:rPr>
        <w:t xml:space="preserve"> </w:t>
      </w:r>
      <w:r w:rsidRPr="00230FB5">
        <w:rPr>
          <w:rFonts w:ascii="Times New Roman" w:hAnsi="Times New Roman"/>
          <w:w w:val="105"/>
        </w:rPr>
        <w:t>by</w:t>
      </w:r>
      <w:r w:rsidRPr="00230FB5">
        <w:rPr>
          <w:rFonts w:ascii="Times New Roman" w:hAnsi="Times New Roman"/>
          <w:spacing w:val="-16"/>
          <w:w w:val="105"/>
        </w:rPr>
        <w:t xml:space="preserve"> </w:t>
      </w:r>
      <w:r w:rsidRPr="00230FB5">
        <w:rPr>
          <w:rFonts w:ascii="Times New Roman" w:hAnsi="Times New Roman"/>
          <w:w w:val="105"/>
        </w:rPr>
        <w:t>the Applicant</w:t>
      </w:r>
      <w:r w:rsidRPr="00230FB5">
        <w:rPr>
          <w:rFonts w:ascii="Times New Roman" w:hAnsi="Times New Roman"/>
          <w:spacing w:val="8"/>
          <w:w w:val="105"/>
        </w:rPr>
        <w:t xml:space="preserve"> </w:t>
      </w:r>
      <w:r w:rsidRPr="00230FB5">
        <w:rPr>
          <w:rFonts w:ascii="Times New Roman" w:hAnsi="Times New Roman"/>
          <w:w w:val="105"/>
        </w:rPr>
        <w:t>at</w:t>
      </w:r>
      <w:r w:rsidRPr="00230FB5">
        <w:rPr>
          <w:rFonts w:ascii="Times New Roman" w:hAnsi="Times New Roman"/>
          <w:spacing w:val="-17"/>
          <w:w w:val="105"/>
        </w:rPr>
        <w:t xml:space="preserve"> </w:t>
      </w:r>
      <w:r w:rsidRPr="00230FB5">
        <w:rPr>
          <w:rFonts w:ascii="Times New Roman" w:hAnsi="Times New Roman"/>
          <w:w w:val="105"/>
        </w:rPr>
        <w:t>the</w:t>
      </w:r>
      <w:r w:rsidRPr="00230FB5">
        <w:rPr>
          <w:rFonts w:ascii="Times New Roman" w:hAnsi="Times New Roman"/>
          <w:spacing w:val="-13"/>
          <w:w w:val="105"/>
        </w:rPr>
        <w:t xml:space="preserve"> </w:t>
      </w:r>
      <w:r w:rsidRPr="00230FB5">
        <w:rPr>
          <w:rFonts w:ascii="Times New Roman" w:hAnsi="Times New Roman"/>
          <w:w w:val="105"/>
        </w:rPr>
        <w:t>time</w:t>
      </w:r>
      <w:r w:rsidRPr="00230FB5">
        <w:rPr>
          <w:rFonts w:ascii="Times New Roman" w:hAnsi="Times New Roman"/>
          <w:spacing w:val="-7"/>
          <w:w w:val="105"/>
        </w:rPr>
        <w:t xml:space="preserve"> </w:t>
      </w:r>
      <w:r w:rsidRPr="00230FB5">
        <w:rPr>
          <w:rFonts w:ascii="Times New Roman" w:hAnsi="Times New Roman"/>
          <w:w w:val="105"/>
        </w:rPr>
        <w:t>of</w:t>
      </w:r>
      <w:r w:rsidRPr="00230FB5">
        <w:rPr>
          <w:rFonts w:ascii="Times New Roman" w:hAnsi="Times New Roman"/>
          <w:spacing w:val="-1"/>
          <w:w w:val="105"/>
        </w:rPr>
        <w:t xml:space="preserve"> </w:t>
      </w:r>
      <w:r w:rsidRPr="00230FB5">
        <w:rPr>
          <w:rFonts w:ascii="Times New Roman" w:hAnsi="Times New Roman"/>
          <w:w w:val="105"/>
        </w:rPr>
        <w:t>submission.</w:t>
      </w:r>
    </w:p>
    <w:p w14:paraId="2D7DB69C" w14:textId="7197E3AC" w:rsidR="00F951B0" w:rsidRPr="00F951B0" w:rsidRDefault="00F951B0" w:rsidP="001A14A9">
      <w:pPr>
        <w:kinsoku w:val="0"/>
        <w:overflowPunct w:val="0"/>
        <w:spacing w:line="256" w:lineRule="auto"/>
        <w:ind w:left="123" w:right="152" w:hanging="5"/>
        <w:rPr>
          <w:rFonts w:ascii="Times New Roman" w:hAnsi="Times New Roman"/>
        </w:rPr>
      </w:pPr>
      <w:r w:rsidRPr="00F951B0">
        <w:rPr>
          <w:rFonts w:ascii="Times New Roman" w:hAnsi="Times New Roman"/>
          <w:noProof/>
        </w:rPr>
        <w:t>K</w:t>
      </w:r>
      <w:r w:rsidR="00230FB5">
        <w:rPr>
          <w:rFonts w:ascii="Times New Roman" w:hAnsi="Times New Roman"/>
          <w:noProof/>
        </w:rPr>
        <w:t>erry’s Place</w:t>
      </w:r>
      <w:r w:rsidRPr="00F951B0">
        <w:rPr>
          <w:rFonts w:ascii="Times New Roman" w:hAnsi="Times New Roman"/>
          <w:color w:val="080808"/>
          <w:spacing w:val="-1"/>
          <w:w w:val="105"/>
        </w:rPr>
        <w:t xml:space="preserve"> </w:t>
      </w:r>
      <w:r w:rsidRPr="00F951B0">
        <w:rPr>
          <w:rFonts w:ascii="Times New Roman" w:hAnsi="Times New Roman"/>
          <w:color w:val="080808"/>
          <w:w w:val="105"/>
        </w:rPr>
        <w:t>intends</w:t>
      </w:r>
      <w:r w:rsidRPr="00F951B0">
        <w:rPr>
          <w:rFonts w:ascii="Times New Roman" w:hAnsi="Times New Roman"/>
          <w:color w:val="080808"/>
          <w:spacing w:val="-6"/>
          <w:w w:val="105"/>
        </w:rPr>
        <w:t xml:space="preserve"> </w:t>
      </w:r>
      <w:r w:rsidRPr="00F951B0">
        <w:rPr>
          <w:rFonts w:ascii="Times New Roman" w:hAnsi="Times New Roman"/>
          <w:color w:val="080808"/>
          <w:w w:val="105"/>
        </w:rPr>
        <w:t>to</w:t>
      </w:r>
      <w:r w:rsidRPr="00F951B0">
        <w:rPr>
          <w:rFonts w:ascii="Times New Roman" w:hAnsi="Times New Roman"/>
          <w:color w:val="080808"/>
          <w:spacing w:val="-6"/>
          <w:w w:val="105"/>
        </w:rPr>
        <w:t xml:space="preserve"> </w:t>
      </w:r>
      <w:r w:rsidRPr="00F951B0">
        <w:rPr>
          <w:rFonts w:ascii="Times New Roman" w:hAnsi="Times New Roman"/>
          <w:color w:val="080808"/>
          <w:w w:val="105"/>
        </w:rPr>
        <w:t>select</w:t>
      </w:r>
      <w:r w:rsidRPr="00F951B0">
        <w:rPr>
          <w:rFonts w:ascii="Times New Roman" w:hAnsi="Times New Roman"/>
          <w:color w:val="080808"/>
          <w:spacing w:val="-7"/>
          <w:w w:val="105"/>
        </w:rPr>
        <w:t xml:space="preserve"> </w:t>
      </w:r>
      <w:r w:rsidRPr="00F951B0">
        <w:rPr>
          <w:rFonts w:ascii="Times New Roman" w:hAnsi="Times New Roman"/>
          <w:color w:val="080808"/>
          <w:w w:val="105"/>
        </w:rPr>
        <w:t>three</w:t>
      </w:r>
      <w:r w:rsidRPr="00F951B0">
        <w:rPr>
          <w:rFonts w:ascii="Times New Roman" w:hAnsi="Times New Roman"/>
          <w:color w:val="080808"/>
          <w:spacing w:val="6"/>
          <w:w w:val="105"/>
        </w:rPr>
        <w:t xml:space="preserve"> </w:t>
      </w:r>
      <w:r w:rsidRPr="00F951B0">
        <w:rPr>
          <w:rFonts w:ascii="Times New Roman" w:hAnsi="Times New Roman"/>
          <w:color w:val="080808"/>
          <w:w w:val="105"/>
        </w:rPr>
        <w:t>(3)</w:t>
      </w:r>
      <w:r w:rsidRPr="00F951B0">
        <w:rPr>
          <w:rFonts w:ascii="Times New Roman" w:hAnsi="Times New Roman"/>
          <w:color w:val="080808"/>
          <w:spacing w:val="-3"/>
          <w:w w:val="105"/>
        </w:rPr>
        <w:t xml:space="preserve"> </w:t>
      </w:r>
      <w:r w:rsidRPr="00F951B0">
        <w:rPr>
          <w:rFonts w:ascii="Times New Roman" w:hAnsi="Times New Roman"/>
          <w:color w:val="080808"/>
          <w:w w:val="105"/>
        </w:rPr>
        <w:t>client</w:t>
      </w:r>
      <w:r w:rsidRPr="00F951B0">
        <w:rPr>
          <w:rFonts w:ascii="Times New Roman" w:hAnsi="Times New Roman"/>
          <w:color w:val="080808"/>
          <w:spacing w:val="4"/>
          <w:w w:val="105"/>
        </w:rPr>
        <w:t xml:space="preserve"> </w:t>
      </w:r>
      <w:r w:rsidRPr="00F951B0">
        <w:rPr>
          <w:rFonts w:ascii="Times New Roman" w:hAnsi="Times New Roman"/>
          <w:color w:val="080808"/>
          <w:w w:val="105"/>
        </w:rPr>
        <w:t>listings</w:t>
      </w:r>
      <w:r w:rsidRPr="00F951B0">
        <w:rPr>
          <w:rFonts w:ascii="Times New Roman" w:hAnsi="Times New Roman"/>
          <w:color w:val="080808"/>
          <w:spacing w:val="-7"/>
          <w:w w:val="105"/>
        </w:rPr>
        <w:t xml:space="preserve"> </w:t>
      </w:r>
      <w:r w:rsidRPr="00F951B0">
        <w:rPr>
          <w:rFonts w:ascii="Times New Roman" w:hAnsi="Times New Roman"/>
          <w:color w:val="080808"/>
          <w:w w:val="105"/>
        </w:rPr>
        <w:t>from</w:t>
      </w:r>
      <w:r w:rsidRPr="00F951B0">
        <w:rPr>
          <w:rFonts w:ascii="Times New Roman" w:hAnsi="Times New Roman"/>
          <w:color w:val="080808"/>
          <w:spacing w:val="5"/>
          <w:w w:val="105"/>
        </w:rPr>
        <w:t xml:space="preserve"> ‘</w:t>
      </w:r>
      <w:r w:rsidRPr="00F951B0">
        <w:rPr>
          <w:rFonts w:ascii="Times New Roman" w:hAnsi="Times New Roman"/>
          <w:color w:val="080808"/>
          <w:w w:val="105"/>
        </w:rPr>
        <w:t>Appendix</w:t>
      </w:r>
      <w:r w:rsidRPr="00F951B0">
        <w:rPr>
          <w:rFonts w:ascii="Times New Roman" w:hAnsi="Times New Roman"/>
          <w:color w:val="080808"/>
          <w:spacing w:val="8"/>
          <w:w w:val="105"/>
        </w:rPr>
        <w:t xml:space="preserve"> </w:t>
      </w:r>
      <w:r w:rsidR="009634B8">
        <w:rPr>
          <w:rFonts w:ascii="Times New Roman" w:hAnsi="Times New Roman"/>
          <w:color w:val="080808"/>
          <w:spacing w:val="8"/>
          <w:w w:val="105"/>
        </w:rPr>
        <w:t>C</w:t>
      </w:r>
      <w:r w:rsidRPr="00F951B0">
        <w:rPr>
          <w:rFonts w:ascii="Times New Roman" w:hAnsi="Times New Roman"/>
          <w:color w:val="080808"/>
          <w:spacing w:val="8"/>
          <w:w w:val="105"/>
        </w:rPr>
        <w:t xml:space="preserve">’ </w:t>
      </w:r>
      <w:r w:rsidRPr="00F951B0">
        <w:rPr>
          <w:rFonts w:ascii="Times New Roman" w:hAnsi="Times New Roman"/>
          <w:color w:val="080808"/>
          <w:w w:val="105"/>
        </w:rPr>
        <w:t>document</w:t>
      </w:r>
      <w:r w:rsidRPr="00F951B0">
        <w:rPr>
          <w:rFonts w:ascii="Times New Roman" w:hAnsi="Times New Roman"/>
          <w:color w:val="080808"/>
          <w:spacing w:val="10"/>
          <w:w w:val="105"/>
        </w:rPr>
        <w:t xml:space="preserve"> </w:t>
      </w:r>
      <w:r w:rsidRPr="00F951B0">
        <w:rPr>
          <w:rFonts w:ascii="Times New Roman" w:hAnsi="Times New Roman"/>
          <w:color w:val="080808"/>
          <w:w w:val="105"/>
        </w:rPr>
        <w:t>to be</w:t>
      </w:r>
      <w:r w:rsidRPr="00F951B0">
        <w:rPr>
          <w:rFonts w:ascii="Times New Roman" w:hAnsi="Times New Roman"/>
          <w:color w:val="080808"/>
          <w:spacing w:val="-6"/>
          <w:w w:val="105"/>
        </w:rPr>
        <w:t xml:space="preserve"> </w:t>
      </w:r>
      <w:r w:rsidRPr="00F951B0">
        <w:rPr>
          <w:rFonts w:ascii="Times New Roman" w:hAnsi="Times New Roman"/>
          <w:color w:val="080808"/>
          <w:w w:val="105"/>
        </w:rPr>
        <w:t>used</w:t>
      </w:r>
      <w:r w:rsidRPr="00F951B0">
        <w:rPr>
          <w:rFonts w:ascii="Times New Roman" w:hAnsi="Times New Roman"/>
          <w:color w:val="080808"/>
          <w:spacing w:val="-9"/>
          <w:w w:val="105"/>
        </w:rPr>
        <w:t xml:space="preserve"> </w:t>
      </w:r>
      <w:r w:rsidRPr="00F951B0">
        <w:rPr>
          <w:rFonts w:ascii="Times New Roman" w:hAnsi="Times New Roman"/>
          <w:color w:val="080808"/>
          <w:w w:val="105"/>
        </w:rPr>
        <w:t>as</w:t>
      </w:r>
      <w:r w:rsidRPr="00F951B0">
        <w:rPr>
          <w:rFonts w:ascii="Times New Roman" w:hAnsi="Times New Roman"/>
          <w:color w:val="080808"/>
          <w:spacing w:val="-9"/>
          <w:w w:val="105"/>
        </w:rPr>
        <w:t xml:space="preserve"> </w:t>
      </w:r>
      <w:r w:rsidRPr="00F951B0">
        <w:rPr>
          <w:rFonts w:ascii="Times New Roman" w:hAnsi="Times New Roman"/>
          <w:color w:val="080808"/>
          <w:w w:val="105"/>
        </w:rPr>
        <w:t>a</w:t>
      </w:r>
      <w:r w:rsidRPr="00F951B0">
        <w:rPr>
          <w:rFonts w:ascii="Times New Roman" w:hAnsi="Times New Roman"/>
          <w:color w:val="080808"/>
          <w:spacing w:val="-2"/>
          <w:w w:val="105"/>
        </w:rPr>
        <w:t xml:space="preserve"> </w:t>
      </w:r>
      <w:r w:rsidRPr="00F951B0">
        <w:rPr>
          <w:rFonts w:ascii="Times New Roman" w:hAnsi="Times New Roman"/>
          <w:color w:val="080808"/>
          <w:w w:val="105"/>
        </w:rPr>
        <w:t>reference</w:t>
      </w:r>
      <w:r w:rsidRPr="00F951B0">
        <w:rPr>
          <w:rFonts w:ascii="Times New Roman" w:hAnsi="Times New Roman"/>
          <w:color w:val="080808"/>
          <w:spacing w:val="4"/>
          <w:w w:val="105"/>
        </w:rPr>
        <w:t xml:space="preserve"> </w:t>
      </w:r>
      <w:r w:rsidRPr="00F951B0">
        <w:rPr>
          <w:rFonts w:ascii="Times New Roman" w:hAnsi="Times New Roman"/>
          <w:color w:val="080808"/>
          <w:w w:val="105"/>
        </w:rPr>
        <w:t>of</w:t>
      </w:r>
      <w:r w:rsidRPr="00F951B0">
        <w:rPr>
          <w:rFonts w:ascii="Times New Roman" w:hAnsi="Times New Roman"/>
          <w:color w:val="080808"/>
          <w:spacing w:val="6"/>
          <w:w w:val="105"/>
        </w:rPr>
        <w:t xml:space="preserve"> </w:t>
      </w:r>
      <w:r w:rsidRPr="00F951B0">
        <w:rPr>
          <w:rFonts w:ascii="Times New Roman" w:hAnsi="Times New Roman"/>
          <w:color w:val="080808"/>
          <w:w w:val="105"/>
        </w:rPr>
        <w:t>the</w:t>
      </w:r>
      <w:r w:rsidRPr="00F951B0">
        <w:rPr>
          <w:rFonts w:ascii="Times New Roman" w:hAnsi="Times New Roman"/>
          <w:color w:val="080808"/>
          <w:spacing w:val="-2"/>
          <w:w w:val="105"/>
        </w:rPr>
        <w:t xml:space="preserve"> </w:t>
      </w:r>
      <w:r w:rsidRPr="00F951B0">
        <w:rPr>
          <w:rFonts w:ascii="Times New Roman" w:hAnsi="Times New Roman"/>
          <w:color w:val="080808"/>
          <w:w w:val="105"/>
        </w:rPr>
        <w:t xml:space="preserve">Applicant. </w:t>
      </w:r>
      <w:r w:rsidRPr="00F951B0">
        <w:rPr>
          <w:rFonts w:ascii="Times New Roman" w:hAnsi="Times New Roman"/>
          <w:color w:val="080808"/>
          <w:spacing w:val="5"/>
          <w:w w:val="105"/>
        </w:rPr>
        <w:t xml:space="preserve"> </w:t>
      </w:r>
      <w:r w:rsidRPr="00F951B0">
        <w:rPr>
          <w:rFonts w:ascii="Times New Roman" w:hAnsi="Times New Roman"/>
          <w:color w:val="080808"/>
          <w:w w:val="105"/>
        </w:rPr>
        <w:t>K</w:t>
      </w:r>
      <w:r w:rsidR="00230FB5">
        <w:rPr>
          <w:rFonts w:ascii="Times New Roman" w:hAnsi="Times New Roman"/>
          <w:color w:val="080808"/>
          <w:w w:val="105"/>
        </w:rPr>
        <w:t>erry’s Place</w:t>
      </w:r>
      <w:r w:rsidRPr="00F951B0">
        <w:rPr>
          <w:rFonts w:ascii="Times New Roman" w:hAnsi="Times New Roman"/>
          <w:color w:val="080808"/>
          <w:spacing w:val="-3"/>
          <w:w w:val="105"/>
        </w:rPr>
        <w:t xml:space="preserve"> </w:t>
      </w:r>
      <w:r w:rsidRPr="00F951B0">
        <w:rPr>
          <w:rFonts w:ascii="Times New Roman" w:hAnsi="Times New Roman"/>
          <w:color w:val="080808"/>
          <w:w w:val="105"/>
        </w:rPr>
        <w:t>reserves</w:t>
      </w:r>
      <w:r w:rsidRPr="00F951B0">
        <w:rPr>
          <w:rFonts w:ascii="Times New Roman" w:hAnsi="Times New Roman"/>
          <w:color w:val="080808"/>
          <w:w w:val="104"/>
        </w:rPr>
        <w:t xml:space="preserve"> </w:t>
      </w:r>
      <w:r w:rsidRPr="00F951B0">
        <w:rPr>
          <w:rFonts w:ascii="Times New Roman" w:hAnsi="Times New Roman"/>
          <w:color w:val="080808"/>
          <w:w w:val="105"/>
        </w:rPr>
        <w:t>the</w:t>
      </w:r>
      <w:r w:rsidRPr="00F951B0">
        <w:rPr>
          <w:rFonts w:ascii="Times New Roman" w:hAnsi="Times New Roman"/>
          <w:color w:val="080808"/>
          <w:spacing w:val="9"/>
          <w:w w:val="105"/>
        </w:rPr>
        <w:t xml:space="preserve"> </w:t>
      </w:r>
      <w:r w:rsidRPr="00F951B0">
        <w:rPr>
          <w:rFonts w:ascii="Times New Roman" w:hAnsi="Times New Roman"/>
          <w:color w:val="080808"/>
          <w:w w:val="105"/>
        </w:rPr>
        <w:t>right</w:t>
      </w:r>
      <w:r w:rsidRPr="00F951B0">
        <w:rPr>
          <w:rFonts w:ascii="Times New Roman" w:hAnsi="Times New Roman"/>
          <w:color w:val="080808"/>
          <w:spacing w:val="-14"/>
          <w:w w:val="105"/>
        </w:rPr>
        <w:t xml:space="preserve"> </w:t>
      </w:r>
      <w:r w:rsidRPr="00F951B0">
        <w:rPr>
          <w:rFonts w:ascii="Times New Roman" w:hAnsi="Times New Roman"/>
          <w:color w:val="080808"/>
          <w:w w:val="105"/>
        </w:rPr>
        <w:t>to</w:t>
      </w:r>
      <w:r w:rsidRPr="00F951B0">
        <w:rPr>
          <w:rFonts w:ascii="Times New Roman" w:hAnsi="Times New Roman"/>
          <w:color w:val="080808"/>
          <w:spacing w:val="-5"/>
          <w:w w:val="105"/>
        </w:rPr>
        <w:t xml:space="preserve"> </w:t>
      </w:r>
      <w:r w:rsidRPr="00F951B0">
        <w:rPr>
          <w:rFonts w:ascii="Times New Roman" w:hAnsi="Times New Roman"/>
          <w:color w:val="080808"/>
          <w:w w:val="105"/>
        </w:rPr>
        <w:t>select</w:t>
      </w:r>
      <w:r w:rsidRPr="00F951B0">
        <w:rPr>
          <w:rFonts w:ascii="Times New Roman" w:hAnsi="Times New Roman"/>
          <w:color w:val="080808"/>
          <w:spacing w:val="-7"/>
          <w:w w:val="105"/>
        </w:rPr>
        <w:t xml:space="preserve"> </w:t>
      </w:r>
      <w:r w:rsidRPr="00F951B0">
        <w:rPr>
          <w:rFonts w:ascii="Times New Roman" w:hAnsi="Times New Roman"/>
          <w:color w:val="080808"/>
          <w:w w:val="105"/>
        </w:rPr>
        <w:t>the</w:t>
      </w:r>
      <w:r w:rsidRPr="00F951B0">
        <w:rPr>
          <w:rFonts w:ascii="Times New Roman" w:hAnsi="Times New Roman"/>
          <w:color w:val="080808"/>
          <w:spacing w:val="4"/>
          <w:w w:val="105"/>
        </w:rPr>
        <w:t xml:space="preserve"> </w:t>
      </w:r>
      <w:r w:rsidRPr="00F951B0">
        <w:rPr>
          <w:rFonts w:ascii="Times New Roman" w:hAnsi="Times New Roman"/>
          <w:color w:val="080808"/>
          <w:w w:val="105"/>
        </w:rPr>
        <w:t>reference at its</w:t>
      </w:r>
      <w:r w:rsidRPr="00F951B0">
        <w:rPr>
          <w:rFonts w:ascii="Times New Roman" w:hAnsi="Times New Roman"/>
          <w:color w:val="080808"/>
          <w:spacing w:val="-10"/>
          <w:w w:val="105"/>
        </w:rPr>
        <w:t xml:space="preserve"> </w:t>
      </w:r>
      <w:r w:rsidRPr="00F951B0">
        <w:rPr>
          <w:rFonts w:ascii="Times New Roman" w:hAnsi="Times New Roman"/>
          <w:color w:val="080808"/>
          <w:w w:val="105"/>
        </w:rPr>
        <w:t>own</w:t>
      </w:r>
      <w:r w:rsidRPr="00F951B0">
        <w:rPr>
          <w:rFonts w:ascii="Times New Roman" w:hAnsi="Times New Roman"/>
          <w:color w:val="080808"/>
          <w:spacing w:val="-1"/>
          <w:w w:val="105"/>
        </w:rPr>
        <w:t xml:space="preserve"> </w:t>
      </w:r>
      <w:r w:rsidRPr="00F951B0">
        <w:rPr>
          <w:rFonts w:ascii="Times New Roman" w:hAnsi="Times New Roman"/>
          <w:color w:val="080808"/>
          <w:w w:val="105"/>
        </w:rPr>
        <w:t xml:space="preserve">discretion. </w:t>
      </w:r>
      <w:r w:rsidRPr="00F951B0">
        <w:rPr>
          <w:rFonts w:ascii="Times New Roman" w:hAnsi="Times New Roman"/>
          <w:color w:val="080808"/>
          <w:spacing w:val="15"/>
          <w:w w:val="105"/>
        </w:rPr>
        <w:t xml:space="preserve"> </w:t>
      </w:r>
      <w:r w:rsidRPr="00F951B0">
        <w:rPr>
          <w:rFonts w:ascii="Times New Roman" w:hAnsi="Times New Roman"/>
          <w:color w:val="080808"/>
          <w:w w:val="105"/>
        </w:rPr>
        <w:t>Each</w:t>
      </w:r>
      <w:r w:rsidRPr="00F951B0">
        <w:rPr>
          <w:rFonts w:ascii="Times New Roman" w:hAnsi="Times New Roman"/>
          <w:color w:val="080808"/>
          <w:spacing w:val="-10"/>
          <w:w w:val="105"/>
        </w:rPr>
        <w:t xml:space="preserve"> </w:t>
      </w:r>
      <w:r w:rsidRPr="00F951B0">
        <w:rPr>
          <w:rFonts w:ascii="Times New Roman" w:hAnsi="Times New Roman"/>
          <w:color w:val="080808"/>
          <w:w w:val="105"/>
        </w:rPr>
        <w:t>client</w:t>
      </w:r>
      <w:r w:rsidRPr="00F951B0">
        <w:rPr>
          <w:rFonts w:ascii="Times New Roman" w:hAnsi="Times New Roman"/>
          <w:color w:val="080808"/>
          <w:spacing w:val="5"/>
          <w:w w:val="105"/>
        </w:rPr>
        <w:t xml:space="preserve"> </w:t>
      </w:r>
      <w:r w:rsidRPr="00F951B0">
        <w:rPr>
          <w:rFonts w:ascii="Times New Roman" w:hAnsi="Times New Roman"/>
          <w:color w:val="080808"/>
          <w:w w:val="105"/>
        </w:rPr>
        <w:t>reference</w:t>
      </w:r>
      <w:r w:rsidRPr="00F951B0">
        <w:rPr>
          <w:rFonts w:ascii="Times New Roman" w:hAnsi="Times New Roman"/>
          <w:color w:val="080808"/>
          <w:spacing w:val="-1"/>
          <w:w w:val="105"/>
        </w:rPr>
        <w:t xml:space="preserve"> </w:t>
      </w:r>
      <w:r w:rsidRPr="00F951B0">
        <w:rPr>
          <w:rFonts w:ascii="Times New Roman" w:hAnsi="Times New Roman"/>
          <w:color w:val="080808"/>
          <w:w w:val="105"/>
        </w:rPr>
        <w:t>will</w:t>
      </w:r>
      <w:r w:rsidRPr="00F951B0">
        <w:rPr>
          <w:rFonts w:ascii="Times New Roman" w:hAnsi="Times New Roman"/>
          <w:color w:val="080808"/>
          <w:spacing w:val="3"/>
          <w:w w:val="105"/>
        </w:rPr>
        <w:t xml:space="preserve"> </w:t>
      </w:r>
      <w:r w:rsidRPr="00F951B0">
        <w:rPr>
          <w:rFonts w:ascii="Times New Roman" w:hAnsi="Times New Roman"/>
          <w:color w:val="080808"/>
          <w:w w:val="105"/>
        </w:rPr>
        <w:t>be</w:t>
      </w:r>
      <w:r w:rsidRPr="00F951B0">
        <w:rPr>
          <w:rFonts w:ascii="Times New Roman" w:hAnsi="Times New Roman"/>
          <w:color w:val="080808"/>
          <w:spacing w:val="-11"/>
          <w:w w:val="105"/>
        </w:rPr>
        <w:t xml:space="preserve"> </w:t>
      </w:r>
      <w:r w:rsidRPr="00F951B0">
        <w:rPr>
          <w:rFonts w:ascii="Times New Roman" w:hAnsi="Times New Roman"/>
          <w:color w:val="080808"/>
          <w:w w:val="105"/>
        </w:rPr>
        <w:t>asked</w:t>
      </w:r>
      <w:r w:rsidRPr="00F951B0">
        <w:rPr>
          <w:rFonts w:ascii="Times New Roman" w:hAnsi="Times New Roman"/>
          <w:color w:val="080808"/>
          <w:spacing w:val="-5"/>
          <w:w w:val="105"/>
        </w:rPr>
        <w:t xml:space="preserve"> </w:t>
      </w:r>
      <w:r w:rsidRPr="00F951B0">
        <w:rPr>
          <w:rFonts w:ascii="Times New Roman" w:hAnsi="Times New Roman"/>
          <w:color w:val="080808"/>
          <w:w w:val="105"/>
        </w:rPr>
        <w:t>to</w:t>
      </w:r>
      <w:r w:rsidRPr="00F951B0">
        <w:rPr>
          <w:rFonts w:ascii="Times New Roman" w:hAnsi="Times New Roman"/>
          <w:color w:val="080808"/>
          <w:spacing w:val="3"/>
          <w:w w:val="105"/>
        </w:rPr>
        <w:t xml:space="preserve"> </w:t>
      </w:r>
      <w:r w:rsidRPr="00F951B0">
        <w:rPr>
          <w:rFonts w:ascii="Times New Roman" w:hAnsi="Times New Roman"/>
          <w:color w:val="080808"/>
          <w:w w:val="105"/>
        </w:rPr>
        <w:t>rate</w:t>
      </w:r>
      <w:r w:rsidRPr="00F951B0">
        <w:rPr>
          <w:rFonts w:ascii="Times New Roman" w:hAnsi="Times New Roman"/>
          <w:color w:val="080808"/>
          <w:w w:val="104"/>
        </w:rPr>
        <w:t xml:space="preserve"> </w:t>
      </w:r>
      <w:r w:rsidRPr="00F951B0">
        <w:rPr>
          <w:rFonts w:ascii="Times New Roman" w:hAnsi="Times New Roman"/>
          <w:color w:val="080808"/>
          <w:w w:val="105"/>
        </w:rPr>
        <w:t>the</w:t>
      </w:r>
      <w:r w:rsidRPr="00F951B0">
        <w:rPr>
          <w:rFonts w:ascii="Times New Roman" w:hAnsi="Times New Roman"/>
          <w:color w:val="080808"/>
          <w:spacing w:val="-3"/>
          <w:w w:val="105"/>
        </w:rPr>
        <w:t xml:space="preserve"> </w:t>
      </w:r>
      <w:r w:rsidRPr="00F951B0">
        <w:rPr>
          <w:rFonts w:ascii="Times New Roman" w:hAnsi="Times New Roman"/>
          <w:color w:val="080808"/>
          <w:w w:val="105"/>
        </w:rPr>
        <w:t>performance</w:t>
      </w:r>
      <w:r w:rsidRPr="00F951B0">
        <w:rPr>
          <w:rFonts w:ascii="Times New Roman" w:hAnsi="Times New Roman"/>
          <w:color w:val="080808"/>
          <w:spacing w:val="5"/>
          <w:w w:val="105"/>
        </w:rPr>
        <w:t xml:space="preserve"> </w:t>
      </w:r>
      <w:r w:rsidRPr="00F951B0">
        <w:rPr>
          <w:rFonts w:ascii="Times New Roman" w:hAnsi="Times New Roman"/>
          <w:color w:val="080808"/>
          <w:w w:val="105"/>
        </w:rPr>
        <w:t>of</w:t>
      </w:r>
      <w:r w:rsidRPr="00F951B0">
        <w:rPr>
          <w:rFonts w:ascii="Times New Roman" w:hAnsi="Times New Roman"/>
          <w:color w:val="080808"/>
          <w:spacing w:val="-5"/>
          <w:w w:val="105"/>
        </w:rPr>
        <w:t xml:space="preserve"> </w:t>
      </w:r>
      <w:r w:rsidRPr="00F951B0">
        <w:rPr>
          <w:rFonts w:ascii="Times New Roman" w:hAnsi="Times New Roman"/>
          <w:color w:val="080808"/>
          <w:w w:val="105"/>
        </w:rPr>
        <w:t>the</w:t>
      </w:r>
      <w:r w:rsidRPr="00F951B0">
        <w:rPr>
          <w:rFonts w:ascii="Times New Roman" w:hAnsi="Times New Roman"/>
          <w:color w:val="080808"/>
          <w:spacing w:val="-10"/>
          <w:w w:val="105"/>
        </w:rPr>
        <w:t xml:space="preserve"> </w:t>
      </w:r>
      <w:r w:rsidRPr="00F951B0">
        <w:rPr>
          <w:rFonts w:ascii="Times New Roman" w:hAnsi="Times New Roman"/>
          <w:color w:val="080808"/>
          <w:w w:val="105"/>
        </w:rPr>
        <w:t>Applicant</w:t>
      </w:r>
      <w:r w:rsidRPr="00F951B0">
        <w:rPr>
          <w:rFonts w:ascii="Times New Roman" w:hAnsi="Times New Roman"/>
          <w:color w:val="080808"/>
          <w:spacing w:val="26"/>
          <w:w w:val="105"/>
        </w:rPr>
        <w:t xml:space="preserve"> </w:t>
      </w:r>
      <w:r w:rsidRPr="00F951B0">
        <w:rPr>
          <w:rFonts w:ascii="Times New Roman" w:hAnsi="Times New Roman"/>
          <w:color w:val="080808"/>
          <w:w w:val="105"/>
        </w:rPr>
        <w:t>in</w:t>
      </w:r>
      <w:r w:rsidRPr="00F951B0">
        <w:rPr>
          <w:rFonts w:ascii="Times New Roman" w:hAnsi="Times New Roman"/>
          <w:color w:val="080808"/>
          <w:spacing w:val="-18"/>
          <w:w w:val="105"/>
        </w:rPr>
        <w:t xml:space="preserve"> </w:t>
      </w:r>
      <w:r w:rsidRPr="00F951B0">
        <w:rPr>
          <w:rFonts w:ascii="Times New Roman" w:hAnsi="Times New Roman"/>
          <w:color w:val="080808"/>
          <w:w w:val="105"/>
        </w:rPr>
        <w:t>the</w:t>
      </w:r>
      <w:r w:rsidRPr="00F951B0">
        <w:rPr>
          <w:rFonts w:ascii="Times New Roman" w:hAnsi="Times New Roman"/>
          <w:color w:val="080808"/>
          <w:spacing w:val="-7"/>
          <w:w w:val="105"/>
        </w:rPr>
        <w:t xml:space="preserve"> </w:t>
      </w:r>
      <w:r w:rsidRPr="00F951B0">
        <w:rPr>
          <w:rFonts w:ascii="Times New Roman" w:hAnsi="Times New Roman"/>
          <w:color w:val="080808"/>
          <w:w w:val="105"/>
        </w:rPr>
        <w:t>categories</w:t>
      </w:r>
      <w:r w:rsidRPr="00F951B0">
        <w:rPr>
          <w:rFonts w:ascii="Times New Roman" w:hAnsi="Times New Roman"/>
          <w:color w:val="080808"/>
          <w:spacing w:val="8"/>
          <w:w w:val="105"/>
        </w:rPr>
        <w:t xml:space="preserve"> </w:t>
      </w:r>
      <w:r w:rsidRPr="00F951B0">
        <w:rPr>
          <w:rFonts w:ascii="Times New Roman" w:hAnsi="Times New Roman"/>
          <w:color w:val="080808"/>
          <w:w w:val="105"/>
        </w:rPr>
        <w:t>listed</w:t>
      </w:r>
      <w:r w:rsidRPr="00F951B0">
        <w:rPr>
          <w:rFonts w:ascii="Times New Roman" w:hAnsi="Times New Roman"/>
          <w:color w:val="080808"/>
          <w:spacing w:val="-6"/>
          <w:w w:val="105"/>
        </w:rPr>
        <w:t xml:space="preserve"> </w:t>
      </w:r>
      <w:r w:rsidRPr="00F951B0">
        <w:rPr>
          <w:rFonts w:ascii="Times New Roman" w:hAnsi="Times New Roman"/>
          <w:color w:val="080808"/>
          <w:w w:val="105"/>
        </w:rPr>
        <w:t>below.</w:t>
      </w:r>
      <w:r w:rsidRPr="00F951B0">
        <w:rPr>
          <w:rFonts w:ascii="Times New Roman" w:hAnsi="Times New Roman"/>
          <w:color w:val="080808"/>
          <w:spacing w:val="55"/>
          <w:w w:val="105"/>
        </w:rPr>
        <w:t xml:space="preserve"> </w:t>
      </w:r>
      <w:r w:rsidRPr="00F951B0">
        <w:rPr>
          <w:rFonts w:ascii="Times New Roman" w:hAnsi="Times New Roman"/>
          <w:color w:val="080808"/>
          <w:w w:val="105"/>
        </w:rPr>
        <w:t>Each</w:t>
      </w:r>
      <w:r w:rsidRPr="00F951B0">
        <w:rPr>
          <w:rFonts w:ascii="Times New Roman" w:hAnsi="Times New Roman"/>
          <w:color w:val="080808"/>
          <w:spacing w:val="-16"/>
          <w:w w:val="105"/>
        </w:rPr>
        <w:t xml:space="preserve"> </w:t>
      </w:r>
      <w:r w:rsidRPr="00F951B0">
        <w:rPr>
          <w:rFonts w:ascii="Times New Roman" w:hAnsi="Times New Roman"/>
          <w:color w:val="080808"/>
          <w:w w:val="105"/>
        </w:rPr>
        <w:t>category</w:t>
      </w:r>
      <w:r w:rsidRPr="00F951B0">
        <w:rPr>
          <w:rFonts w:ascii="Times New Roman" w:hAnsi="Times New Roman"/>
          <w:color w:val="080808"/>
          <w:spacing w:val="-5"/>
          <w:w w:val="105"/>
        </w:rPr>
        <w:t xml:space="preserve"> </w:t>
      </w:r>
      <w:r w:rsidRPr="00F951B0">
        <w:rPr>
          <w:rFonts w:ascii="Times New Roman" w:hAnsi="Times New Roman"/>
          <w:color w:val="080808"/>
          <w:w w:val="105"/>
        </w:rPr>
        <w:t>will</w:t>
      </w:r>
      <w:r w:rsidRPr="00F951B0">
        <w:rPr>
          <w:rFonts w:ascii="Times New Roman" w:hAnsi="Times New Roman"/>
          <w:color w:val="080808"/>
          <w:spacing w:val="1"/>
          <w:w w:val="105"/>
        </w:rPr>
        <w:t xml:space="preserve"> </w:t>
      </w:r>
      <w:r w:rsidRPr="00F951B0">
        <w:rPr>
          <w:rFonts w:ascii="Times New Roman" w:hAnsi="Times New Roman"/>
          <w:color w:val="080808"/>
          <w:w w:val="105"/>
        </w:rPr>
        <w:t>be</w:t>
      </w:r>
      <w:r w:rsidRPr="00F951B0">
        <w:rPr>
          <w:rFonts w:ascii="Times New Roman" w:hAnsi="Times New Roman"/>
          <w:color w:val="080808"/>
          <w:spacing w:val="-17"/>
          <w:w w:val="105"/>
        </w:rPr>
        <w:t xml:space="preserve"> </w:t>
      </w:r>
      <w:r w:rsidRPr="00F951B0">
        <w:rPr>
          <w:rFonts w:ascii="Times New Roman" w:hAnsi="Times New Roman"/>
          <w:color w:val="080808"/>
          <w:w w:val="105"/>
        </w:rPr>
        <w:t>scored out</w:t>
      </w:r>
      <w:r w:rsidRPr="00F951B0">
        <w:rPr>
          <w:rFonts w:ascii="Times New Roman" w:hAnsi="Times New Roman"/>
          <w:color w:val="080808"/>
          <w:spacing w:val="-2"/>
          <w:w w:val="105"/>
        </w:rPr>
        <w:t xml:space="preserve"> </w:t>
      </w:r>
      <w:r w:rsidRPr="00F951B0">
        <w:rPr>
          <w:rFonts w:ascii="Times New Roman" w:hAnsi="Times New Roman"/>
          <w:color w:val="080808"/>
          <w:w w:val="105"/>
        </w:rPr>
        <w:t>of</w:t>
      </w:r>
      <w:r w:rsidRPr="00F951B0">
        <w:rPr>
          <w:rFonts w:ascii="Times New Roman" w:hAnsi="Times New Roman"/>
          <w:color w:val="080808"/>
          <w:spacing w:val="-4"/>
          <w:w w:val="105"/>
        </w:rPr>
        <w:t xml:space="preserve"> </w:t>
      </w:r>
      <w:r w:rsidRPr="00F951B0">
        <w:rPr>
          <w:rFonts w:ascii="Times New Roman" w:hAnsi="Times New Roman"/>
          <w:color w:val="080808"/>
          <w:w w:val="105"/>
        </w:rPr>
        <w:t>five</w:t>
      </w:r>
      <w:r w:rsidRPr="00F951B0">
        <w:rPr>
          <w:rFonts w:ascii="Times New Roman" w:hAnsi="Times New Roman"/>
          <w:color w:val="080808"/>
          <w:spacing w:val="5"/>
          <w:w w:val="105"/>
        </w:rPr>
        <w:t xml:space="preserve"> </w:t>
      </w:r>
      <w:r w:rsidRPr="00F951B0">
        <w:rPr>
          <w:rFonts w:ascii="Times New Roman" w:hAnsi="Times New Roman"/>
          <w:color w:val="080808"/>
          <w:w w:val="105"/>
        </w:rPr>
        <w:t>(5)</w:t>
      </w:r>
      <w:r w:rsidRPr="00F951B0">
        <w:rPr>
          <w:rFonts w:ascii="Times New Roman" w:hAnsi="Times New Roman"/>
          <w:color w:val="080808"/>
          <w:spacing w:val="1"/>
          <w:w w:val="105"/>
        </w:rPr>
        <w:t xml:space="preserve"> </w:t>
      </w:r>
      <w:r w:rsidRPr="00F951B0">
        <w:rPr>
          <w:rFonts w:ascii="Times New Roman" w:hAnsi="Times New Roman"/>
          <w:color w:val="080808"/>
          <w:w w:val="105"/>
        </w:rPr>
        <w:t>points</w:t>
      </w:r>
      <w:r w:rsidRPr="00F951B0">
        <w:rPr>
          <w:rFonts w:ascii="Times New Roman" w:hAnsi="Times New Roman"/>
          <w:color w:val="080808"/>
          <w:spacing w:val="-10"/>
          <w:w w:val="105"/>
        </w:rPr>
        <w:t xml:space="preserve"> </w:t>
      </w:r>
      <w:r w:rsidRPr="00F951B0">
        <w:rPr>
          <w:rFonts w:ascii="Times New Roman" w:hAnsi="Times New Roman"/>
          <w:color w:val="080808"/>
          <w:w w:val="105"/>
        </w:rPr>
        <w:t>and</w:t>
      </w:r>
      <w:r w:rsidRPr="00F951B0">
        <w:rPr>
          <w:rFonts w:ascii="Times New Roman" w:hAnsi="Times New Roman"/>
          <w:color w:val="080808"/>
          <w:spacing w:val="-10"/>
          <w:w w:val="105"/>
        </w:rPr>
        <w:t xml:space="preserve"> </w:t>
      </w:r>
      <w:r w:rsidRPr="00F951B0">
        <w:rPr>
          <w:rFonts w:ascii="Times New Roman" w:hAnsi="Times New Roman"/>
          <w:color w:val="080808"/>
          <w:w w:val="105"/>
        </w:rPr>
        <w:t>weighted</w:t>
      </w:r>
      <w:r w:rsidRPr="00F951B0">
        <w:rPr>
          <w:rFonts w:ascii="Times New Roman" w:hAnsi="Times New Roman"/>
          <w:color w:val="080808"/>
          <w:spacing w:val="4"/>
          <w:w w:val="105"/>
        </w:rPr>
        <w:t xml:space="preserve"> </w:t>
      </w:r>
      <w:r w:rsidRPr="00F951B0">
        <w:rPr>
          <w:rFonts w:ascii="Times New Roman" w:hAnsi="Times New Roman"/>
          <w:color w:val="080808"/>
          <w:w w:val="105"/>
        </w:rPr>
        <w:t>as</w:t>
      </w:r>
      <w:r w:rsidRPr="00F951B0">
        <w:rPr>
          <w:rFonts w:ascii="Times New Roman" w:hAnsi="Times New Roman"/>
          <w:color w:val="080808"/>
          <w:spacing w:val="-1"/>
          <w:w w:val="105"/>
        </w:rPr>
        <w:t xml:space="preserve"> </w:t>
      </w:r>
      <w:r w:rsidRPr="00F951B0">
        <w:rPr>
          <w:rFonts w:ascii="Times New Roman" w:hAnsi="Times New Roman"/>
          <w:color w:val="080808"/>
          <w:w w:val="105"/>
        </w:rPr>
        <w:t>per</w:t>
      </w:r>
      <w:r w:rsidRPr="00F951B0">
        <w:rPr>
          <w:rFonts w:ascii="Times New Roman" w:hAnsi="Times New Roman"/>
          <w:color w:val="080808"/>
          <w:spacing w:val="-6"/>
          <w:w w:val="105"/>
        </w:rPr>
        <w:t xml:space="preserve"> </w:t>
      </w:r>
      <w:r w:rsidRPr="00F951B0">
        <w:rPr>
          <w:rFonts w:ascii="Times New Roman" w:hAnsi="Times New Roman"/>
          <w:color w:val="080808"/>
          <w:w w:val="105"/>
        </w:rPr>
        <w:t>below:</w:t>
      </w:r>
      <w:r w:rsidRPr="00F951B0">
        <w:rPr>
          <w:rFonts w:ascii="Times New Roman" w:hAnsi="Times New Roman"/>
        </w:rPr>
        <w:t xml:space="preserve"> </w:t>
      </w:r>
    </w:p>
    <w:tbl>
      <w:tblPr>
        <w:tblW w:w="9513" w:type="dxa"/>
        <w:tblInd w:w="93" w:type="dxa"/>
        <w:tblLook w:val="04A0" w:firstRow="1" w:lastRow="0" w:firstColumn="1" w:lastColumn="0" w:noHBand="0" w:noVBand="1"/>
      </w:tblPr>
      <w:tblGrid>
        <w:gridCol w:w="2992"/>
        <w:gridCol w:w="3119"/>
        <w:gridCol w:w="3402"/>
      </w:tblGrid>
      <w:tr w:rsidR="00F951B0" w:rsidRPr="00F951B0" w14:paraId="1B860934" w14:textId="77777777" w:rsidTr="007A41B5">
        <w:trPr>
          <w:trHeight w:val="300"/>
        </w:trPr>
        <w:tc>
          <w:tcPr>
            <w:tcW w:w="2992" w:type="dxa"/>
            <w:tcBorders>
              <w:top w:val="single" w:sz="4" w:space="0" w:color="auto"/>
              <w:left w:val="single" w:sz="4" w:space="0" w:color="auto"/>
              <w:bottom w:val="single" w:sz="4" w:space="0" w:color="auto"/>
              <w:right w:val="single" w:sz="4" w:space="0" w:color="auto"/>
            </w:tcBorders>
            <w:noWrap/>
            <w:vAlign w:val="bottom"/>
            <w:hideMark/>
          </w:tcPr>
          <w:p w14:paraId="4AD3391E"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0 - Totally Unsatisfactory</w:t>
            </w:r>
          </w:p>
        </w:tc>
        <w:tc>
          <w:tcPr>
            <w:tcW w:w="3119" w:type="dxa"/>
            <w:tcBorders>
              <w:top w:val="single" w:sz="4" w:space="0" w:color="auto"/>
              <w:left w:val="nil"/>
              <w:bottom w:val="single" w:sz="4" w:space="0" w:color="auto"/>
              <w:right w:val="single" w:sz="4" w:space="0" w:color="auto"/>
            </w:tcBorders>
            <w:noWrap/>
            <w:vAlign w:val="bottom"/>
            <w:hideMark/>
          </w:tcPr>
          <w:p w14:paraId="24430174"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1 - Poor/Unsatisfactory</w:t>
            </w:r>
          </w:p>
        </w:tc>
        <w:tc>
          <w:tcPr>
            <w:tcW w:w="3402" w:type="dxa"/>
            <w:tcBorders>
              <w:top w:val="single" w:sz="4" w:space="0" w:color="auto"/>
              <w:left w:val="nil"/>
              <w:bottom w:val="single" w:sz="4" w:space="0" w:color="auto"/>
              <w:right w:val="single" w:sz="4" w:space="0" w:color="auto"/>
            </w:tcBorders>
            <w:noWrap/>
            <w:vAlign w:val="bottom"/>
            <w:hideMark/>
          </w:tcPr>
          <w:p w14:paraId="399B728B"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2 - Marginal</w:t>
            </w:r>
          </w:p>
        </w:tc>
      </w:tr>
      <w:tr w:rsidR="00F951B0" w:rsidRPr="00F951B0" w14:paraId="176EE4C3" w14:textId="77777777" w:rsidTr="007A41B5">
        <w:trPr>
          <w:trHeight w:val="300"/>
        </w:trPr>
        <w:tc>
          <w:tcPr>
            <w:tcW w:w="2992" w:type="dxa"/>
            <w:tcBorders>
              <w:top w:val="nil"/>
              <w:left w:val="single" w:sz="4" w:space="0" w:color="auto"/>
              <w:bottom w:val="single" w:sz="4" w:space="0" w:color="auto"/>
              <w:right w:val="single" w:sz="4" w:space="0" w:color="auto"/>
            </w:tcBorders>
            <w:noWrap/>
            <w:vAlign w:val="bottom"/>
            <w:hideMark/>
          </w:tcPr>
          <w:p w14:paraId="001BC70B"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3 - Satisfactory/Average</w:t>
            </w:r>
          </w:p>
        </w:tc>
        <w:tc>
          <w:tcPr>
            <w:tcW w:w="3119" w:type="dxa"/>
            <w:tcBorders>
              <w:top w:val="nil"/>
              <w:left w:val="nil"/>
              <w:bottom w:val="single" w:sz="4" w:space="0" w:color="auto"/>
              <w:right w:val="single" w:sz="4" w:space="0" w:color="auto"/>
            </w:tcBorders>
            <w:noWrap/>
            <w:vAlign w:val="bottom"/>
            <w:hideMark/>
          </w:tcPr>
          <w:p w14:paraId="44AF987C"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4 - Good/solid performance</w:t>
            </w:r>
          </w:p>
        </w:tc>
        <w:tc>
          <w:tcPr>
            <w:tcW w:w="3402" w:type="dxa"/>
            <w:tcBorders>
              <w:top w:val="nil"/>
              <w:left w:val="nil"/>
              <w:bottom w:val="single" w:sz="4" w:space="0" w:color="auto"/>
              <w:right w:val="single" w:sz="4" w:space="0" w:color="auto"/>
            </w:tcBorders>
            <w:noWrap/>
            <w:vAlign w:val="bottom"/>
            <w:hideMark/>
          </w:tcPr>
          <w:p w14:paraId="1F799C53"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5 - Special Merit</w:t>
            </w:r>
          </w:p>
        </w:tc>
      </w:tr>
    </w:tbl>
    <w:p w14:paraId="144AC0B1" w14:textId="77777777" w:rsidR="00F951B0" w:rsidRPr="00F951B0" w:rsidRDefault="00F951B0" w:rsidP="00F951B0">
      <w:pPr>
        <w:kinsoku w:val="0"/>
        <w:overflowPunct w:val="0"/>
        <w:spacing w:before="17" w:line="260" w:lineRule="exact"/>
        <w:rPr>
          <w:rFonts w:ascii="Times New Roman" w:hAnsi="Times New Roman"/>
        </w:rPr>
      </w:pPr>
    </w:p>
    <w:p w14:paraId="12CF1474" w14:textId="77777777" w:rsidR="00F951B0" w:rsidRPr="00F951B0" w:rsidRDefault="00F951B0" w:rsidP="00F951B0">
      <w:pPr>
        <w:kinsoku w:val="0"/>
        <w:overflowPunct w:val="0"/>
        <w:ind w:left="133"/>
        <w:rPr>
          <w:rFonts w:ascii="Times New Roman" w:hAnsi="Times New Roman"/>
          <w:color w:val="000000"/>
        </w:rPr>
      </w:pPr>
      <w:r w:rsidRPr="00F951B0">
        <w:rPr>
          <w:rFonts w:ascii="Times New Roman" w:hAnsi="Times New Roman"/>
          <w:color w:val="080808"/>
          <w:w w:val="105"/>
        </w:rPr>
        <w:t>Categories:</w:t>
      </w:r>
    </w:p>
    <w:p w14:paraId="0D092725" w14:textId="00F770D7" w:rsidR="009D2222" w:rsidRPr="009F196F" w:rsidRDefault="009D2222" w:rsidP="009F196F">
      <w:pPr>
        <w:pStyle w:val="ListParagraph"/>
        <w:widowControl w:val="0"/>
        <w:numPr>
          <w:ilvl w:val="0"/>
          <w:numId w:val="48"/>
        </w:numPr>
        <w:tabs>
          <w:tab w:val="left" w:pos="856"/>
        </w:tabs>
        <w:kinsoku w:val="0"/>
        <w:overflowPunct w:val="0"/>
        <w:autoSpaceDE w:val="0"/>
        <w:autoSpaceDN w:val="0"/>
        <w:adjustRightInd w:val="0"/>
        <w:spacing w:before="17" w:after="0" w:line="240" w:lineRule="auto"/>
        <w:rPr>
          <w:rFonts w:ascii="Times New Roman" w:hAnsi="Times New Roman"/>
          <w:color w:val="000000"/>
        </w:rPr>
      </w:pPr>
      <w:r w:rsidRPr="009F196F">
        <w:rPr>
          <w:rFonts w:ascii="Times New Roman" w:hAnsi="Times New Roman"/>
          <w:color w:val="000000"/>
        </w:rPr>
        <w:t>Relevant Project Experience</w:t>
      </w:r>
      <w:r w:rsidRPr="009F196F">
        <w:rPr>
          <w:rFonts w:ascii="Times New Roman" w:hAnsi="Times New Roman"/>
          <w:color w:val="000000"/>
        </w:rPr>
        <w:tab/>
      </w:r>
      <w:r w:rsidRPr="009F196F">
        <w:rPr>
          <w:rFonts w:ascii="Times New Roman" w:hAnsi="Times New Roman"/>
          <w:color w:val="000000"/>
        </w:rPr>
        <w:tab/>
      </w:r>
      <w:r>
        <w:rPr>
          <w:rFonts w:ascii="Times New Roman" w:hAnsi="Times New Roman"/>
          <w:color w:val="000000"/>
        </w:rPr>
        <w:t>25</w:t>
      </w:r>
      <w:r w:rsidRPr="009F196F">
        <w:rPr>
          <w:rFonts w:ascii="Times New Roman" w:hAnsi="Times New Roman"/>
          <w:color w:val="000000"/>
        </w:rPr>
        <w:t>%</w:t>
      </w:r>
    </w:p>
    <w:p w14:paraId="332F619A" w14:textId="181CEEDB" w:rsidR="009D2222" w:rsidRDefault="009D2222" w:rsidP="009F196F">
      <w:pPr>
        <w:pStyle w:val="ListParagraph"/>
        <w:widowControl w:val="0"/>
        <w:numPr>
          <w:ilvl w:val="0"/>
          <w:numId w:val="48"/>
        </w:numPr>
        <w:tabs>
          <w:tab w:val="left" w:pos="856"/>
        </w:tabs>
        <w:kinsoku w:val="0"/>
        <w:overflowPunct w:val="0"/>
        <w:autoSpaceDE w:val="0"/>
        <w:autoSpaceDN w:val="0"/>
        <w:adjustRightInd w:val="0"/>
        <w:spacing w:before="17" w:after="0" w:line="240" w:lineRule="auto"/>
        <w:rPr>
          <w:rFonts w:ascii="Times New Roman" w:hAnsi="Times New Roman"/>
          <w:color w:val="000000"/>
        </w:rPr>
      </w:pPr>
      <w:r w:rsidRPr="009F196F">
        <w:rPr>
          <w:rFonts w:ascii="Times New Roman" w:hAnsi="Times New Roman"/>
          <w:color w:val="000000"/>
        </w:rPr>
        <w:t>Qualifications of Key Personnel</w:t>
      </w:r>
      <w:r w:rsidRPr="009F196F">
        <w:rPr>
          <w:rFonts w:ascii="Times New Roman" w:hAnsi="Times New Roman"/>
          <w:color w:val="000000"/>
        </w:rPr>
        <w:tab/>
      </w:r>
      <w:r w:rsidRPr="009F196F">
        <w:rPr>
          <w:rFonts w:ascii="Times New Roman" w:hAnsi="Times New Roman"/>
          <w:color w:val="000000"/>
        </w:rPr>
        <w:tab/>
      </w:r>
      <w:r>
        <w:rPr>
          <w:rFonts w:ascii="Times New Roman" w:hAnsi="Times New Roman"/>
          <w:color w:val="000000"/>
        </w:rPr>
        <w:t>15</w:t>
      </w:r>
      <w:r w:rsidRPr="009F196F">
        <w:rPr>
          <w:rFonts w:ascii="Times New Roman" w:hAnsi="Times New Roman"/>
          <w:color w:val="000000"/>
        </w:rPr>
        <w:t>%</w:t>
      </w:r>
    </w:p>
    <w:p w14:paraId="71ACB275" w14:textId="5BFF91C2" w:rsidR="009D2222" w:rsidRPr="009F196F" w:rsidRDefault="009D2222" w:rsidP="009F196F">
      <w:pPr>
        <w:pStyle w:val="ListParagraph"/>
        <w:widowControl w:val="0"/>
        <w:numPr>
          <w:ilvl w:val="0"/>
          <w:numId w:val="48"/>
        </w:numPr>
        <w:tabs>
          <w:tab w:val="left" w:pos="856"/>
        </w:tabs>
        <w:kinsoku w:val="0"/>
        <w:overflowPunct w:val="0"/>
        <w:autoSpaceDE w:val="0"/>
        <w:autoSpaceDN w:val="0"/>
        <w:adjustRightInd w:val="0"/>
        <w:spacing w:before="17" w:after="0" w:line="240" w:lineRule="auto"/>
        <w:rPr>
          <w:rFonts w:ascii="Times New Roman" w:hAnsi="Times New Roman"/>
          <w:color w:val="000000"/>
        </w:rPr>
      </w:pPr>
      <w:r>
        <w:rPr>
          <w:rFonts w:ascii="Times New Roman" w:hAnsi="Times New Roman"/>
          <w:color w:val="080808"/>
          <w:w w:val="105"/>
        </w:rPr>
        <w:t>Experience with OBC Part 11</w:t>
      </w:r>
      <w:r>
        <w:rPr>
          <w:rFonts w:ascii="Times New Roman" w:hAnsi="Times New Roman"/>
          <w:color w:val="080808"/>
          <w:w w:val="105"/>
        </w:rPr>
        <w:tab/>
      </w:r>
      <w:r>
        <w:rPr>
          <w:rFonts w:ascii="Times New Roman" w:hAnsi="Times New Roman"/>
          <w:color w:val="080808"/>
          <w:w w:val="105"/>
        </w:rPr>
        <w:tab/>
        <w:t>20%</w:t>
      </w:r>
    </w:p>
    <w:p w14:paraId="3BC01C66" w14:textId="7959D531" w:rsidR="009D2222" w:rsidRPr="009F196F" w:rsidRDefault="009D2222" w:rsidP="009F196F">
      <w:pPr>
        <w:pStyle w:val="ListParagraph"/>
        <w:widowControl w:val="0"/>
        <w:numPr>
          <w:ilvl w:val="0"/>
          <w:numId w:val="48"/>
        </w:numPr>
        <w:tabs>
          <w:tab w:val="left" w:pos="856"/>
        </w:tabs>
        <w:kinsoku w:val="0"/>
        <w:overflowPunct w:val="0"/>
        <w:autoSpaceDE w:val="0"/>
        <w:autoSpaceDN w:val="0"/>
        <w:adjustRightInd w:val="0"/>
        <w:spacing w:before="17" w:after="0" w:line="240" w:lineRule="auto"/>
        <w:rPr>
          <w:rFonts w:ascii="Times New Roman" w:hAnsi="Times New Roman"/>
          <w:color w:val="000000"/>
        </w:rPr>
      </w:pPr>
      <w:r w:rsidRPr="009F196F">
        <w:rPr>
          <w:rFonts w:ascii="Times New Roman" w:hAnsi="Times New Roman"/>
          <w:color w:val="000000"/>
        </w:rPr>
        <w:t>Familiarity with CAN/ULC-S1001</w:t>
      </w:r>
      <w:r w:rsidRPr="009F196F">
        <w:rPr>
          <w:rFonts w:ascii="Times New Roman" w:hAnsi="Times New Roman"/>
          <w:color w:val="000000"/>
        </w:rPr>
        <w:tab/>
      </w:r>
      <w:r>
        <w:rPr>
          <w:rFonts w:ascii="Times New Roman" w:hAnsi="Times New Roman"/>
          <w:color w:val="000000"/>
        </w:rPr>
        <w:tab/>
      </w:r>
      <w:r w:rsidRPr="009F196F">
        <w:rPr>
          <w:rFonts w:ascii="Times New Roman" w:hAnsi="Times New Roman"/>
          <w:color w:val="000000"/>
        </w:rPr>
        <w:t>20%</w:t>
      </w:r>
    </w:p>
    <w:p w14:paraId="540E4B85" w14:textId="1B9E36F5" w:rsidR="009D2222" w:rsidRPr="009F196F" w:rsidRDefault="009D2222" w:rsidP="009F196F">
      <w:pPr>
        <w:pStyle w:val="ListParagraph"/>
        <w:widowControl w:val="0"/>
        <w:numPr>
          <w:ilvl w:val="0"/>
          <w:numId w:val="48"/>
        </w:numPr>
        <w:tabs>
          <w:tab w:val="left" w:pos="856"/>
        </w:tabs>
        <w:kinsoku w:val="0"/>
        <w:overflowPunct w:val="0"/>
        <w:autoSpaceDE w:val="0"/>
        <w:autoSpaceDN w:val="0"/>
        <w:adjustRightInd w:val="0"/>
        <w:spacing w:before="17" w:after="0" w:line="240" w:lineRule="auto"/>
        <w:rPr>
          <w:rFonts w:ascii="Times New Roman" w:hAnsi="Times New Roman"/>
          <w:color w:val="000000"/>
        </w:rPr>
      </w:pPr>
      <w:r w:rsidRPr="009F196F">
        <w:rPr>
          <w:rFonts w:ascii="Times New Roman" w:hAnsi="Times New Roman"/>
          <w:color w:val="000000"/>
        </w:rPr>
        <w:t>References and Past Performance</w:t>
      </w:r>
      <w:r w:rsidRPr="009F196F">
        <w:rPr>
          <w:rFonts w:ascii="Times New Roman" w:hAnsi="Times New Roman"/>
          <w:color w:val="000000"/>
        </w:rPr>
        <w:tab/>
      </w:r>
      <w:r>
        <w:rPr>
          <w:rFonts w:ascii="Times New Roman" w:hAnsi="Times New Roman"/>
          <w:color w:val="000000"/>
        </w:rPr>
        <w:tab/>
        <w:t>10</w:t>
      </w:r>
      <w:r w:rsidRPr="009F196F">
        <w:rPr>
          <w:rFonts w:ascii="Times New Roman" w:hAnsi="Times New Roman"/>
          <w:color w:val="000000"/>
        </w:rPr>
        <w:t>%</w:t>
      </w:r>
    </w:p>
    <w:p w14:paraId="387334C9" w14:textId="6CE2B1F3" w:rsidR="00F951B0" w:rsidRPr="00077DAD" w:rsidRDefault="009D2222" w:rsidP="00077DAD">
      <w:pPr>
        <w:pStyle w:val="ListParagraph"/>
        <w:widowControl w:val="0"/>
        <w:numPr>
          <w:ilvl w:val="0"/>
          <w:numId w:val="48"/>
        </w:numPr>
        <w:tabs>
          <w:tab w:val="left" w:pos="856"/>
        </w:tabs>
        <w:kinsoku w:val="0"/>
        <w:overflowPunct w:val="0"/>
        <w:autoSpaceDE w:val="0"/>
        <w:autoSpaceDN w:val="0"/>
        <w:adjustRightInd w:val="0"/>
        <w:spacing w:before="17" w:after="0" w:line="240" w:lineRule="auto"/>
        <w:rPr>
          <w:rFonts w:ascii="Times New Roman" w:hAnsi="Times New Roman"/>
          <w:color w:val="000000"/>
        </w:rPr>
      </w:pPr>
      <w:r w:rsidRPr="009F196F">
        <w:rPr>
          <w:rFonts w:ascii="Times New Roman" w:hAnsi="Times New Roman"/>
          <w:color w:val="000000"/>
        </w:rPr>
        <w:t>Health &amp; Safety and Insurance</w:t>
      </w:r>
      <w:r w:rsidRPr="009F196F">
        <w:rPr>
          <w:rFonts w:ascii="Times New Roman" w:hAnsi="Times New Roman"/>
          <w:color w:val="000000"/>
        </w:rPr>
        <w:tab/>
      </w:r>
      <w:r>
        <w:rPr>
          <w:rFonts w:ascii="Times New Roman" w:hAnsi="Times New Roman"/>
          <w:color w:val="000000"/>
        </w:rPr>
        <w:tab/>
        <w:t>10</w:t>
      </w:r>
      <w:r w:rsidRPr="009F196F">
        <w:rPr>
          <w:rFonts w:ascii="Times New Roman" w:hAnsi="Times New Roman"/>
          <w:color w:val="000000"/>
        </w:rPr>
        <w:t>%</w:t>
      </w:r>
    </w:p>
    <w:p w14:paraId="678C6D50" w14:textId="13A1C916" w:rsidR="00F951B0" w:rsidRPr="00230FB5" w:rsidRDefault="00F951B0" w:rsidP="00230FB5">
      <w:pPr>
        <w:pStyle w:val="BodyText"/>
        <w:kinsoku w:val="0"/>
        <w:overflowPunct w:val="0"/>
        <w:spacing w:before="72" w:line="243" w:lineRule="auto"/>
        <w:ind w:left="103" w:right="130"/>
        <w:jc w:val="both"/>
        <w:rPr>
          <w:rFonts w:ascii="Times New Roman" w:hAnsi="Times New Roman"/>
          <w:b w:val="0"/>
          <w:bCs/>
          <w:color w:val="050505"/>
          <w:sz w:val="22"/>
          <w:szCs w:val="22"/>
        </w:rPr>
      </w:pPr>
      <w:r w:rsidRPr="00230FB5">
        <w:rPr>
          <w:rFonts w:ascii="Times New Roman" w:hAnsi="Times New Roman"/>
          <w:b w:val="0"/>
          <w:bCs/>
          <w:color w:val="050505"/>
          <w:sz w:val="22"/>
          <w:szCs w:val="22"/>
        </w:rPr>
        <w:t>K</w:t>
      </w:r>
      <w:r w:rsidR="00230FB5" w:rsidRPr="00230FB5">
        <w:rPr>
          <w:rFonts w:ascii="Times New Roman" w:hAnsi="Times New Roman"/>
          <w:b w:val="0"/>
          <w:bCs/>
          <w:color w:val="050505"/>
          <w:sz w:val="22"/>
          <w:szCs w:val="22"/>
        </w:rPr>
        <w:t>erry’s Place</w:t>
      </w:r>
      <w:r w:rsidRPr="00230FB5">
        <w:rPr>
          <w:rFonts w:ascii="Times New Roman" w:hAnsi="Times New Roman"/>
          <w:b w:val="0"/>
          <w:bCs/>
          <w:color w:val="050505"/>
          <w:spacing w:val="14"/>
          <w:sz w:val="22"/>
          <w:szCs w:val="22"/>
        </w:rPr>
        <w:t xml:space="preserve"> </w:t>
      </w:r>
      <w:r w:rsidRPr="00230FB5">
        <w:rPr>
          <w:rFonts w:ascii="Times New Roman" w:hAnsi="Times New Roman"/>
          <w:b w:val="0"/>
          <w:bCs/>
          <w:color w:val="050505"/>
          <w:sz w:val="22"/>
          <w:szCs w:val="22"/>
        </w:rPr>
        <w:t>reserves</w:t>
      </w:r>
      <w:r w:rsidRPr="00230FB5">
        <w:rPr>
          <w:rFonts w:ascii="Times New Roman" w:hAnsi="Times New Roman"/>
          <w:b w:val="0"/>
          <w:bCs/>
          <w:color w:val="050505"/>
          <w:spacing w:val="6"/>
          <w:sz w:val="22"/>
          <w:szCs w:val="22"/>
        </w:rPr>
        <w:t xml:space="preserve"> </w:t>
      </w:r>
      <w:r w:rsidRPr="00230FB5">
        <w:rPr>
          <w:rFonts w:ascii="Times New Roman" w:hAnsi="Times New Roman"/>
          <w:b w:val="0"/>
          <w:bCs/>
          <w:color w:val="050505"/>
          <w:sz w:val="22"/>
          <w:szCs w:val="22"/>
        </w:rPr>
        <w:t>the</w:t>
      </w:r>
      <w:r w:rsidRPr="00230FB5">
        <w:rPr>
          <w:rFonts w:ascii="Times New Roman" w:hAnsi="Times New Roman"/>
          <w:b w:val="0"/>
          <w:bCs/>
          <w:color w:val="050505"/>
          <w:spacing w:val="17"/>
          <w:sz w:val="22"/>
          <w:szCs w:val="22"/>
        </w:rPr>
        <w:t xml:space="preserve"> </w:t>
      </w:r>
      <w:r w:rsidRPr="00230FB5">
        <w:rPr>
          <w:rFonts w:ascii="Times New Roman" w:hAnsi="Times New Roman"/>
          <w:b w:val="0"/>
          <w:bCs/>
          <w:color w:val="050505"/>
          <w:sz w:val="22"/>
          <w:szCs w:val="22"/>
        </w:rPr>
        <w:t>right to</w:t>
      </w:r>
      <w:r w:rsidRPr="00230FB5">
        <w:rPr>
          <w:rFonts w:ascii="Times New Roman" w:hAnsi="Times New Roman"/>
          <w:b w:val="0"/>
          <w:bCs/>
          <w:color w:val="050505"/>
          <w:spacing w:val="10"/>
          <w:sz w:val="22"/>
          <w:szCs w:val="22"/>
        </w:rPr>
        <w:t xml:space="preserve"> </w:t>
      </w:r>
      <w:r w:rsidRPr="00230FB5">
        <w:rPr>
          <w:rFonts w:ascii="Times New Roman" w:hAnsi="Times New Roman"/>
          <w:b w:val="0"/>
          <w:bCs/>
          <w:color w:val="050505"/>
          <w:sz w:val="22"/>
          <w:szCs w:val="22"/>
        </w:rPr>
        <w:t>investigate</w:t>
      </w:r>
      <w:r w:rsidRPr="00230FB5">
        <w:rPr>
          <w:rFonts w:ascii="Times New Roman" w:hAnsi="Times New Roman"/>
          <w:b w:val="0"/>
          <w:bCs/>
          <w:color w:val="050505"/>
          <w:spacing w:val="15"/>
          <w:sz w:val="22"/>
          <w:szCs w:val="22"/>
        </w:rPr>
        <w:t xml:space="preserve"> </w:t>
      </w:r>
      <w:r w:rsidRPr="00230FB5">
        <w:rPr>
          <w:rFonts w:ascii="Times New Roman" w:hAnsi="Times New Roman"/>
          <w:b w:val="0"/>
          <w:bCs/>
          <w:color w:val="050505"/>
          <w:sz w:val="22"/>
          <w:szCs w:val="22"/>
        </w:rPr>
        <w:t>an</w:t>
      </w:r>
      <w:r w:rsidRPr="00230FB5">
        <w:rPr>
          <w:rFonts w:ascii="Times New Roman" w:hAnsi="Times New Roman"/>
          <w:b w:val="0"/>
          <w:bCs/>
          <w:color w:val="050505"/>
          <w:spacing w:val="2"/>
          <w:sz w:val="22"/>
          <w:szCs w:val="22"/>
        </w:rPr>
        <w:t xml:space="preserve"> </w:t>
      </w:r>
      <w:r w:rsidRPr="00230FB5">
        <w:rPr>
          <w:rFonts w:ascii="Times New Roman" w:hAnsi="Times New Roman"/>
          <w:b w:val="0"/>
          <w:bCs/>
          <w:color w:val="050505"/>
          <w:sz w:val="22"/>
          <w:szCs w:val="22"/>
        </w:rPr>
        <w:t>Applicant's</w:t>
      </w:r>
      <w:r w:rsidRPr="00230FB5">
        <w:rPr>
          <w:rFonts w:ascii="Times New Roman" w:hAnsi="Times New Roman"/>
          <w:b w:val="0"/>
          <w:bCs/>
          <w:color w:val="050505"/>
          <w:spacing w:val="28"/>
          <w:sz w:val="22"/>
          <w:szCs w:val="22"/>
        </w:rPr>
        <w:t xml:space="preserve"> </w:t>
      </w:r>
      <w:r w:rsidRPr="00230FB5">
        <w:rPr>
          <w:rFonts w:ascii="Times New Roman" w:hAnsi="Times New Roman"/>
          <w:b w:val="0"/>
          <w:bCs/>
          <w:color w:val="050505"/>
          <w:sz w:val="22"/>
          <w:szCs w:val="22"/>
        </w:rPr>
        <w:t>claim</w:t>
      </w:r>
      <w:r w:rsidRPr="00230FB5">
        <w:rPr>
          <w:rFonts w:ascii="Times New Roman" w:hAnsi="Times New Roman"/>
          <w:b w:val="0"/>
          <w:bCs/>
          <w:color w:val="050505"/>
          <w:spacing w:val="10"/>
          <w:sz w:val="22"/>
          <w:szCs w:val="22"/>
        </w:rPr>
        <w:t xml:space="preserve"> </w:t>
      </w:r>
      <w:r w:rsidRPr="00230FB5">
        <w:rPr>
          <w:rFonts w:ascii="Times New Roman" w:hAnsi="Times New Roman"/>
          <w:b w:val="0"/>
          <w:bCs/>
          <w:color w:val="050505"/>
          <w:sz w:val="22"/>
          <w:szCs w:val="22"/>
        </w:rPr>
        <w:t>or</w:t>
      </w:r>
      <w:r w:rsidRPr="00230FB5">
        <w:rPr>
          <w:rFonts w:ascii="Times New Roman" w:hAnsi="Times New Roman"/>
          <w:b w:val="0"/>
          <w:bCs/>
          <w:color w:val="050505"/>
          <w:spacing w:val="15"/>
          <w:sz w:val="22"/>
          <w:szCs w:val="22"/>
        </w:rPr>
        <w:t xml:space="preserve"> </w:t>
      </w:r>
      <w:r w:rsidRPr="00230FB5">
        <w:rPr>
          <w:rFonts w:ascii="Times New Roman" w:hAnsi="Times New Roman"/>
          <w:b w:val="0"/>
          <w:bCs/>
          <w:color w:val="050505"/>
          <w:sz w:val="22"/>
          <w:szCs w:val="22"/>
        </w:rPr>
        <w:t>background</w:t>
      </w:r>
      <w:r w:rsidRPr="00230FB5">
        <w:rPr>
          <w:rFonts w:ascii="Times New Roman" w:hAnsi="Times New Roman"/>
          <w:b w:val="0"/>
          <w:bCs/>
          <w:color w:val="050505"/>
          <w:spacing w:val="14"/>
          <w:sz w:val="22"/>
          <w:szCs w:val="22"/>
        </w:rPr>
        <w:t xml:space="preserve"> </w:t>
      </w:r>
      <w:r w:rsidRPr="00230FB5">
        <w:rPr>
          <w:rFonts w:ascii="Times New Roman" w:hAnsi="Times New Roman"/>
          <w:b w:val="0"/>
          <w:bCs/>
          <w:color w:val="050505"/>
          <w:sz w:val="22"/>
          <w:szCs w:val="22"/>
        </w:rPr>
        <w:t>at</w:t>
      </w:r>
      <w:r w:rsidRPr="00230FB5">
        <w:rPr>
          <w:rFonts w:ascii="Times New Roman" w:hAnsi="Times New Roman"/>
          <w:b w:val="0"/>
          <w:bCs/>
          <w:color w:val="050505"/>
          <w:spacing w:val="4"/>
          <w:sz w:val="22"/>
          <w:szCs w:val="22"/>
        </w:rPr>
        <w:t xml:space="preserve"> </w:t>
      </w:r>
      <w:r w:rsidRPr="00230FB5">
        <w:rPr>
          <w:rFonts w:ascii="Times New Roman" w:hAnsi="Times New Roman"/>
          <w:b w:val="0"/>
          <w:bCs/>
          <w:color w:val="050505"/>
          <w:sz w:val="22"/>
          <w:szCs w:val="22"/>
        </w:rPr>
        <w:t>any</w:t>
      </w:r>
      <w:r w:rsidRPr="00230FB5">
        <w:rPr>
          <w:rFonts w:ascii="Times New Roman" w:hAnsi="Times New Roman"/>
          <w:b w:val="0"/>
          <w:bCs/>
          <w:color w:val="050505"/>
          <w:spacing w:val="2"/>
          <w:sz w:val="22"/>
          <w:szCs w:val="22"/>
        </w:rPr>
        <w:t xml:space="preserve"> </w:t>
      </w:r>
      <w:r w:rsidRPr="00230FB5">
        <w:rPr>
          <w:rFonts w:ascii="Times New Roman" w:hAnsi="Times New Roman"/>
          <w:b w:val="0"/>
          <w:bCs/>
          <w:color w:val="050505"/>
          <w:sz w:val="22"/>
          <w:szCs w:val="22"/>
        </w:rPr>
        <w:t>time</w:t>
      </w:r>
      <w:r w:rsidRPr="00230FB5">
        <w:rPr>
          <w:rFonts w:ascii="Times New Roman" w:hAnsi="Times New Roman"/>
          <w:b w:val="0"/>
          <w:bCs/>
          <w:color w:val="050505"/>
          <w:spacing w:val="11"/>
          <w:sz w:val="22"/>
          <w:szCs w:val="22"/>
        </w:rPr>
        <w:t xml:space="preserve"> </w:t>
      </w:r>
      <w:r w:rsidRPr="00230FB5">
        <w:rPr>
          <w:rFonts w:ascii="Times New Roman" w:hAnsi="Times New Roman"/>
          <w:b w:val="0"/>
          <w:bCs/>
          <w:color w:val="050505"/>
          <w:sz w:val="22"/>
          <w:szCs w:val="22"/>
        </w:rPr>
        <w:t>and in</w:t>
      </w:r>
      <w:r w:rsidRPr="00230FB5">
        <w:rPr>
          <w:rFonts w:ascii="Times New Roman" w:hAnsi="Times New Roman"/>
          <w:b w:val="0"/>
          <w:bCs/>
          <w:color w:val="050505"/>
          <w:spacing w:val="8"/>
          <w:sz w:val="22"/>
          <w:szCs w:val="22"/>
        </w:rPr>
        <w:t xml:space="preserve"> </w:t>
      </w:r>
      <w:r w:rsidRPr="00230FB5">
        <w:rPr>
          <w:rFonts w:ascii="Times New Roman" w:hAnsi="Times New Roman"/>
          <w:b w:val="0"/>
          <w:bCs/>
          <w:color w:val="050505"/>
          <w:sz w:val="22"/>
          <w:szCs w:val="22"/>
        </w:rPr>
        <w:t>any</w:t>
      </w:r>
      <w:r w:rsidRPr="00230FB5">
        <w:rPr>
          <w:rFonts w:ascii="Times New Roman" w:hAnsi="Times New Roman"/>
          <w:b w:val="0"/>
          <w:bCs/>
          <w:color w:val="050505"/>
          <w:spacing w:val="27"/>
          <w:sz w:val="22"/>
          <w:szCs w:val="22"/>
        </w:rPr>
        <w:t xml:space="preserve"> </w:t>
      </w:r>
      <w:r w:rsidRPr="00230FB5">
        <w:rPr>
          <w:rFonts w:ascii="Times New Roman" w:hAnsi="Times New Roman"/>
          <w:b w:val="0"/>
          <w:bCs/>
          <w:color w:val="050505"/>
          <w:sz w:val="22"/>
          <w:szCs w:val="22"/>
        </w:rPr>
        <w:t>manner</w:t>
      </w:r>
      <w:r w:rsidRPr="00230FB5">
        <w:rPr>
          <w:rFonts w:ascii="Times New Roman" w:hAnsi="Times New Roman"/>
          <w:b w:val="0"/>
          <w:bCs/>
          <w:color w:val="050505"/>
          <w:spacing w:val="25"/>
          <w:sz w:val="22"/>
          <w:szCs w:val="22"/>
        </w:rPr>
        <w:t xml:space="preserve"> </w:t>
      </w:r>
      <w:r w:rsidRPr="00230FB5">
        <w:rPr>
          <w:rFonts w:ascii="Times New Roman" w:hAnsi="Times New Roman"/>
          <w:b w:val="0"/>
          <w:bCs/>
          <w:color w:val="050505"/>
          <w:sz w:val="22"/>
          <w:szCs w:val="22"/>
        </w:rPr>
        <w:t>deemed</w:t>
      </w:r>
      <w:r w:rsidRPr="00230FB5">
        <w:rPr>
          <w:rFonts w:ascii="Times New Roman" w:hAnsi="Times New Roman"/>
          <w:b w:val="0"/>
          <w:bCs/>
          <w:color w:val="050505"/>
          <w:spacing w:val="22"/>
          <w:sz w:val="22"/>
          <w:szCs w:val="22"/>
        </w:rPr>
        <w:t xml:space="preserve"> </w:t>
      </w:r>
      <w:r w:rsidRPr="00230FB5">
        <w:rPr>
          <w:rFonts w:ascii="Times New Roman" w:hAnsi="Times New Roman"/>
          <w:b w:val="0"/>
          <w:bCs/>
          <w:color w:val="050505"/>
          <w:sz w:val="22"/>
          <w:szCs w:val="22"/>
        </w:rPr>
        <w:t>appropriate</w:t>
      </w:r>
      <w:r w:rsidRPr="00230FB5">
        <w:rPr>
          <w:rFonts w:ascii="Times New Roman" w:hAnsi="Times New Roman"/>
          <w:b w:val="0"/>
          <w:bCs/>
          <w:color w:val="050505"/>
          <w:spacing w:val="30"/>
          <w:sz w:val="22"/>
          <w:szCs w:val="22"/>
        </w:rPr>
        <w:t xml:space="preserve"> </w:t>
      </w:r>
      <w:r w:rsidRPr="00230FB5">
        <w:rPr>
          <w:rFonts w:ascii="Times New Roman" w:hAnsi="Times New Roman"/>
          <w:b w:val="0"/>
          <w:bCs/>
          <w:color w:val="050505"/>
          <w:sz w:val="22"/>
          <w:szCs w:val="22"/>
        </w:rPr>
        <w:t>by</w:t>
      </w:r>
      <w:r w:rsidRPr="00230FB5">
        <w:rPr>
          <w:rFonts w:ascii="Times New Roman" w:hAnsi="Times New Roman"/>
          <w:b w:val="0"/>
          <w:bCs/>
          <w:color w:val="050505"/>
          <w:spacing w:val="6"/>
          <w:sz w:val="22"/>
          <w:szCs w:val="22"/>
        </w:rPr>
        <w:t xml:space="preserve"> K</w:t>
      </w:r>
      <w:r w:rsidR="00230FB5">
        <w:rPr>
          <w:rFonts w:ascii="Times New Roman" w:hAnsi="Times New Roman"/>
          <w:b w:val="0"/>
          <w:bCs/>
          <w:color w:val="050505"/>
          <w:spacing w:val="6"/>
          <w:sz w:val="22"/>
          <w:szCs w:val="22"/>
        </w:rPr>
        <w:t>erry’s Place</w:t>
      </w:r>
      <w:r w:rsidRPr="00230FB5">
        <w:rPr>
          <w:rFonts w:ascii="Times New Roman" w:hAnsi="Times New Roman"/>
          <w:b w:val="0"/>
          <w:bCs/>
          <w:color w:val="050505"/>
          <w:sz w:val="22"/>
          <w:szCs w:val="22"/>
        </w:rPr>
        <w:t>.</w:t>
      </w:r>
      <w:r w:rsidRPr="00230FB5">
        <w:rPr>
          <w:rFonts w:ascii="Times New Roman" w:hAnsi="Times New Roman"/>
          <w:b w:val="0"/>
          <w:bCs/>
          <w:color w:val="050505"/>
          <w:spacing w:val="27"/>
          <w:sz w:val="22"/>
          <w:szCs w:val="22"/>
        </w:rPr>
        <w:t xml:space="preserve"> </w:t>
      </w:r>
      <w:r w:rsidRPr="00230FB5">
        <w:rPr>
          <w:rFonts w:ascii="Times New Roman" w:hAnsi="Times New Roman"/>
          <w:b w:val="0"/>
          <w:bCs/>
          <w:color w:val="050505"/>
          <w:sz w:val="22"/>
          <w:szCs w:val="22"/>
        </w:rPr>
        <w:t>K</w:t>
      </w:r>
      <w:r w:rsidR="00230FB5">
        <w:rPr>
          <w:rFonts w:ascii="Times New Roman" w:hAnsi="Times New Roman"/>
          <w:b w:val="0"/>
          <w:bCs/>
          <w:color w:val="050505"/>
          <w:sz w:val="22"/>
          <w:szCs w:val="22"/>
        </w:rPr>
        <w:t>erry’s Place</w:t>
      </w:r>
      <w:r w:rsidRPr="00230FB5">
        <w:rPr>
          <w:rFonts w:ascii="Times New Roman" w:hAnsi="Times New Roman"/>
          <w:b w:val="0"/>
          <w:bCs/>
          <w:color w:val="050505"/>
          <w:spacing w:val="20"/>
          <w:sz w:val="22"/>
          <w:szCs w:val="22"/>
        </w:rPr>
        <w:t xml:space="preserve"> </w:t>
      </w:r>
      <w:r w:rsidRPr="00230FB5">
        <w:rPr>
          <w:rFonts w:ascii="Times New Roman" w:hAnsi="Times New Roman"/>
          <w:b w:val="0"/>
          <w:bCs/>
          <w:color w:val="050505"/>
          <w:sz w:val="22"/>
          <w:szCs w:val="22"/>
        </w:rPr>
        <w:t>may</w:t>
      </w:r>
      <w:r w:rsidRPr="00230FB5">
        <w:rPr>
          <w:rFonts w:ascii="Times New Roman" w:hAnsi="Times New Roman"/>
          <w:b w:val="0"/>
          <w:bCs/>
          <w:color w:val="050505"/>
          <w:spacing w:val="22"/>
          <w:sz w:val="22"/>
          <w:szCs w:val="22"/>
        </w:rPr>
        <w:t xml:space="preserve"> </w:t>
      </w:r>
      <w:r w:rsidRPr="00230FB5">
        <w:rPr>
          <w:rFonts w:ascii="Times New Roman" w:hAnsi="Times New Roman"/>
          <w:b w:val="0"/>
          <w:bCs/>
          <w:color w:val="050505"/>
          <w:sz w:val="22"/>
          <w:szCs w:val="22"/>
        </w:rPr>
        <w:t>revisit</w:t>
      </w:r>
      <w:r w:rsidRPr="00230FB5">
        <w:rPr>
          <w:rFonts w:ascii="Times New Roman" w:hAnsi="Times New Roman"/>
          <w:b w:val="0"/>
          <w:bCs/>
          <w:color w:val="050505"/>
          <w:spacing w:val="20"/>
          <w:sz w:val="22"/>
          <w:szCs w:val="22"/>
        </w:rPr>
        <w:t xml:space="preserve"> </w:t>
      </w:r>
      <w:r w:rsidRPr="00230FB5">
        <w:rPr>
          <w:rFonts w:ascii="Times New Roman" w:hAnsi="Times New Roman"/>
          <w:b w:val="0"/>
          <w:bCs/>
          <w:color w:val="050505"/>
          <w:sz w:val="22"/>
          <w:szCs w:val="22"/>
        </w:rPr>
        <w:t>and</w:t>
      </w:r>
      <w:r w:rsidRPr="00230FB5">
        <w:rPr>
          <w:rFonts w:ascii="Times New Roman" w:hAnsi="Times New Roman"/>
          <w:b w:val="0"/>
          <w:bCs/>
          <w:color w:val="050505"/>
          <w:spacing w:val="23"/>
          <w:sz w:val="22"/>
          <w:szCs w:val="22"/>
        </w:rPr>
        <w:t xml:space="preserve"> </w:t>
      </w:r>
      <w:r w:rsidRPr="00230FB5">
        <w:rPr>
          <w:rFonts w:ascii="Times New Roman" w:hAnsi="Times New Roman"/>
          <w:b w:val="0"/>
          <w:bCs/>
          <w:color w:val="050505"/>
          <w:sz w:val="22"/>
          <w:szCs w:val="22"/>
        </w:rPr>
        <w:t>re-evaluate</w:t>
      </w:r>
      <w:r w:rsidRPr="00230FB5">
        <w:rPr>
          <w:rFonts w:ascii="Times New Roman" w:hAnsi="Times New Roman"/>
          <w:b w:val="0"/>
          <w:bCs/>
          <w:color w:val="050505"/>
          <w:spacing w:val="20"/>
          <w:sz w:val="22"/>
          <w:szCs w:val="22"/>
        </w:rPr>
        <w:t xml:space="preserve"> </w:t>
      </w:r>
      <w:r w:rsidRPr="00230FB5">
        <w:rPr>
          <w:rFonts w:ascii="Times New Roman" w:hAnsi="Times New Roman"/>
          <w:b w:val="0"/>
          <w:bCs/>
          <w:color w:val="050505"/>
          <w:sz w:val="22"/>
          <w:szCs w:val="22"/>
        </w:rPr>
        <w:t>the Applicant's</w:t>
      </w:r>
      <w:r w:rsidRPr="00230FB5">
        <w:rPr>
          <w:rFonts w:ascii="Times New Roman" w:hAnsi="Times New Roman"/>
          <w:b w:val="0"/>
          <w:bCs/>
          <w:color w:val="050505"/>
          <w:spacing w:val="27"/>
          <w:sz w:val="22"/>
          <w:szCs w:val="22"/>
        </w:rPr>
        <w:t xml:space="preserve"> </w:t>
      </w:r>
      <w:r w:rsidRPr="00230FB5">
        <w:rPr>
          <w:rFonts w:ascii="Times New Roman" w:hAnsi="Times New Roman"/>
          <w:b w:val="0"/>
          <w:bCs/>
          <w:color w:val="050505"/>
          <w:sz w:val="22"/>
          <w:szCs w:val="22"/>
        </w:rPr>
        <w:t>response</w:t>
      </w:r>
      <w:r w:rsidRPr="00230FB5">
        <w:rPr>
          <w:rFonts w:ascii="Times New Roman" w:hAnsi="Times New Roman"/>
          <w:b w:val="0"/>
          <w:bCs/>
          <w:color w:val="050505"/>
          <w:spacing w:val="1"/>
          <w:sz w:val="22"/>
          <w:szCs w:val="22"/>
        </w:rPr>
        <w:t xml:space="preserve"> </w:t>
      </w:r>
      <w:r w:rsidRPr="00230FB5">
        <w:rPr>
          <w:rFonts w:ascii="Times New Roman" w:hAnsi="Times New Roman"/>
          <w:b w:val="0"/>
          <w:bCs/>
          <w:color w:val="050505"/>
          <w:sz w:val="22"/>
          <w:szCs w:val="22"/>
        </w:rPr>
        <w:t>or</w:t>
      </w:r>
      <w:r w:rsidRPr="00230FB5">
        <w:rPr>
          <w:rFonts w:ascii="Times New Roman" w:hAnsi="Times New Roman"/>
          <w:b w:val="0"/>
          <w:bCs/>
          <w:color w:val="050505"/>
          <w:spacing w:val="9"/>
          <w:sz w:val="22"/>
          <w:szCs w:val="22"/>
        </w:rPr>
        <w:t xml:space="preserve"> </w:t>
      </w:r>
      <w:r w:rsidRPr="00230FB5">
        <w:rPr>
          <w:rFonts w:ascii="Times New Roman" w:hAnsi="Times New Roman"/>
          <w:b w:val="0"/>
          <w:bCs/>
          <w:color w:val="050505"/>
          <w:sz w:val="22"/>
          <w:szCs w:val="22"/>
        </w:rPr>
        <w:t>ranking</w:t>
      </w:r>
      <w:r w:rsidRPr="00230FB5">
        <w:rPr>
          <w:rFonts w:ascii="Times New Roman" w:hAnsi="Times New Roman"/>
          <w:b w:val="0"/>
          <w:bCs/>
          <w:color w:val="050505"/>
          <w:spacing w:val="-6"/>
          <w:sz w:val="22"/>
          <w:szCs w:val="22"/>
        </w:rPr>
        <w:t xml:space="preserve"> </w:t>
      </w:r>
      <w:r w:rsidRPr="00230FB5">
        <w:rPr>
          <w:rFonts w:ascii="Times New Roman" w:hAnsi="Times New Roman"/>
          <w:b w:val="0"/>
          <w:bCs/>
          <w:color w:val="050505"/>
          <w:sz w:val="22"/>
          <w:szCs w:val="22"/>
        </w:rPr>
        <w:t>on</w:t>
      </w:r>
      <w:r w:rsidRPr="00230FB5">
        <w:rPr>
          <w:rFonts w:ascii="Times New Roman" w:hAnsi="Times New Roman"/>
          <w:b w:val="0"/>
          <w:bCs/>
          <w:color w:val="050505"/>
          <w:spacing w:val="-13"/>
          <w:sz w:val="22"/>
          <w:szCs w:val="22"/>
        </w:rPr>
        <w:t xml:space="preserve"> </w:t>
      </w:r>
      <w:r w:rsidRPr="00230FB5">
        <w:rPr>
          <w:rFonts w:ascii="Times New Roman" w:hAnsi="Times New Roman"/>
          <w:b w:val="0"/>
          <w:bCs/>
          <w:color w:val="050505"/>
          <w:sz w:val="22"/>
          <w:szCs w:val="22"/>
        </w:rPr>
        <w:t>the</w:t>
      </w:r>
      <w:r w:rsidRPr="00230FB5">
        <w:rPr>
          <w:rFonts w:ascii="Times New Roman" w:hAnsi="Times New Roman"/>
          <w:b w:val="0"/>
          <w:bCs/>
          <w:color w:val="050505"/>
          <w:spacing w:val="8"/>
          <w:sz w:val="22"/>
          <w:szCs w:val="22"/>
        </w:rPr>
        <w:t xml:space="preserve"> </w:t>
      </w:r>
      <w:r w:rsidRPr="00230FB5">
        <w:rPr>
          <w:rFonts w:ascii="Times New Roman" w:hAnsi="Times New Roman"/>
          <w:b w:val="0"/>
          <w:bCs/>
          <w:color w:val="050505"/>
          <w:sz w:val="22"/>
          <w:szCs w:val="22"/>
        </w:rPr>
        <w:t>basis</w:t>
      </w:r>
      <w:r w:rsidRPr="00230FB5">
        <w:rPr>
          <w:rFonts w:ascii="Times New Roman" w:hAnsi="Times New Roman"/>
          <w:b w:val="0"/>
          <w:bCs/>
          <w:color w:val="050505"/>
          <w:spacing w:val="-9"/>
          <w:sz w:val="22"/>
          <w:szCs w:val="22"/>
        </w:rPr>
        <w:t xml:space="preserve"> </w:t>
      </w:r>
      <w:r w:rsidRPr="00230FB5">
        <w:rPr>
          <w:rFonts w:ascii="Times New Roman" w:hAnsi="Times New Roman"/>
          <w:b w:val="0"/>
          <w:bCs/>
          <w:color w:val="050505"/>
          <w:sz w:val="22"/>
          <w:szCs w:val="22"/>
        </w:rPr>
        <w:t>of</w:t>
      </w:r>
      <w:r w:rsidRPr="00230FB5">
        <w:rPr>
          <w:rFonts w:ascii="Times New Roman" w:hAnsi="Times New Roman"/>
          <w:b w:val="0"/>
          <w:bCs/>
          <w:color w:val="050505"/>
          <w:spacing w:val="8"/>
          <w:sz w:val="22"/>
          <w:szCs w:val="22"/>
        </w:rPr>
        <w:t xml:space="preserve"> </w:t>
      </w:r>
      <w:r w:rsidRPr="00230FB5">
        <w:rPr>
          <w:rFonts w:ascii="Times New Roman" w:hAnsi="Times New Roman"/>
          <w:b w:val="0"/>
          <w:bCs/>
          <w:color w:val="050505"/>
          <w:sz w:val="22"/>
          <w:szCs w:val="22"/>
        </w:rPr>
        <w:t>any</w:t>
      </w:r>
      <w:r w:rsidRPr="00230FB5">
        <w:rPr>
          <w:rFonts w:ascii="Times New Roman" w:hAnsi="Times New Roman"/>
          <w:b w:val="0"/>
          <w:bCs/>
          <w:color w:val="050505"/>
          <w:spacing w:val="-4"/>
          <w:sz w:val="22"/>
          <w:szCs w:val="22"/>
        </w:rPr>
        <w:t xml:space="preserve"> </w:t>
      </w:r>
      <w:r w:rsidRPr="00230FB5">
        <w:rPr>
          <w:rFonts w:ascii="Times New Roman" w:hAnsi="Times New Roman"/>
          <w:b w:val="0"/>
          <w:bCs/>
          <w:color w:val="050505"/>
          <w:sz w:val="22"/>
          <w:szCs w:val="22"/>
        </w:rPr>
        <w:t>such</w:t>
      </w:r>
      <w:r w:rsidRPr="00230FB5">
        <w:rPr>
          <w:rFonts w:ascii="Times New Roman" w:hAnsi="Times New Roman"/>
          <w:b w:val="0"/>
          <w:bCs/>
          <w:color w:val="050505"/>
          <w:spacing w:val="5"/>
          <w:sz w:val="22"/>
          <w:szCs w:val="22"/>
        </w:rPr>
        <w:t xml:space="preserve"> </w:t>
      </w:r>
      <w:r w:rsidRPr="00230FB5">
        <w:rPr>
          <w:rFonts w:ascii="Times New Roman" w:hAnsi="Times New Roman"/>
          <w:b w:val="0"/>
          <w:bCs/>
          <w:color w:val="050505"/>
          <w:sz w:val="22"/>
          <w:szCs w:val="22"/>
        </w:rPr>
        <w:t>information.</w:t>
      </w:r>
    </w:p>
    <w:p w14:paraId="114A911A" w14:textId="77777777" w:rsidR="00F951B0" w:rsidRPr="00F951B0" w:rsidRDefault="00F951B0" w:rsidP="00F951B0">
      <w:pPr>
        <w:kinsoku w:val="0"/>
        <w:overflowPunct w:val="0"/>
        <w:spacing w:before="1" w:line="120" w:lineRule="exact"/>
        <w:rPr>
          <w:rFonts w:ascii="Times New Roman" w:hAnsi="Times New Roman"/>
        </w:rPr>
      </w:pPr>
    </w:p>
    <w:tbl>
      <w:tblPr>
        <w:tblW w:w="10100" w:type="dxa"/>
        <w:tblInd w:w="91" w:type="dxa"/>
        <w:tblLook w:val="04A0" w:firstRow="1" w:lastRow="0" w:firstColumn="1" w:lastColumn="0" w:noHBand="0" w:noVBand="1"/>
      </w:tblPr>
      <w:tblGrid>
        <w:gridCol w:w="5240"/>
        <w:gridCol w:w="2720"/>
        <w:gridCol w:w="2140"/>
      </w:tblGrid>
      <w:tr w:rsidR="00F951B0" w:rsidRPr="00F951B0" w14:paraId="365B59E0" w14:textId="77777777" w:rsidTr="007A41B5">
        <w:trPr>
          <w:trHeight w:val="315"/>
        </w:trPr>
        <w:tc>
          <w:tcPr>
            <w:tcW w:w="5240" w:type="dxa"/>
            <w:tcBorders>
              <w:top w:val="single" w:sz="8" w:space="0" w:color="auto"/>
              <w:left w:val="single" w:sz="8" w:space="0" w:color="auto"/>
              <w:bottom w:val="single" w:sz="8" w:space="0" w:color="auto"/>
              <w:right w:val="nil"/>
            </w:tcBorders>
            <w:noWrap/>
            <w:vAlign w:val="bottom"/>
            <w:hideMark/>
          </w:tcPr>
          <w:p w14:paraId="74AD404C"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ITEM</w:t>
            </w:r>
          </w:p>
        </w:tc>
        <w:tc>
          <w:tcPr>
            <w:tcW w:w="2720" w:type="dxa"/>
            <w:tcBorders>
              <w:top w:val="single" w:sz="8" w:space="0" w:color="auto"/>
              <w:left w:val="single" w:sz="8" w:space="0" w:color="auto"/>
              <w:bottom w:val="single" w:sz="8" w:space="0" w:color="auto"/>
              <w:right w:val="single" w:sz="8" w:space="0" w:color="auto"/>
            </w:tcBorders>
            <w:noWrap/>
            <w:vAlign w:val="bottom"/>
            <w:hideMark/>
          </w:tcPr>
          <w:p w14:paraId="3588AA1B" w14:textId="7A5BFE6E" w:rsidR="00F951B0" w:rsidRPr="00F951B0" w:rsidRDefault="00F951B0" w:rsidP="007A41B5">
            <w:pPr>
              <w:rPr>
                <w:rFonts w:ascii="Times New Roman" w:hAnsi="Times New Roman"/>
                <w:color w:val="000000"/>
              </w:rPr>
            </w:pPr>
            <w:r w:rsidRPr="00F951B0">
              <w:rPr>
                <w:rFonts w:ascii="Times New Roman" w:hAnsi="Times New Roman"/>
                <w:color w:val="000000"/>
              </w:rPr>
              <w:t>WEIGHT (</w:t>
            </w:r>
            <w:r w:rsidR="009D2222">
              <w:rPr>
                <w:rFonts w:ascii="Times New Roman" w:hAnsi="Times New Roman"/>
                <w:color w:val="000000"/>
              </w:rPr>
              <w:t>%</w:t>
            </w:r>
            <w:r w:rsidRPr="00F951B0">
              <w:rPr>
                <w:rFonts w:ascii="Times New Roman" w:hAnsi="Times New Roman"/>
                <w:color w:val="000000"/>
              </w:rPr>
              <w:t>)</w:t>
            </w:r>
          </w:p>
        </w:tc>
        <w:tc>
          <w:tcPr>
            <w:tcW w:w="2140" w:type="dxa"/>
            <w:tcBorders>
              <w:top w:val="single" w:sz="8" w:space="0" w:color="auto"/>
              <w:left w:val="nil"/>
              <w:bottom w:val="single" w:sz="8" w:space="0" w:color="auto"/>
              <w:right w:val="single" w:sz="8" w:space="0" w:color="auto"/>
            </w:tcBorders>
            <w:noWrap/>
            <w:vAlign w:val="bottom"/>
            <w:hideMark/>
          </w:tcPr>
          <w:p w14:paraId="56F2A972"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TOTAL POINTS AVAILABLE</w:t>
            </w:r>
          </w:p>
        </w:tc>
      </w:tr>
      <w:tr w:rsidR="00F951B0" w:rsidRPr="00F951B0" w14:paraId="71895770" w14:textId="77777777" w:rsidTr="007A41B5">
        <w:trPr>
          <w:trHeight w:val="300"/>
        </w:trPr>
        <w:tc>
          <w:tcPr>
            <w:tcW w:w="5240" w:type="dxa"/>
            <w:tcBorders>
              <w:top w:val="nil"/>
              <w:left w:val="single" w:sz="8" w:space="0" w:color="auto"/>
              <w:bottom w:val="single" w:sz="4" w:space="0" w:color="auto"/>
              <w:right w:val="single" w:sz="4" w:space="0" w:color="auto"/>
            </w:tcBorders>
            <w:noWrap/>
            <w:hideMark/>
          </w:tcPr>
          <w:p w14:paraId="6993A995" w14:textId="5DE7EDE2" w:rsidR="00F951B0" w:rsidRPr="00F951B0" w:rsidRDefault="009D2222" w:rsidP="007A41B5">
            <w:pPr>
              <w:rPr>
                <w:rFonts w:ascii="Times New Roman" w:hAnsi="Times New Roman"/>
                <w:color w:val="080808"/>
              </w:rPr>
            </w:pPr>
            <w:r w:rsidRPr="00A427ED">
              <w:rPr>
                <w:rFonts w:ascii="Times New Roman" w:hAnsi="Times New Roman"/>
                <w:color w:val="000000"/>
              </w:rPr>
              <w:t>Relevant Project Experience</w:t>
            </w:r>
          </w:p>
        </w:tc>
        <w:tc>
          <w:tcPr>
            <w:tcW w:w="2720" w:type="dxa"/>
            <w:tcBorders>
              <w:top w:val="nil"/>
              <w:left w:val="nil"/>
              <w:bottom w:val="single" w:sz="4" w:space="0" w:color="auto"/>
              <w:right w:val="single" w:sz="4" w:space="0" w:color="auto"/>
            </w:tcBorders>
            <w:noWrap/>
            <w:hideMark/>
          </w:tcPr>
          <w:p w14:paraId="60DDB6B5" w14:textId="2B81B769" w:rsidR="00F951B0" w:rsidRPr="00F951B0" w:rsidRDefault="009D2222" w:rsidP="009F196F">
            <w:pPr>
              <w:jc w:val="center"/>
              <w:rPr>
                <w:rFonts w:ascii="Times New Roman" w:hAnsi="Times New Roman"/>
                <w:color w:val="000000"/>
              </w:rPr>
            </w:pPr>
            <w:r>
              <w:rPr>
                <w:rFonts w:ascii="Times New Roman" w:hAnsi="Times New Roman"/>
                <w:color w:val="000000"/>
              </w:rPr>
              <w:t>2</w:t>
            </w:r>
            <w:r w:rsidR="00F951B0" w:rsidRPr="00F951B0">
              <w:rPr>
                <w:rFonts w:ascii="Times New Roman" w:hAnsi="Times New Roman"/>
                <w:color w:val="000000"/>
              </w:rPr>
              <w:t>5</w:t>
            </w:r>
          </w:p>
        </w:tc>
        <w:tc>
          <w:tcPr>
            <w:tcW w:w="2140" w:type="dxa"/>
            <w:tcBorders>
              <w:top w:val="nil"/>
              <w:left w:val="nil"/>
              <w:bottom w:val="single" w:sz="4" w:space="0" w:color="auto"/>
              <w:right w:val="single" w:sz="8" w:space="0" w:color="auto"/>
            </w:tcBorders>
            <w:noWrap/>
            <w:hideMark/>
          </w:tcPr>
          <w:p w14:paraId="34B72814" w14:textId="77777777" w:rsidR="00F951B0" w:rsidRPr="00F951B0" w:rsidRDefault="00F951B0" w:rsidP="009F196F">
            <w:pPr>
              <w:jc w:val="center"/>
              <w:rPr>
                <w:rFonts w:ascii="Times New Roman" w:hAnsi="Times New Roman"/>
                <w:color w:val="000000"/>
              </w:rPr>
            </w:pPr>
            <w:r w:rsidRPr="00F951B0">
              <w:rPr>
                <w:rFonts w:ascii="Times New Roman" w:hAnsi="Times New Roman"/>
                <w:color w:val="000000"/>
              </w:rPr>
              <w:t>25</w:t>
            </w:r>
          </w:p>
        </w:tc>
      </w:tr>
      <w:tr w:rsidR="00F951B0" w:rsidRPr="00F951B0" w14:paraId="67A85607" w14:textId="77777777" w:rsidTr="007A41B5">
        <w:trPr>
          <w:trHeight w:val="300"/>
        </w:trPr>
        <w:tc>
          <w:tcPr>
            <w:tcW w:w="5240" w:type="dxa"/>
            <w:tcBorders>
              <w:top w:val="nil"/>
              <w:left w:val="single" w:sz="8" w:space="0" w:color="auto"/>
              <w:bottom w:val="single" w:sz="4" w:space="0" w:color="auto"/>
              <w:right w:val="single" w:sz="4" w:space="0" w:color="auto"/>
            </w:tcBorders>
            <w:noWrap/>
            <w:hideMark/>
          </w:tcPr>
          <w:p w14:paraId="3CEC4B2A" w14:textId="3FA68014" w:rsidR="00F951B0" w:rsidRPr="00F951B0" w:rsidRDefault="009D2222" w:rsidP="007A41B5">
            <w:pPr>
              <w:rPr>
                <w:rFonts w:ascii="Times New Roman" w:hAnsi="Times New Roman"/>
                <w:color w:val="080808"/>
              </w:rPr>
            </w:pPr>
            <w:r w:rsidRPr="00A427ED">
              <w:rPr>
                <w:rFonts w:ascii="Times New Roman" w:hAnsi="Times New Roman"/>
                <w:color w:val="000000"/>
              </w:rPr>
              <w:t>Qualifications of Key Personnel</w:t>
            </w:r>
          </w:p>
        </w:tc>
        <w:tc>
          <w:tcPr>
            <w:tcW w:w="2720" w:type="dxa"/>
            <w:tcBorders>
              <w:top w:val="nil"/>
              <w:left w:val="nil"/>
              <w:bottom w:val="single" w:sz="4" w:space="0" w:color="auto"/>
              <w:right w:val="single" w:sz="4" w:space="0" w:color="auto"/>
            </w:tcBorders>
            <w:noWrap/>
            <w:hideMark/>
          </w:tcPr>
          <w:p w14:paraId="500C5E40" w14:textId="2BD8C118" w:rsidR="00F951B0" w:rsidRPr="00F951B0" w:rsidRDefault="009D2222" w:rsidP="009F196F">
            <w:pPr>
              <w:jc w:val="center"/>
              <w:rPr>
                <w:rFonts w:ascii="Times New Roman" w:hAnsi="Times New Roman"/>
                <w:color w:val="000000"/>
              </w:rPr>
            </w:pPr>
            <w:r>
              <w:rPr>
                <w:rFonts w:ascii="Times New Roman" w:hAnsi="Times New Roman"/>
                <w:color w:val="000000"/>
              </w:rPr>
              <w:t>15</w:t>
            </w:r>
          </w:p>
        </w:tc>
        <w:tc>
          <w:tcPr>
            <w:tcW w:w="2140" w:type="dxa"/>
            <w:tcBorders>
              <w:top w:val="nil"/>
              <w:left w:val="nil"/>
              <w:bottom w:val="single" w:sz="4" w:space="0" w:color="auto"/>
              <w:right w:val="single" w:sz="8" w:space="0" w:color="auto"/>
            </w:tcBorders>
            <w:noWrap/>
            <w:vAlign w:val="bottom"/>
            <w:hideMark/>
          </w:tcPr>
          <w:p w14:paraId="0588AED8" w14:textId="3C08E091" w:rsidR="00F951B0" w:rsidRPr="00F951B0" w:rsidRDefault="009D2222" w:rsidP="009F196F">
            <w:pPr>
              <w:jc w:val="center"/>
              <w:rPr>
                <w:rFonts w:ascii="Times New Roman" w:hAnsi="Times New Roman"/>
                <w:color w:val="000000"/>
              </w:rPr>
            </w:pPr>
            <w:r>
              <w:rPr>
                <w:rFonts w:ascii="Times New Roman" w:hAnsi="Times New Roman"/>
                <w:color w:val="000000"/>
              </w:rPr>
              <w:t>15</w:t>
            </w:r>
          </w:p>
        </w:tc>
      </w:tr>
      <w:tr w:rsidR="00F951B0" w:rsidRPr="00F951B0" w14:paraId="7B0792A3" w14:textId="77777777" w:rsidTr="007A41B5">
        <w:trPr>
          <w:trHeight w:val="300"/>
        </w:trPr>
        <w:tc>
          <w:tcPr>
            <w:tcW w:w="5240" w:type="dxa"/>
            <w:tcBorders>
              <w:top w:val="nil"/>
              <w:left w:val="single" w:sz="8" w:space="0" w:color="auto"/>
              <w:bottom w:val="single" w:sz="4" w:space="0" w:color="auto"/>
              <w:right w:val="single" w:sz="4" w:space="0" w:color="auto"/>
            </w:tcBorders>
            <w:noWrap/>
            <w:hideMark/>
          </w:tcPr>
          <w:p w14:paraId="3FF94846" w14:textId="7D196F3E" w:rsidR="00F951B0" w:rsidRPr="00F951B0" w:rsidRDefault="009D2222" w:rsidP="007A41B5">
            <w:pPr>
              <w:rPr>
                <w:rFonts w:ascii="Times New Roman" w:hAnsi="Times New Roman"/>
                <w:color w:val="080808"/>
              </w:rPr>
            </w:pPr>
            <w:r>
              <w:rPr>
                <w:rFonts w:ascii="Times New Roman" w:hAnsi="Times New Roman"/>
                <w:color w:val="080808"/>
                <w:w w:val="105"/>
              </w:rPr>
              <w:t>Experience with OBC Part 11</w:t>
            </w:r>
          </w:p>
        </w:tc>
        <w:tc>
          <w:tcPr>
            <w:tcW w:w="2720" w:type="dxa"/>
            <w:tcBorders>
              <w:top w:val="nil"/>
              <w:left w:val="nil"/>
              <w:bottom w:val="single" w:sz="4" w:space="0" w:color="auto"/>
              <w:right w:val="single" w:sz="4" w:space="0" w:color="auto"/>
            </w:tcBorders>
            <w:noWrap/>
            <w:vAlign w:val="bottom"/>
            <w:hideMark/>
          </w:tcPr>
          <w:p w14:paraId="59567753" w14:textId="7F10C983" w:rsidR="00F951B0" w:rsidRPr="00F951B0" w:rsidRDefault="009D2222" w:rsidP="009F196F">
            <w:pPr>
              <w:jc w:val="center"/>
              <w:rPr>
                <w:rFonts w:ascii="Times New Roman" w:hAnsi="Times New Roman"/>
                <w:color w:val="000000"/>
              </w:rPr>
            </w:pPr>
            <w:r>
              <w:rPr>
                <w:rFonts w:ascii="Times New Roman" w:hAnsi="Times New Roman"/>
                <w:color w:val="000000"/>
              </w:rPr>
              <w:t>20</w:t>
            </w:r>
          </w:p>
        </w:tc>
        <w:tc>
          <w:tcPr>
            <w:tcW w:w="2140" w:type="dxa"/>
            <w:tcBorders>
              <w:top w:val="nil"/>
              <w:left w:val="nil"/>
              <w:bottom w:val="single" w:sz="4" w:space="0" w:color="auto"/>
              <w:right w:val="single" w:sz="8" w:space="0" w:color="auto"/>
            </w:tcBorders>
            <w:noWrap/>
            <w:vAlign w:val="bottom"/>
            <w:hideMark/>
          </w:tcPr>
          <w:p w14:paraId="652C9972" w14:textId="3730293A" w:rsidR="00F951B0" w:rsidRPr="00F951B0" w:rsidRDefault="009D2222" w:rsidP="009F196F">
            <w:pPr>
              <w:jc w:val="center"/>
              <w:rPr>
                <w:rFonts w:ascii="Times New Roman" w:hAnsi="Times New Roman"/>
                <w:color w:val="000000"/>
              </w:rPr>
            </w:pPr>
            <w:r>
              <w:rPr>
                <w:rFonts w:ascii="Times New Roman" w:hAnsi="Times New Roman"/>
                <w:color w:val="000000"/>
              </w:rPr>
              <w:t>20</w:t>
            </w:r>
          </w:p>
        </w:tc>
      </w:tr>
      <w:tr w:rsidR="00F951B0" w:rsidRPr="00F951B0" w14:paraId="2D7EA944" w14:textId="77777777" w:rsidTr="007A41B5">
        <w:trPr>
          <w:trHeight w:val="300"/>
        </w:trPr>
        <w:tc>
          <w:tcPr>
            <w:tcW w:w="5240" w:type="dxa"/>
            <w:tcBorders>
              <w:top w:val="nil"/>
              <w:left w:val="single" w:sz="8" w:space="0" w:color="auto"/>
              <w:bottom w:val="single" w:sz="4" w:space="0" w:color="auto"/>
              <w:right w:val="single" w:sz="4" w:space="0" w:color="auto"/>
            </w:tcBorders>
            <w:noWrap/>
            <w:hideMark/>
          </w:tcPr>
          <w:p w14:paraId="6C916A74" w14:textId="6290B44A" w:rsidR="00F951B0" w:rsidRPr="00F951B0" w:rsidRDefault="009D2222" w:rsidP="007A41B5">
            <w:pPr>
              <w:rPr>
                <w:rFonts w:ascii="Times New Roman" w:hAnsi="Times New Roman"/>
                <w:color w:val="080808"/>
              </w:rPr>
            </w:pPr>
            <w:r w:rsidRPr="00A427ED">
              <w:rPr>
                <w:rFonts w:ascii="Times New Roman" w:hAnsi="Times New Roman"/>
                <w:color w:val="000000"/>
              </w:rPr>
              <w:t>Familiarity with CAN/ULC-S1001</w:t>
            </w:r>
          </w:p>
        </w:tc>
        <w:tc>
          <w:tcPr>
            <w:tcW w:w="2720" w:type="dxa"/>
            <w:tcBorders>
              <w:top w:val="nil"/>
              <w:left w:val="nil"/>
              <w:bottom w:val="single" w:sz="4" w:space="0" w:color="auto"/>
              <w:right w:val="single" w:sz="4" w:space="0" w:color="auto"/>
            </w:tcBorders>
            <w:noWrap/>
            <w:vAlign w:val="bottom"/>
            <w:hideMark/>
          </w:tcPr>
          <w:p w14:paraId="21ADCC11" w14:textId="0294C376" w:rsidR="00F951B0" w:rsidRPr="00F951B0" w:rsidRDefault="009D2222" w:rsidP="009F196F">
            <w:pPr>
              <w:jc w:val="center"/>
              <w:rPr>
                <w:rFonts w:ascii="Times New Roman" w:hAnsi="Times New Roman"/>
                <w:color w:val="000000"/>
              </w:rPr>
            </w:pPr>
            <w:r>
              <w:rPr>
                <w:rFonts w:ascii="Times New Roman" w:hAnsi="Times New Roman"/>
                <w:color w:val="000000"/>
              </w:rPr>
              <w:t>20</w:t>
            </w:r>
          </w:p>
        </w:tc>
        <w:tc>
          <w:tcPr>
            <w:tcW w:w="2140" w:type="dxa"/>
            <w:tcBorders>
              <w:top w:val="nil"/>
              <w:left w:val="nil"/>
              <w:bottom w:val="single" w:sz="4" w:space="0" w:color="auto"/>
              <w:right w:val="single" w:sz="8" w:space="0" w:color="auto"/>
            </w:tcBorders>
            <w:noWrap/>
            <w:vAlign w:val="bottom"/>
            <w:hideMark/>
          </w:tcPr>
          <w:p w14:paraId="237A7F9F" w14:textId="3769882E" w:rsidR="00F951B0" w:rsidRPr="00F951B0" w:rsidRDefault="009D2222" w:rsidP="009F196F">
            <w:pPr>
              <w:rPr>
                <w:rFonts w:ascii="Times New Roman" w:hAnsi="Times New Roman"/>
                <w:color w:val="000000"/>
              </w:rPr>
            </w:pPr>
            <w:r>
              <w:rPr>
                <w:rFonts w:ascii="Times New Roman" w:hAnsi="Times New Roman"/>
                <w:color w:val="000000"/>
              </w:rPr>
              <w:t xml:space="preserve">               20</w:t>
            </w:r>
          </w:p>
        </w:tc>
      </w:tr>
      <w:tr w:rsidR="00F951B0" w:rsidRPr="00F951B0" w14:paraId="0330E5B5" w14:textId="77777777" w:rsidTr="007A41B5">
        <w:trPr>
          <w:trHeight w:val="300"/>
        </w:trPr>
        <w:tc>
          <w:tcPr>
            <w:tcW w:w="5240" w:type="dxa"/>
            <w:tcBorders>
              <w:top w:val="nil"/>
              <w:left w:val="single" w:sz="8" w:space="0" w:color="auto"/>
              <w:bottom w:val="single" w:sz="4" w:space="0" w:color="auto"/>
              <w:right w:val="single" w:sz="4" w:space="0" w:color="auto"/>
            </w:tcBorders>
            <w:noWrap/>
            <w:hideMark/>
          </w:tcPr>
          <w:p w14:paraId="6F305983" w14:textId="0B095DA4" w:rsidR="00F951B0" w:rsidRPr="00F951B0" w:rsidRDefault="009D2222" w:rsidP="007A41B5">
            <w:pPr>
              <w:rPr>
                <w:rFonts w:ascii="Times New Roman" w:hAnsi="Times New Roman"/>
                <w:color w:val="080808"/>
              </w:rPr>
            </w:pPr>
            <w:r w:rsidRPr="00A427ED">
              <w:rPr>
                <w:rFonts w:ascii="Times New Roman" w:hAnsi="Times New Roman"/>
                <w:color w:val="000000"/>
              </w:rPr>
              <w:t>References and Past Performance</w:t>
            </w:r>
          </w:p>
        </w:tc>
        <w:tc>
          <w:tcPr>
            <w:tcW w:w="2720" w:type="dxa"/>
            <w:tcBorders>
              <w:top w:val="nil"/>
              <w:left w:val="nil"/>
              <w:bottom w:val="single" w:sz="4" w:space="0" w:color="auto"/>
              <w:right w:val="single" w:sz="4" w:space="0" w:color="auto"/>
            </w:tcBorders>
            <w:noWrap/>
            <w:vAlign w:val="bottom"/>
            <w:hideMark/>
          </w:tcPr>
          <w:p w14:paraId="2CE6DF31" w14:textId="080F7F80" w:rsidR="00F951B0" w:rsidRPr="00F951B0" w:rsidRDefault="00F951B0" w:rsidP="009F196F">
            <w:pPr>
              <w:jc w:val="center"/>
              <w:rPr>
                <w:rFonts w:ascii="Times New Roman" w:hAnsi="Times New Roman"/>
                <w:color w:val="000000"/>
              </w:rPr>
            </w:pPr>
            <w:r w:rsidRPr="00F951B0">
              <w:rPr>
                <w:rFonts w:ascii="Times New Roman" w:hAnsi="Times New Roman"/>
                <w:color w:val="000000"/>
              </w:rPr>
              <w:t>1</w:t>
            </w:r>
            <w:r w:rsidR="009D2222">
              <w:rPr>
                <w:rFonts w:ascii="Times New Roman" w:hAnsi="Times New Roman"/>
                <w:color w:val="000000"/>
              </w:rPr>
              <w:t>0</w:t>
            </w:r>
          </w:p>
        </w:tc>
        <w:tc>
          <w:tcPr>
            <w:tcW w:w="2140" w:type="dxa"/>
            <w:tcBorders>
              <w:top w:val="nil"/>
              <w:left w:val="nil"/>
              <w:bottom w:val="single" w:sz="4" w:space="0" w:color="auto"/>
              <w:right w:val="single" w:sz="8" w:space="0" w:color="auto"/>
            </w:tcBorders>
            <w:noWrap/>
            <w:vAlign w:val="bottom"/>
            <w:hideMark/>
          </w:tcPr>
          <w:p w14:paraId="300D2428" w14:textId="78FEF152" w:rsidR="00F951B0" w:rsidRPr="00F951B0" w:rsidRDefault="009D2222" w:rsidP="009F196F">
            <w:pPr>
              <w:jc w:val="center"/>
              <w:rPr>
                <w:rFonts w:ascii="Times New Roman" w:hAnsi="Times New Roman"/>
                <w:color w:val="000000"/>
              </w:rPr>
            </w:pPr>
            <w:r>
              <w:rPr>
                <w:rFonts w:ascii="Times New Roman" w:hAnsi="Times New Roman"/>
                <w:color w:val="000000"/>
              </w:rPr>
              <w:t>10</w:t>
            </w:r>
          </w:p>
        </w:tc>
      </w:tr>
      <w:tr w:rsidR="00F951B0" w:rsidRPr="00F951B0" w14:paraId="4346BDB3" w14:textId="77777777" w:rsidTr="007A41B5">
        <w:trPr>
          <w:trHeight w:val="540"/>
        </w:trPr>
        <w:tc>
          <w:tcPr>
            <w:tcW w:w="5240" w:type="dxa"/>
            <w:tcBorders>
              <w:top w:val="nil"/>
              <w:left w:val="single" w:sz="8" w:space="0" w:color="auto"/>
              <w:bottom w:val="single" w:sz="4" w:space="0" w:color="auto"/>
              <w:right w:val="single" w:sz="4" w:space="0" w:color="auto"/>
            </w:tcBorders>
            <w:hideMark/>
          </w:tcPr>
          <w:p w14:paraId="05E8F5B3" w14:textId="421F9EF8" w:rsidR="00F951B0" w:rsidRPr="00F951B0" w:rsidRDefault="009D2222" w:rsidP="007A41B5">
            <w:pPr>
              <w:rPr>
                <w:rFonts w:ascii="Times New Roman" w:hAnsi="Times New Roman"/>
                <w:color w:val="080808"/>
              </w:rPr>
            </w:pPr>
            <w:r w:rsidRPr="00A427ED">
              <w:rPr>
                <w:rFonts w:ascii="Times New Roman" w:hAnsi="Times New Roman"/>
                <w:color w:val="000000"/>
              </w:rPr>
              <w:t>Health &amp; Safety and Insurance</w:t>
            </w:r>
          </w:p>
        </w:tc>
        <w:tc>
          <w:tcPr>
            <w:tcW w:w="2720" w:type="dxa"/>
            <w:tcBorders>
              <w:top w:val="nil"/>
              <w:left w:val="nil"/>
              <w:bottom w:val="single" w:sz="4" w:space="0" w:color="auto"/>
              <w:right w:val="single" w:sz="4" w:space="0" w:color="auto"/>
            </w:tcBorders>
            <w:noWrap/>
            <w:vAlign w:val="bottom"/>
            <w:hideMark/>
          </w:tcPr>
          <w:p w14:paraId="55267632" w14:textId="3D6E85C2" w:rsidR="00F951B0" w:rsidRPr="00F951B0" w:rsidRDefault="009D2222" w:rsidP="009F196F">
            <w:pPr>
              <w:jc w:val="center"/>
              <w:rPr>
                <w:rFonts w:ascii="Times New Roman" w:hAnsi="Times New Roman"/>
                <w:color w:val="000000"/>
              </w:rPr>
            </w:pPr>
            <w:r>
              <w:rPr>
                <w:rFonts w:ascii="Times New Roman" w:hAnsi="Times New Roman"/>
                <w:color w:val="000000"/>
              </w:rPr>
              <w:t>10</w:t>
            </w:r>
          </w:p>
        </w:tc>
        <w:tc>
          <w:tcPr>
            <w:tcW w:w="2140" w:type="dxa"/>
            <w:tcBorders>
              <w:top w:val="nil"/>
              <w:left w:val="nil"/>
              <w:bottom w:val="single" w:sz="4" w:space="0" w:color="auto"/>
              <w:right w:val="single" w:sz="8" w:space="0" w:color="auto"/>
            </w:tcBorders>
            <w:noWrap/>
            <w:vAlign w:val="bottom"/>
            <w:hideMark/>
          </w:tcPr>
          <w:p w14:paraId="3F914667" w14:textId="77777777" w:rsidR="00F951B0" w:rsidRPr="00F951B0" w:rsidRDefault="00F951B0" w:rsidP="009F196F">
            <w:pPr>
              <w:jc w:val="center"/>
              <w:rPr>
                <w:rFonts w:ascii="Times New Roman" w:hAnsi="Times New Roman"/>
                <w:color w:val="000000"/>
              </w:rPr>
            </w:pPr>
            <w:r w:rsidRPr="00F951B0">
              <w:rPr>
                <w:rFonts w:ascii="Times New Roman" w:hAnsi="Times New Roman"/>
                <w:color w:val="000000"/>
              </w:rPr>
              <w:t>10</w:t>
            </w:r>
          </w:p>
        </w:tc>
      </w:tr>
      <w:tr w:rsidR="00F951B0" w:rsidRPr="00F951B0" w14:paraId="7413D376" w14:textId="77777777" w:rsidTr="007A41B5">
        <w:trPr>
          <w:trHeight w:val="315"/>
        </w:trPr>
        <w:tc>
          <w:tcPr>
            <w:tcW w:w="5240" w:type="dxa"/>
            <w:tcBorders>
              <w:top w:val="nil"/>
              <w:left w:val="single" w:sz="8" w:space="0" w:color="auto"/>
              <w:bottom w:val="single" w:sz="8" w:space="0" w:color="auto"/>
              <w:right w:val="single" w:sz="4" w:space="0" w:color="auto"/>
            </w:tcBorders>
            <w:noWrap/>
            <w:hideMark/>
          </w:tcPr>
          <w:p w14:paraId="0BE86588" w14:textId="77777777" w:rsidR="00F951B0" w:rsidRPr="00F951B0" w:rsidRDefault="00F951B0" w:rsidP="007A41B5">
            <w:pPr>
              <w:rPr>
                <w:rFonts w:ascii="Times New Roman" w:hAnsi="Times New Roman"/>
                <w:color w:val="080808"/>
              </w:rPr>
            </w:pPr>
            <w:r w:rsidRPr="00F951B0">
              <w:rPr>
                <w:rFonts w:ascii="Times New Roman" w:hAnsi="Times New Roman"/>
                <w:color w:val="080808"/>
              </w:rPr>
              <w:t>Total Points</w:t>
            </w:r>
          </w:p>
        </w:tc>
        <w:tc>
          <w:tcPr>
            <w:tcW w:w="2720" w:type="dxa"/>
            <w:tcBorders>
              <w:top w:val="nil"/>
              <w:left w:val="nil"/>
              <w:bottom w:val="single" w:sz="8" w:space="0" w:color="auto"/>
              <w:right w:val="single" w:sz="4" w:space="0" w:color="auto"/>
            </w:tcBorders>
            <w:noWrap/>
            <w:vAlign w:val="bottom"/>
            <w:hideMark/>
          </w:tcPr>
          <w:p w14:paraId="6D8BBC4A"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c>
          <w:tcPr>
            <w:tcW w:w="2140" w:type="dxa"/>
            <w:tcBorders>
              <w:top w:val="nil"/>
              <w:left w:val="nil"/>
              <w:bottom w:val="single" w:sz="8" w:space="0" w:color="auto"/>
              <w:right w:val="single" w:sz="8" w:space="0" w:color="auto"/>
            </w:tcBorders>
            <w:noWrap/>
            <w:vAlign w:val="bottom"/>
            <w:hideMark/>
          </w:tcPr>
          <w:p w14:paraId="24C35154" w14:textId="77777777" w:rsidR="00F951B0" w:rsidRPr="00F951B0" w:rsidRDefault="00F951B0" w:rsidP="009F196F">
            <w:pPr>
              <w:jc w:val="center"/>
              <w:rPr>
                <w:rFonts w:ascii="Times New Roman" w:hAnsi="Times New Roman"/>
                <w:color w:val="000000"/>
              </w:rPr>
            </w:pPr>
            <w:r w:rsidRPr="00F951B0">
              <w:rPr>
                <w:rFonts w:ascii="Times New Roman" w:hAnsi="Times New Roman"/>
                <w:color w:val="000000"/>
              </w:rPr>
              <w:t>100</w:t>
            </w:r>
          </w:p>
        </w:tc>
      </w:tr>
      <w:tr w:rsidR="00F951B0" w:rsidRPr="00F951B0" w14:paraId="35196A11" w14:textId="77777777" w:rsidTr="007A41B5">
        <w:trPr>
          <w:trHeight w:val="315"/>
        </w:trPr>
        <w:tc>
          <w:tcPr>
            <w:tcW w:w="5240" w:type="dxa"/>
            <w:tcBorders>
              <w:top w:val="nil"/>
              <w:left w:val="nil"/>
              <w:bottom w:val="nil"/>
              <w:right w:val="nil"/>
            </w:tcBorders>
            <w:noWrap/>
            <w:vAlign w:val="bottom"/>
            <w:hideMark/>
          </w:tcPr>
          <w:p w14:paraId="37A44ECD" w14:textId="77777777" w:rsidR="00F951B0" w:rsidRPr="00F951B0" w:rsidRDefault="00F951B0" w:rsidP="007A41B5">
            <w:pPr>
              <w:rPr>
                <w:rFonts w:ascii="Times New Roman" w:hAnsi="Times New Roman"/>
                <w:color w:val="000000"/>
              </w:rPr>
            </w:pPr>
          </w:p>
        </w:tc>
        <w:tc>
          <w:tcPr>
            <w:tcW w:w="2720" w:type="dxa"/>
            <w:tcBorders>
              <w:top w:val="nil"/>
              <w:left w:val="nil"/>
              <w:bottom w:val="nil"/>
              <w:right w:val="nil"/>
            </w:tcBorders>
            <w:noWrap/>
            <w:vAlign w:val="bottom"/>
            <w:hideMark/>
          </w:tcPr>
          <w:p w14:paraId="356FEEE8" w14:textId="77777777" w:rsidR="00F951B0" w:rsidRPr="00F951B0" w:rsidRDefault="00F951B0" w:rsidP="007A41B5">
            <w:pPr>
              <w:rPr>
                <w:rFonts w:ascii="Times New Roman" w:hAnsi="Times New Roman"/>
                <w:color w:val="000000"/>
              </w:rPr>
            </w:pPr>
          </w:p>
        </w:tc>
        <w:tc>
          <w:tcPr>
            <w:tcW w:w="2140" w:type="dxa"/>
            <w:tcBorders>
              <w:top w:val="nil"/>
              <w:left w:val="nil"/>
              <w:bottom w:val="nil"/>
              <w:right w:val="nil"/>
            </w:tcBorders>
            <w:noWrap/>
            <w:vAlign w:val="bottom"/>
            <w:hideMark/>
          </w:tcPr>
          <w:p w14:paraId="222D0B5B" w14:textId="77777777" w:rsidR="00F951B0" w:rsidRPr="00F951B0" w:rsidRDefault="00F951B0" w:rsidP="007A41B5">
            <w:pPr>
              <w:rPr>
                <w:rFonts w:ascii="Times New Roman" w:hAnsi="Times New Roman"/>
                <w:color w:val="000000"/>
              </w:rPr>
            </w:pPr>
          </w:p>
        </w:tc>
      </w:tr>
      <w:tr w:rsidR="00F951B0" w:rsidRPr="00F951B0" w14:paraId="1133C5A7" w14:textId="77777777" w:rsidTr="007A41B5">
        <w:trPr>
          <w:trHeight w:val="315"/>
        </w:trPr>
        <w:tc>
          <w:tcPr>
            <w:tcW w:w="5240" w:type="dxa"/>
            <w:tcBorders>
              <w:top w:val="single" w:sz="8" w:space="0" w:color="auto"/>
              <w:left w:val="single" w:sz="8" w:space="0" w:color="auto"/>
              <w:bottom w:val="single" w:sz="8" w:space="0" w:color="auto"/>
              <w:right w:val="single" w:sz="8" w:space="0" w:color="auto"/>
            </w:tcBorders>
            <w:noWrap/>
            <w:vAlign w:val="bottom"/>
            <w:hideMark/>
          </w:tcPr>
          <w:p w14:paraId="2B06D702"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0 - Totally Unsatisfactory</w:t>
            </w:r>
          </w:p>
        </w:tc>
        <w:tc>
          <w:tcPr>
            <w:tcW w:w="2720" w:type="dxa"/>
            <w:tcBorders>
              <w:top w:val="single" w:sz="8" w:space="0" w:color="auto"/>
              <w:left w:val="nil"/>
              <w:bottom w:val="single" w:sz="8" w:space="0" w:color="auto"/>
              <w:right w:val="single" w:sz="8" w:space="0" w:color="auto"/>
            </w:tcBorders>
            <w:noWrap/>
            <w:vAlign w:val="bottom"/>
            <w:hideMark/>
          </w:tcPr>
          <w:p w14:paraId="4073307B"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1 - Poor/Unsatisfactory</w:t>
            </w:r>
          </w:p>
        </w:tc>
        <w:tc>
          <w:tcPr>
            <w:tcW w:w="2140" w:type="dxa"/>
            <w:tcBorders>
              <w:top w:val="single" w:sz="8" w:space="0" w:color="auto"/>
              <w:left w:val="nil"/>
              <w:bottom w:val="single" w:sz="8" w:space="0" w:color="auto"/>
              <w:right w:val="single" w:sz="8" w:space="0" w:color="auto"/>
            </w:tcBorders>
            <w:noWrap/>
            <w:vAlign w:val="bottom"/>
            <w:hideMark/>
          </w:tcPr>
          <w:p w14:paraId="1E17C6D6"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2 - Marginal</w:t>
            </w:r>
          </w:p>
        </w:tc>
      </w:tr>
      <w:tr w:rsidR="00F951B0" w:rsidRPr="00F951B0" w14:paraId="1A341C31" w14:textId="77777777" w:rsidTr="007A41B5">
        <w:trPr>
          <w:trHeight w:val="315"/>
        </w:trPr>
        <w:tc>
          <w:tcPr>
            <w:tcW w:w="5240" w:type="dxa"/>
            <w:tcBorders>
              <w:top w:val="nil"/>
              <w:left w:val="single" w:sz="8" w:space="0" w:color="auto"/>
              <w:bottom w:val="single" w:sz="8" w:space="0" w:color="auto"/>
              <w:right w:val="single" w:sz="8" w:space="0" w:color="auto"/>
            </w:tcBorders>
            <w:noWrap/>
            <w:vAlign w:val="bottom"/>
            <w:hideMark/>
          </w:tcPr>
          <w:p w14:paraId="0A325D34"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3 - Satisfactory/Average</w:t>
            </w:r>
          </w:p>
        </w:tc>
        <w:tc>
          <w:tcPr>
            <w:tcW w:w="2720" w:type="dxa"/>
            <w:tcBorders>
              <w:top w:val="nil"/>
              <w:left w:val="nil"/>
              <w:bottom w:val="single" w:sz="8" w:space="0" w:color="auto"/>
              <w:right w:val="single" w:sz="8" w:space="0" w:color="auto"/>
            </w:tcBorders>
            <w:noWrap/>
            <w:vAlign w:val="bottom"/>
            <w:hideMark/>
          </w:tcPr>
          <w:p w14:paraId="492E5CF2"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4 - Good/solid performance</w:t>
            </w:r>
          </w:p>
        </w:tc>
        <w:tc>
          <w:tcPr>
            <w:tcW w:w="2140" w:type="dxa"/>
            <w:tcBorders>
              <w:top w:val="nil"/>
              <w:left w:val="nil"/>
              <w:bottom w:val="single" w:sz="8" w:space="0" w:color="auto"/>
              <w:right w:val="single" w:sz="8" w:space="0" w:color="auto"/>
            </w:tcBorders>
            <w:noWrap/>
            <w:vAlign w:val="bottom"/>
            <w:hideMark/>
          </w:tcPr>
          <w:p w14:paraId="12B08D94"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5 - Special Merit</w:t>
            </w:r>
          </w:p>
        </w:tc>
      </w:tr>
    </w:tbl>
    <w:p w14:paraId="152E27BF" w14:textId="397F8BAE" w:rsidR="00F951B0" w:rsidRPr="004B5772" w:rsidRDefault="00F951B0" w:rsidP="004B5772">
      <w:pPr>
        <w:pStyle w:val="BodyText"/>
        <w:kinsoku w:val="0"/>
        <w:overflowPunct w:val="0"/>
        <w:spacing w:before="72"/>
        <w:ind w:left="223"/>
        <w:rPr>
          <w:rFonts w:ascii="Times New Roman" w:hAnsi="Times New Roman"/>
          <w:b w:val="0"/>
          <w:bCs/>
          <w:color w:val="000000"/>
          <w:sz w:val="22"/>
          <w:szCs w:val="22"/>
          <w:u w:val="single"/>
        </w:rPr>
      </w:pPr>
      <w:r w:rsidRPr="004B5772">
        <w:rPr>
          <w:rFonts w:ascii="Times New Roman" w:hAnsi="Times New Roman"/>
          <w:b w:val="0"/>
          <w:bCs/>
          <w:color w:val="030303"/>
          <w:sz w:val="22"/>
          <w:szCs w:val="22"/>
          <w:u w:val="single" w:color="000000"/>
        </w:rPr>
        <w:lastRenderedPageBreak/>
        <w:t>No</w:t>
      </w:r>
      <w:r w:rsidRPr="004B5772">
        <w:rPr>
          <w:rFonts w:ascii="Times New Roman" w:hAnsi="Times New Roman"/>
          <w:b w:val="0"/>
          <w:bCs/>
          <w:color w:val="030303"/>
          <w:spacing w:val="-15"/>
          <w:sz w:val="22"/>
          <w:szCs w:val="22"/>
          <w:u w:val="single" w:color="000000"/>
        </w:rPr>
        <w:t xml:space="preserve"> </w:t>
      </w:r>
      <w:r w:rsidRPr="004B5772">
        <w:rPr>
          <w:rFonts w:ascii="Times New Roman" w:hAnsi="Times New Roman"/>
          <w:b w:val="0"/>
          <w:bCs/>
          <w:color w:val="030303"/>
          <w:sz w:val="22"/>
          <w:szCs w:val="22"/>
          <w:u w:val="single" w:color="000000"/>
        </w:rPr>
        <w:t>Contract</w:t>
      </w:r>
      <w:r w:rsidRPr="004B5772">
        <w:rPr>
          <w:rFonts w:ascii="Times New Roman" w:hAnsi="Times New Roman"/>
          <w:b w:val="0"/>
          <w:bCs/>
          <w:color w:val="030303"/>
          <w:spacing w:val="-4"/>
          <w:sz w:val="22"/>
          <w:szCs w:val="22"/>
          <w:u w:val="single" w:color="000000"/>
        </w:rPr>
        <w:t xml:space="preserve"> </w:t>
      </w:r>
      <w:r w:rsidRPr="004B5772">
        <w:rPr>
          <w:rFonts w:ascii="Times New Roman" w:hAnsi="Times New Roman"/>
          <w:b w:val="0"/>
          <w:bCs/>
          <w:color w:val="030303"/>
          <w:sz w:val="22"/>
          <w:szCs w:val="22"/>
          <w:u w:val="single" w:color="000000"/>
        </w:rPr>
        <w:t>A</w:t>
      </w:r>
    </w:p>
    <w:p w14:paraId="4187AED0" w14:textId="4C6FAACF" w:rsidR="00F951B0" w:rsidRPr="004B5772" w:rsidRDefault="00F951B0" w:rsidP="004B5772">
      <w:pPr>
        <w:pStyle w:val="BodyText"/>
        <w:kinsoku w:val="0"/>
        <w:overflowPunct w:val="0"/>
        <w:spacing w:line="243" w:lineRule="auto"/>
        <w:ind w:left="213" w:right="135" w:hanging="5"/>
        <w:jc w:val="both"/>
        <w:rPr>
          <w:rFonts w:ascii="Times New Roman" w:hAnsi="Times New Roman"/>
          <w:b w:val="0"/>
          <w:bCs/>
          <w:color w:val="000000"/>
          <w:sz w:val="22"/>
          <w:szCs w:val="22"/>
        </w:rPr>
      </w:pPr>
      <w:r w:rsidRPr="004B5772">
        <w:rPr>
          <w:rFonts w:ascii="Times New Roman" w:hAnsi="Times New Roman"/>
          <w:b w:val="0"/>
          <w:bCs/>
          <w:color w:val="030303"/>
          <w:sz w:val="22"/>
          <w:szCs w:val="22"/>
        </w:rPr>
        <w:t>The</w:t>
      </w:r>
      <w:r w:rsidRPr="004B5772">
        <w:rPr>
          <w:rFonts w:ascii="Times New Roman" w:hAnsi="Times New Roman"/>
          <w:b w:val="0"/>
          <w:bCs/>
          <w:color w:val="030303"/>
          <w:spacing w:val="14"/>
          <w:sz w:val="22"/>
          <w:szCs w:val="22"/>
        </w:rPr>
        <w:t xml:space="preserve"> </w:t>
      </w:r>
      <w:r w:rsidRPr="004B5772">
        <w:rPr>
          <w:rFonts w:ascii="Times New Roman" w:hAnsi="Times New Roman"/>
          <w:b w:val="0"/>
          <w:bCs/>
          <w:color w:val="030303"/>
          <w:sz w:val="22"/>
          <w:szCs w:val="22"/>
        </w:rPr>
        <w:t>procurement</w:t>
      </w:r>
      <w:r w:rsidRPr="004B5772">
        <w:rPr>
          <w:rFonts w:ascii="Times New Roman" w:hAnsi="Times New Roman"/>
          <w:b w:val="0"/>
          <w:bCs/>
          <w:color w:val="030303"/>
          <w:spacing w:val="18"/>
          <w:sz w:val="22"/>
          <w:szCs w:val="22"/>
        </w:rPr>
        <w:t xml:space="preserve"> </w:t>
      </w:r>
      <w:r w:rsidRPr="004B5772">
        <w:rPr>
          <w:rFonts w:ascii="Times New Roman" w:hAnsi="Times New Roman"/>
          <w:b w:val="0"/>
          <w:bCs/>
          <w:color w:val="030303"/>
          <w:sz w:val="22"/>
          <w:szCs w:val="22"/>
        </w:rPr>
        <w:t>process</w:t>
      </w:r>
      <w:r w:rsidRPr="004B5772">
        <w:rPr>
          <w:rFonts w:ascii="Times New Roman" w:hAnsi="Times New Roman"/>
          <w:b w:val="0"/>
          <w:bCs/>
          <w:color w:val="030303"/>
          <w:spacing w:val="15"/>
          <w:sz w:val="22"/>
          <w:szCs w:val="22"/>
        </w:rPr>
        <w:t xml:space="preserve"> </w:t>
      </w:r>
      <w:r w:rsidRPr="004B5772">
        <w:rPr>
          <w:rFonts w:ascii="Times New Roman" w:hAnsi="Times New Roman"/>
          <w:b w:val="0"/>
          <w:bCs/>
          <w:color w:val="030303"/>
          <w:sz w:val="22"/>
          <w:szCs w:val="22"/>
        </w:rPr>
        <w:t>is</w:t>
      </w:r>
      <w:r w:rsidRPr="004B5772">
        <w:rPr>
          <w:rFonts w:ascii="Times New Roman" w:hAnsi="Times New Roman"/>
          <w:b w:val="0"/>
          <w:bCs/>
          <w:color w:val="030303"/>
          <w:spacing w:val="6"/>
          <w:sz w:val="22"/>
          <w:szCs w:val="22"/>
        </w:rPr>
        <w:t xml:space="preserve"> </w:t>
      </w:r>
      <w:r w:rsidRPr="004B5772">
        <w:rPr>
          <w:rFonts w:ascii="Times New Roman" w:hAnsi="Times New Roman"/>
          <w:b w:val="0"/>
          <w:bCs/>
          <w:color w:val="030303"/>
          <w:sz w:val="22"/>
          <w:szCs w:val="22"/>
        </w:rPr>
        <w:t>not</w:t>
      </w:r>
      <w:r w:rsidRPr="004B5772">
        <w:rPr>
          <w:rFonts w:ascii="Times New Roman" w:hAnsi="Times New Roman"/>
          <w:b w:val="0"/>
          <w:bCs/>
          <w:color w:val="030303"/>
          <w:spacing w:val="7"/>
          <w:sz w:val="22"/>
          <w:szCs w:val="22"/>
        </w:rPr>
        <w:t xml:space="preserve"> </w:t>
      </w:r>
      <w:r w:rsidRPr="004B5772">
        <w:rPr>
          <w:rFonts w:ascii="Times New Roman" w:hAnsi="Times New Roman"/>
          <w:b w:val="0"/>
          <w:bCs/>
          <w:color w:val="030303"/>
          <w:sz w:val="22"/>
          <w:szCs w:val="22"/>
        </w:rPr>
        <w:t>intended</w:t>
      </w:r>
      <w:r w:rsidRPr="004B5772">
        <w:rPr>
          <w:rFonts w:ascii="Times New Roman" w:hAnsi="Times New Roman"/>
          <w:b w:val="0"/>
          <w:bCs/>
          <w:color w:val="030303"/>
          <w:spacing w:val="-1"/>
          <w:sz w:val="22"/>
          <w:szCs w:val="22"/>
        </w:rPr>
        <w:t xml:space="preserve"> </w:t>
      </w:r>
      <w:r w:rsidRPr="004B5772">
        <w:rPr>
          <w:rFonts w:ascii="Times New Roman" w:hAnsi="Times New Roman"/>
          <w:b w:val="0"/>
          <w:bCs/>
          <w:color w:val="030303"/>
          <w:sz w:val="22"/>
          <w:szCs w:val="22"/>
        </w:rPr>
        <w:t>to</w:t>
      </w:r>
      <w:r w:rsidRPr="004B5772">
        <w:rPr>
          <w:rFonts w:ascii="Times New Roman" w:hAnsi="Times New Roman"/>
          <w:b w:val="0"/>
          <w:bCs/>
          <w:color w:val="030303"/>
          <w:spacing w:val="4"/>
          <w:sz w:val="22"/>
          <w:szCs w:val="22"/>
        </w:rPr>
        <w:t xml:space="preserve"> </w:t>
      </w:r>
      <w:r w:rsidRPr="004B5772">
        <w:rPr>
          <w:rFonts w:ascii="Times New Roman" w:hAnsi="Times New Roman"/>
          <w:b w:val="0"/>
          <w:bCs/>
          <w:color w:val="030303"/>
          <w:sz w:val="22"/>
          <w:szCs w:val="22"/>
        </w:rPr>
        <w:t>create</w:t>
      </w:r>
      <w:r w:rsidRPr="004B5772">
        <w:rPr>
          <w:rFonts w:ascii="Times New Roman" w:hAnsi="Times New Roman"/>
          <w:b w:val="0"/>
          <w:bCs/>
          <w:color w:val="030303"/>
          <w:spacing w:val="11"/>
          <w:sz w:val="22"/>
          <w:szCs w:val="22"/>
        </w:rPr>
        <w:t xml:space="preserve"> </w:t>
      </w:r>
      <w:r w:rsidRPr="004B5772">
        <w:rPr>
          <w:rFonts w:ascii="Times New Roman" w:hAnsi="Times New Roman"/>
          <w:b w:val="0"/>
          <w:bCs/>
          <w:color w:val="030303"/>
          <w:sz w:val="22"/>
          <w:szCs w:val="22"/>
        </w:rPr>
        <w:t>and</w:t>
      </w:r>
      <w:r w:rsidRPr="004B5772">
        <w:rPr>
          <w:rFonts w:ascii="Times New Roman" w:hAnsi="Times New Roman"/>
          <w:b w:val="0"/>
          <w:bCs/>
          <w:color w:val="030303"/>
          <w:spacing w:val="5"/>
          <w:sz w:val="22"/>
          <w:szCs w:val="22"/>
        </w:rPr>
        <w:t xml:space="preserve"> </w:t>
      </w:r>
      <w:r w:rsidRPr="004B5772">
        <w:rPr>
          <w:rFonts w:ascii="Times New Roman" w:hAnsi="Times New Roman"/>
          <w:b w:val="0"/>
          <w:bCs/>
          <w:color w:val="030303"/>
          <w:sz w:val="22"/>
          <w:szCs w:val="22"/>
        </w:rPr>
        <w:t>shall</w:t>
      </w:r>
      <w:r w:rsidRPr="004B5772">
        <w:rPr>
          <w:rFonts w:ascii="Times New Roman" w:hAnsi="Times New Roman"/>
          <w:b w:val="0"/>
          <w:bCs/>
          <w:color w:val="030303"/>
          <w:spacing w:val="10"/>
          <w:sz w:val="22"/>
          <w:szCs w:val="22"/>
        </w:rPr>
        <w:t xml:space="preserve"> </w:t>
      </w:r>
      <w:r w:rsidRPr="004B5772">
        <w:rPr>
          <w:rFonts w:ascii="Times New Roman" w:hAnsi="Times New Roman"/>
          <w:b w:val="0"/>
          <w:bCs/>
          <w:color w:val="030303"/>
          <w:sz w:val="22"/>
          <w:szCs w:val="22"/>
        </w:rPr>
        <w:t>not</w:t>
      </w:r>
      <w:r w:rsidRPr="004B5772">
        <w:rPr>
          <w:rFonts w:ascii="Times New Roman" w:hAnsi="Times New Roman"/>
          <w:b w:val="0"/>
          <w:bCs/>
          <w:color w:val="030303"/>
          <w:spacing w:val="2"/>
          <w:sz w:val="22"/>
          <w:szCs w:val="22"/>
        </w:rPr>
        <w:t xml:space="preserve"> </w:t>
      </w:r>
      <w:r w:rsidRPr="004B5772">
        <w:rPr>
          <w:rFonts w:ascii="Times New Roman" w:hAnsi="Times New Roman"/>
          <w:b w:val="0"/>
          <w:bCs/>
          <w:color w:val="030303"/>
          <w:sz w:val="22"/>
          <w:szCs w:val="22"/>
        </w:rPr>
        <w:t>create</w:t>
      </w:r>
      <w:r w:rsidRPr="004B5772">
        <w:rPr>
          <w:rFonts w:ascii="Times New Roman" w:hAnsi="Times New Roman"/>
          <w:b w:val="0"/>
          <w:bCs/>
          <w:color w:val="030303"/>
          <w:spacing w:val="12"/>
          <w:sz w:val="22"/>
          <w:szCs w:val="22"/>
        </w:rPr>
        <w:t xml:space="preserve"> </w:t>
      </w:r>
      <w:r w:rsidRPr="004B5772">
        <w:rPr>
          <w:rFonts w:ascii="Times New Roman" w:hAnsi="Times New Roman"/>
          <w:b w:val="0"/>
          <w:bCs/>
          <w:color w:val="030303"/>
          <w:sz w:val="22"/>
          <w:szCs w:val="22"/>
        </w:rPr>
        <w:t>a</w:t>
      </w:r>
      <w:r w:rsidRPr="004B5772">
        <w:rPr>
          <w:rFonts w:ascii="Times New Roman" w:hAnsi="Times New Roman"/>
          <w:b w:val="0"/>
          <w:bCs/>
          <w:color w:val="030303"/>
          <w:spacing w:val="-10"/>
          <w:sz w:val="22"/>
          <w:szCs w:val="22"/>
        </w:rPr>
        <w:t xml:space="preserve"> </w:t>
      </w:r>
      <w:r w:rsidRPr="004B5772">
        <w:rPr>
          <w:rFonts w:ascii="Times New Roman" w:hAnsi="Times New Roman"/>
          <w:b w:val="0"/>
          <w:bCs/>
          <w:color w:val="030303"/>
          <w:sz w:val="22"/>
          <w:szCs w:val="22"/>
        </w:rPr>
        <w:t>formal</w:t>
      </w:r>
      <w:r w:rsidRPr="004B5772">
        <w:rPr>
          <w:rFonts w:ascii="Times New Roman" w:hAnsi="Times New Roman"/>
          <w:b w:val="0"/>
          <w:bCs/>
          <w:color w:val="030303"/>
          <w:spacing w:val="19"/>
          <w:sz w:val="22"/>
          <w:szCs w:val="22"/>
        </w:rPr>
        <w:t xml:space="preserve"> </w:t>
      </w:r>
      <w:r w:rsidRPr="004B5772">
        <w:rPr>
          <w:rFonts w:ascii="Times New Roman" w:hAnsi="Times New Roman"/>
          <w:b w:val="0"/>
          <w:bCs/>
          <w:color w:val="030303"/>
          <w:sz w:val="22"/>
          <w:szCs w:val="22"/>
        </w:rPr>
        <w:t>legally</w:t>
      </w:r>
      <w:r w:rsidRPr="004B5772">
        <w:rPr>
          <w:rFonts w:ascii="Times New Roman" w:hAnsi="Times New Roman"/>
          <w:b w:val="0"/>
          <w:bCs/>
          <w:color w:val="030303"/>
          <w:spacing w:val="15"/>
          <w:sz w:val="22"/>
          <w:szCs w:val="22"/>
        </w:rPr>
        <w:t xml:space="preserve"> </w:t>
      </w:r>
      <w:r w:rsidRPr="004B5772">
        <w:rPr>
          <w:rFonts w:ascii="Times New Roman" w:hAnsi="Times New Roman"/>
          <w:b w:val="0"/>
          <w:bCs/>
          <w:color w:val="030303"/>
          <w:sz w:val="22"/>
          <w:szCs w:val="22"/>
        </w:rPr>
        <w:t>binding bidding</w:t>
      </w:r>
      <w:r w:rsidRPr="004B5772">
        <w:rPr>
          <w:rFonts w:ascii="Times New Roman" w:hAnsi="Times New Roman"/>
          <w:b w:val="0"/>
          <w:bCs/>
          <w:color w:val="030303"/>
          <w:spacing w:val="53"/>
          <w:sz w:val="22"/>
          <w:szCs w:val="22"/>
        </w:rPr>
        <w:t xml:space="preserve"> </w:t>
      </w:r>
      <w:r w:rsidRPr="004B5772">
        <w:rPr>
          <w:rFonts w:ascii="Times New Roman" w:hAnsi="Times New Roman"/>
          <w:b w:val="0"/>
          <w:bCs/>
          <w:color w:val="030303"/>
          <w:sz w:val="22"/>
          <w:szCs w:val="22"/>
        </w:rPr>
        <w:t>process</w:t>
      </w:r>
      <w:r w:rsidRPr="004B5772">
        <w:rPr>
          <w:rFonts w:ascii="Times New Roman" w:hAnsi="Times New Roman"/>
          <w:b w:val="0"/>
          <w:bCs/>
          <w:color w:val="030303"/>
          <w:spacing w:val="54"/>
          <w:sz w:val="22"/>
          <w:szCs w:val="22"/>
        </w:rPr>
        <w:t xml:space="preserve"> </w:t>
      </w:r>
      <w:r w:rsidRPr="004B5772">
        <w:rPr>
          <w:rFonts w:ascii="Times New Roman" w:hAnsi="Times New Roman"/>
          <w:b w:val="0"/>
          <w:bCs/>
          <w:color w:val="030303"/>
          <w:sz w:val="22"/>
          <w:szCs w:val="22"/>
        </w:rPr>
        <w:t>and</w:t>
      </w:r>
      <w:r w:rsidRPr="004B5772">
        <w:rPr>
          <w:rFonts w:ascii="Times New Roman" w:hAnsi="Times New Roman"/>
          <w:b w:val="0"/>
          <w:bCs/>
          <w:color w:val="030303"/>
          <w:spacing w:val="51"/>
          <w:sz w:val="22"/>
          <w:szCs w:val="22"/>
        </w:rPr>
        <w:t xml:space="preserve"> </w:t>
      </w:r>
      <w:r w:rsidRPr="004B5772">
        <w:rPr>
          <w:rFonts w:ascii="Times New Roman" w:hAnsi="Times New Roman"/>
          <w:b w:val="0"/>
          <w:bCs/>
          <w:color w:val="030303"/>
          <w:sz w:val="22"/>
          <w:szCs w:val="22"/>
        </w:rPr>
        <w:t>shall instead</w:t>
      </w:r>
      <w:r w:rsidRPr="004B5772">
        <w:rPr>
          <w:rFonts w:ascii="Times New Roman" w:hAnsi="Times New Roman"/>
          <w:b w:val="0"/>
          <w:bCs/>
          <w:color w:val="030303"/>
          <w:spacing w:val="56"/>
          <w:sz w:val="22"/>
          <w:szCs w:val="22"/>
        </w:rPr>
        <w:t xml:space="preserve"> </w:t>
      </w:r>
      <w:r w:rsidRPr="004B5772">
        <w:rPr>
          <w:rFonts w:ascii="Times New Roman" w:hAnsi="Times New Roman"/>
          <w:b w:val="0"/>
          <w:bCs/>
          <w:color w:val="030303"/>
          <w:sz w:val="22"/>
          <w:szCs w:val="22"/>
        </w:rPr>
        <w:t>be</w:t>
      </w:r>
      <w:r w:rsidRPr="004B5772">
        <w:rPr>
          <w:rFonts w:ascii="Times New Roman" w:hAnsi="Times New Roman"/>
          <w:b w:val="0"/>
          <w:bCs/>
          <w:color w:val="030303"/>
          <w:spacing w:val="40"/>
          <w:sz w:val="22"/>
          <w:szCs w:val="22"/>
        </w:rPr>
        <w:t xml:space="preserve"> </w:t>
      </w:r>
      <w:r w:rsidRPr="004B5772">
        <w:rPr>
          <w:rFonts w:ascii="Times New Roman" w:hAnsi="Times New Roman"/>
          <w:b w:val="0"/>
          <w:bCs/>
          <w:color w:val="030303"/>
          <w:sz w:val="22"/>
          <w:szCs w:val="22"/>
        </w:rPr>
        <w:t>governed</w:t>
      </w:r>
      <w:r w:rsidRPr="004B5772">
        <w:rPr>
          <w:rFonts w:ascii="Times New Roman" w:hAnsi="Times New Roman"/>
          <w:b w:val="0"/>
          <w:bCs/>
          <w:color w:val="030303"/>
          <w:spacing w:val="5"/>
          <w:sz w:val="22"/>
          <w:szCs w:val="22"/>
        </w:rPr>
        <w:t xml:space="preserve"> </w:t>
      </w:r>
      <w:r w:rsidRPr="004B5772">
        <w:rPr>
          <w:rFonts w:ascii="Times New Roman" w:hAnsi="Times New Roman"/>
          <w:b w:val="0"/>
          <w:bCs/>
          <w:color w:val="030303"/>
          <w:sz w:val="22"/>
          <w:szCs w:val="22"/>
        </w:rPr>
        <w:t>by</w:t>
      </w:r>
      <w:r w:rsidRPr="004B5772">
        <w:rPr>
          <w:rFonts w:ascii="Times New Roman" w:hAnsi="Times New Roman"/>
          <w:b w:val="0"/>
          <w:bCs/>
          <w:color w:val="030303"/>
          <w:spacing w:val="38"/>
          <w:sz w:val="22"/>
          <w:szCs w:val="22"/>
        </w:rPr>
        <w:t xml:space="preserve"> </w:t>
      </w:r>
      <w:r w:rsidRPr="004B5772">
        <w:rPr>
          <w:rFonts w:ascii="Times New Roman" w:hAnsi="Times New Roman"/>
          <w:b w:val="0"/>
          <w:bCs/>
          <w:color w:val="030303"/>
          <w:sz w:val="22"/>
          <w:szCs w:val="22"/>
        </w:rPr>
        <w:t>the</w:t>
      </w:r>
      <w:r w:rsidRPr="004B5772">
        <w:rPr>
          <w:rFonts w:ascii="Times New Roman" w:hAnsi="Times New Roman"/>
          <w:b w:val="0"/>
          <w:bCs/>
          <w:color w:val="030303"/>
          <w:spacing w:val="60"/>
          <w:sz w:val="22"/>
          <w:szCs w:val="22"/>
        </w:rPr>
        <w:t xml:space="preserve"> </w:t>
      </w:r>
      <w:r w:rsidRPr="004B5772">
        <w:rPr>
          <w:rFonts w:ascii="Times New Roman" w:hAnsi="Times New Roman"/>
          <w:b w:val="0"/>
          <w:bCs/>
          <w:color w:val="030303"/>
          <w:sz w:val="22"/>
          <w:szCs w:val="22"/>
        </w:rPr>
        <w:t>law</w:t>
      </w:r>
      <w:r w:rsidRPr="004B5772">
        <w:rPr>
          <w:rFonts w:ascii="Times New Roman" w:hAnsi="Times New Roman"/>
          <w:b w:val="0"/>
          <w:bCs/>
          <w:color w:val="030303"/>
          <w:spacing w:val="39"/>
          <w:sz w:val="22"/>
          <w:szCs w:val="22"/>
        </w:rPr>
        <w:t xml:space="preserve"> </w:t>
      </w:r>
      <w:r w:rsidRPr="004B5772">
        <w:rPr>
          <w:rFonts w:ascii="Times New Roman" w:hAnsi="Times New Roman"/>
          <w:b w:val="0"/>
          <w:bCs/>
          <w:color w:val="030303"/>
          <w:sz w:val="22"/>
          <w:szCs w:val="22"/>
        </w:rPr>
        <w:t>applicable</w:t>
      </w:r>
      <w:r w:rsidRPr="004B5772">
        <w:rPr>
          <w:rFonts w:ascii="Times New Roman" w:hAnsi="Times New Roman"/>
          <w:b w:val="0"/>
          <w:bCs/>
          <w:color w:val="030303"/>
          <w:spacing w:val="47"/>
          <w:sz w:val="22"/>
          <w:szCs w:val="22"/>
        </w:rPr>
        <w:t xml:space="preserve"> </w:t>
      </w:r>
      <w:r w:rsidRPr="004B5772">
        <w:rPr>
          <w:rFonts w:ascii="Times New Roman" w:hAnsi="Times New Roman"/>
          <w:b w:val="0"/>
          <w:bCs/>
          <w:color w:val="030303"/>
          <w:sz w:val="22"/>
          <w:szCs w:val="22"/>
        </w:rPr>
        <w:t>to</w:t>
      </w:r>
      <w:r w:rsidRPr="004B5772">
        <w:rPr>
          <w:rFonts w:ascii="Times New Roman" w:hAnsi="Times New Roman"/>
          <w:b w:val="0"/>
          <w:bCs/>
          <w:color w:val="030303"/>
          <w:spacing w:val="50"/>
          <w:sz w:val="22"/>
          <w:szCs w:val="22"/>
        </w:rPr>
        <w:t xml:space="preserve"> </w:t>
      </w:r>
      <w:r w:rsidRPr="004B5772">
        <w:rPr>
          <w:rFonts w:ascii="Times New Roman" w:hAnsi="Times New Roman"/>
          <w:b w:val="0"/>
          <w:bCs/>
          <w:color w:val="030303"/>
          <w:sz w:val="22"/>
          <w:szCs w:val="22"/>
        </w:rPr>
        <w:t>direct</w:t>
      </w:r>
      <w:r w:rsidRPr="004B5772">
        <w:rPr>
          <w:rFonts w:ascii="Times New Roman" w:hAnsi="Times New Roman"/>
          <w:b w:val="0"/>
          <w:bCs/>
          <w:color w:val="030303"/>
          <w:spacing w:val="54"/>
          <w:sz w:val="22"/>
          <w:szCs w:val="22"/>
        </w:rPr>
        <w:t xml:space="preserve"> </w:t>
      </w:r>
      <w:r w:rsidRPr="004B5772">
        <w:rPr>
          <w:rFonts w:ascii="Times New Roman" w:hAnsi="Times New Roman"/>
          <w:b w:val="0"/>
          <w:bCs/>
          <w:color w:val="030303"/>
          <w:sz w:val="22"/>
          <w:szCs w:val="22"/>
        </w:rPr>
        <w:t>commercial</w:t>
      </w:r>
      <w:r w:rsidRPr="004B5772">
        <w:rPr>
          <w:rFonts w:ascii="Times New Roman" w:hAnsi="Times New Roman"/>
          <w:b w:val="0"/>
          <w:bCs/>
          <w:color w:val="030303"/>
          <w:w w:val="99"/>
          <w:sz w:val="22"/>
          <w:szCs w:val="22"/>
        </w:rPr>
        <w:t xml:space="preserve"> </w:t>
      </w:r>
      <w:r w:rsidRPr="004B5772">
        <w:rPr>
          <w:rFonts w:ascii="Times New Roman" w:hAnsi="Times New Roman"/>
          <w:b w:val="0"/>
          <w:bCs/>
          <w:color w:val="030303"/>
          <w:sz w:val="22"/>
          <w:szCs w:val="22"/>
        </w:rPr>
        <w:t>negotiations.</w:t>
      </w:r>
      <w:r w:rsidRPr="004B5772">
        <w:rPr>
          <w:rFonts w:ascii="Times New Roman" w:hAnsi="Times New Roman"/>
          <w:b w:val="0"/>
          <w:bCs/>
          <w:color w:val="030303"/>
          <w:spacing w:val="18"/>
          <w:sz w:val="22"/>
          <w:szCs w:val="22"/>
        </w:rPr>
        <w:t xml:space="preserve"> </w:t>
      </w:r>
      <w:r w:rsidRPr="004B5772">
        <w:rPr>
          <w:rFonts w:ascii="Times New Roman" w:hAnsi="Times New Roman"/>
          <w:b w:val="0"/>
          <w:bCs/>
          <w:color w:val="030303"/>
          <w:sz w:val="22"/>
          <w:szCs w:val="22"/>
        </w:rPr>
        <w:t>For</w:t>
      </w:r>
      <w:r w:rsidRPr="004B5772">
        <w:rPr>
          <w:rFonts w:ascii="Times New Roman" w:hAnsi="Times New Roman"/>
          <w:b w:val="0"/>
          <w:bCs/>
          <w:color w:val="030303"/>
          <w:spacing w:val="-5"/>
          <w:sz w:val="22"/>
          <w:szCs w:val="22"/>
        </w:rPr>
        <w:t xml:space="preserve"> </w:t>
      </w:r>
      <w:r w:rsidRPr="004B5772">
        <w:rPr>
          <w:rFonts w:ascii="Times New Roman" w:hAnsi="Times New Roman"/>
          <w:b w:val="0"/>
          <w:bCs/>
          <w:color w:val="030303"/>
          <w:sz w:val="22"/>
          <w:szCs w:val="22"/>
        </w:rPr>
        <w:t>greater</w:t>
      </w:r>
      <w:r w:rsidRPr="004B5772">
        <w:rPr>
          <w:rFonts w:ascii="Times New Roman" w:hAnsi="Times New Roman"/>
          <w:b w:val="0"/>
          <w:bCs/>
          <w:color w:val="030303"/>
          <w:spacing w:val="13"/>
          <w:sz w:val="22"/>
          <w:szCs w:val="22"/>
        </w:rPr>
        <w:t xml:space="preserve"> </w:t>
      </w:r>
      <w:r w:rsidRPr="004B5772">
        <w:rPr>
          <w:rFonts w:ascii="Times New Roman" w:hAnsi="Times New Roman"/>
          <w:b w:val="0"/>
          <w:bCs/>
          <w:color w:val="030303"/>
          <w:sz w:val="22"/>
          <w:szCs w:val="22"/>
        </w:rPr>
        <w:t>certainty</w:t>
      </w:r>
      <w:r w:rsidRPr="004B5772">
        <w:rPr>
          <w:rFonts w:ascii="Times New Roman" w:hAnsi="Times New Roman"/>
          <w:b w:val="0"/>
          <w:bCs/>
          <w:color w:val="030303"/>
          <w:spacing w:val="9"/>
          <w:sz w:val="22"/>
          <w:szCs w:val="22"/>
        </w:rPr>
        <w:t xml:space="preserve"> </w:t>
      </w:r>
      <w:r w:rsidRPr="004B5772">
        <w:rPr>
          <w:rFonts w:ascii="Times New Roman" w:hAnsi="Times New Roman"/>
          <w:b w:val="0"/>
          <w:bCs/>
          <w:color w:val="030303"/>
          <w:sz w:val="22"/>
          <w:szCs w:val="22"/>
        </w:rPr>
        <w:t>and</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without</w:t>
      </w:r>
      <w:r w:rsidRPr="004B5772">
        <w:rPr>
          <w:rFonts w:ascii="Times New Roman" w:hAnsi="Times New Roman"/>
          <w:b w:val="0"/>
          <w:bCs/>
          <w:color w:val="030303"/>
          <w:spacing w:val="20"/>
          <w:sz w:val="22"/>
          <w:szCs w:val="22"/>
        </w:rPr>
        <w:t xml:space="preserve"> </w:t>
      </w:r>
      <w:r w:rsidRPr="004B5772">
        <w:rPr>
          <w:rFonts w:ascii="Times New Roman" w:hAnsi="Times New Roman"/>
          <w:b w:val="0"/>
          <w:bCs/>
          <w:color w:val="030303"/>
          <w:sz w:val="22"/>
          <w:szCs w:val="22"/>
        </w:rPr>
        <w:t>limitation:</w:t>
      </w:r>
      <w:r w:rsidRPr="004B5772">
        <w:rPr>
          <w:rFonts w:ascii="Times New Roman" w:hAnsi="Times New Roman"/>
          <w:b w:val="0"/>
          <w:bCs/>
          <w:color w:val="030303"/>
          <w:spacing w:val="9"/>
          <w:sz w:val="22"/>
          <w:szCs w:val="22"/>
        </w:rPr>
        <w:t xml:space="preserve"> </w:t>
      </w:r>
      <w:r w:rsidRPr="004B5772">
        <w:rPr>
          <w:rFonts w:ascii="Times New Roman" w:hAnsi="Times New Roman"/>
          <w:b w:val="0"/>
          <w:bCs/>
          <w:color w:val="030303"/>
          <w:sz w:val="22"/>
          <w:szCs w:val="22"/>
        </w:rPr>
        <w:t>a)</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the</w:t>
      </w:r>
      <w:r w:rsidRPr="004B5772">
        <w:rPr>
          <w:rFonts w:ascii="Times New Roman" w:hAnsi="Times New Roman"/>
          <w:b w:val="0"/>
          <w:bCs/>
          <w:color w:val="030303"/>
          <w:spacing w:val="13"/>
          <w:sz w:val="22"/>
          <w:szCs w:val="22"/>
        </w:rPr>
        <w:t xml:space="preserve"> </w:t>
      </w:r>
      <w:r w:rsidRPr="004B5772">
        <w:rPr>
          <w:rFonts w:ascii="Times New Roman" w:hAnsi="Times New Roman"/>
          <w:b w:val="0"/>
          <w:bCs/>
          <w:color w:val="030303"/>
          <w:sz w:val="22"/>
          <w:szCs w:val="22"/>
        </w:rPr>
        <w:t>RFSQ</w:t>
      </w:r>
      <w:r w:rsidRPr="004B5772">
        <w:rPr>
          <w:rFonts w:ascii="Times New Roman" w:hAnsi="Times New Roman"/>
          <w:b w:val="0"/>
          <w:bCs/>
          <w:color w:val="030303"/>
          <w:spacing w:val="-4"/>
          <w:sz w:val="22"/>
          <w:szCs w:val="22"/>
        </w:rPr>
        <w:t xml:space="preserve"> </w:t>
      </w:r>
      <w:r w:rsidRPr="004B5772">
        <w:rPr>
          <w:rFonts w:ascii="Times New Roman" w:hAnsi="Times New Roman"/>
          <w:b w:val="0"/>
          <w:bCs/>
          <w:color w:val="030303"/>
          <w:sz w:val="22"/>
          <w:szCs w:val="22"/>
        </w:rPr>
        <w:t>shall</w:t>
      </w:r>
      <w:r w:rsidRPr="004B5772">
        <w:rPr>
          <w:rFonts w:ascii="Times New Roman" w:hAnsi="Times New Roman"/>
          <w:b w:val="0"/>
          <w:bCs/>
          <w:color w:val="030303"/>
          <w:spacing w:val="6"/>
          <w:sz w:val="22"/>
          <w:szCs w:val="22"/>
        </w:rPr>
        <w:t xml:space="preserve"> </w:t>
      </w:r>
      <w:r w:rsidRPr="004B5772">
        <w:rPr>
          <w:rFonts w:ascii="Times New Roman" w:hAnsi="Times New Roman"/>
          <w:b w:val="0"/>
          <w:bCs/>
          <w:color w:val="030303"/>
          <w:sz w:val="22"/>
          <w:szCs w:val="22"/>
        </w:rPr>
        <w:t>not</w:t>
      </w:r>
      <w:r w:rsidRPr="004B5772">
        <w:rPr>
          <w:rFonts w:ascii="Times New Roman" w:hAnsi="Times New Roman"/>
          <w:b w:val="0"/>
          <w:bCs/>
          <w:color w:val="030303"/>
          <w:spacing w:val="-7"/>
          <w:sz w:val="22"/>
          <w:szCs w:val="22"/>
        </w:rPr>
        <w:t xml:space="preserve"> </w:t>
      </w:r>
      <w:r w:rsidRPr="004B5772">
        <w:rPr>
          <w:rFonts w:ascii="Times New Roman" w:hAnsi="Times New Roman"/>
          <w:b w:val="0"/>
          <w:bCs/>
          <w:color w:val="030303"/>
          <w:sz w:val="22"/>
          <w:szCs w:val="22"/>
        </w:rPr>
        <w:t>give</w:t>
      </w:r>
      <w:r w:rsidRPr="004B5772">
        <w:rPr>
          <w:rFonts w:ascii="Times New Roman" w:hAnsi="Times New Roman"/>
          <w:b w:val="0"/>
          <w:bCs/>
          <w:color w:val="030303"/>
          <w:spacing w:val="14"/>
          <w:sz w:val="22"/>
          <w:szCs w:val="22"/>
        </w:rPr>
        <w:t xml:space="preserve"> </w:t>
      </w:r>
      <w:r w:rsidRPr="004B5772">
        <w:rPr>
          <w:rFonts w:ascii="Times New Roman" w:hAnsi="Times New Roman"/>
          <w:b w:val="0"/>
          <w:bCs/>
          <w:color w:val="030303"/>
          <w:sz w:val="22"/>
          <w:szCs w:val="22"/>
        </w:rPr>
        <w:t>rise</w:t>
      </w:r>
      <w:r w:rsidRPr="004B5772">
        <w:rPr>
          <w:rFonts w:ascii="Times New Roman" w:hAnsi="Times New Roman"/>
          <w:b w:val="0"/>
          <w:bCs/>
          <w:color w:val="030303"/>
          <w:spacing w:val="-7"/>
          <w:sz w:val="22"/>
          <w:szCs w:val="22"/>
        </w:rPr>
        <w:t xml:space="preserve"> </w:t>
      </w:r>
      <w:r w:rsidRPr="004B5772">
        <w:rPr>
          <w:rFonts w:ascii="Times New Roman" w:hAnsi="Times New Roman"/>
          <w:b w:val="0"/>
          <w:bCs/>
          <w:color w:val="030303"/>
          <w:sz w:val="22"/>
          <w:szCs w:val="22"/>
        </w:rPr>
        <w:t>to any "Contract</w:t>
      </w:r>
      <w:r w:rsidRPr="004B5772">
        <w:rPr>
          <w:rFonts w:ascii="Times New Roman" w:hAnsi="Times New Roman"/>
          <w:b w:val="0"/>
          <w:bCs/>
          <w:color w:val="030303"/>
          <w:spacing w:val="1"/>
          <w:sz w:val="22"/>
          <w:szCs w:val="22"/>
        </w:rPr>
        <w:t xml:space="preserve"> </w:t>
      </w:r>
      <w:r w:rsidRPr="004B5772">
        <w:rPr>
          <w:rFonts w:ascii="Times New Roman" w:hAnsi="Times New Roman"/>
          <w:b w:val="0"/>
          <w:bCs/>
          <w:color w:val="030303"/>
          <w:sz w:val="22"/>
          <w:szCs w:val="22"/>
        </w:rPr>
        <w:t>A"</w:t>
      </w:r>
      <w:r w:rsidRPr="004B5772">
        <w:rPr>
          <w:rFonts w:ascii="Times New Roman" w:hAnsi="Times New Roman"/>
          <w:b w:val="0"/>
          <w:bCs/>
          <w:color w:val="030303"/>
          <w:spacing w:val="8"/>
          <w:sz w:val="22"/>
          <w:szCs w:val="22"/>
        </w:rPr>
        <w:t xml:space="preserve"> </w:t>
      </w:r>
      <w:r w:rsidRPr="004B5772">
        <w:rPr>
          <w:rFonts w:ascii="Times New Roman" w:hAnsi="Times New Roman"/>
          <w:b w:val="0"/>
          <w:bCs/>
          <w:color w:val="030303"/>
          <w:sz w:val="22"/>
          <w:szCs w:val="22"/>
        </w:rPr>
        <w:t>based</w:t>
      </w:r>
      <w:r w:rsidRPr="004B5772">
        <w:rPr>
          <w:rFonts w:ascii="Times New Roman" w:hAnsi="Times New Roman"/>
          <w:b w:val="0"/>
          <w:bCs/>
          <w:color w:val="030303"/>
          <w:spacing w:val="-14"/>
          <w:sz w:val="22"/>
          <w:szCs w:val="22"/>
        </w:rPr>
        <w:t xml:space="preserve"> </w:t>
      </w:r>
      <w:r w:rsidRPr="004B5772">
        <w:rPr>
          <w:rFonts w:ascii="Times New Roman" w:hAnsi="Times New Roman"/>
          <w:b w:val="0"/>
          <w:bCs/>
          <w:color w:val="030303"/>
          <w:sz w:val="22"/>
          <w:szCs w:val="22"/>
        </w:rPr>
        <w:t>tendering</w:t>
      </w:r>
      <w:r w:rsidRPr="004B5772">
        <w:rPr>
          <w:rFonts w:ascii="Times New Roman" w:hAnsi="Times New Roman"/>
          <w:b w:val="0"/>
          <w:bCs/>
          <w:color w:val="030303"/>
          <w:spacing w:val="17"/>
          <w:sz w:val="22"/>
          <w:szCs w:val="22"/>
        </w:rPr>
        <w:t xml:space="preserve"> </w:t>
      </w:r>
      <w:r w:rsidRPr="004B5772">
        <w:rPr>
          <w:rFonts w:ascii="Times New Roman" w:hAnsi="Times New Roman"/>
          <w:b w:val="0"/>
          <w:bCs/>
          <w:color w:val="030303"/>
          <w:sz w:val="22"/>
          <w:szCs w:val="22"/>
        </w:rPr>
        <w:t>law</w:t>
      </w:r>
      <w:r w:rsidRPr="004B5772">
        <w:rPr>
          <w:rFonts w:ascii="Times New Roman" w:hAnsi="Times New Roman"/>
          <w:b w:val="0"/>
          <w:bCs/>
          <w:color w:val="030303"/>
          <w:spacing w:val="-9"/>
          <w:sz w:val="22"/>
          <w:szCs w:val="22"/>
        </w:rPr>
        <w:t xml:space="preserve"> </w:t>
      </w:r>
      <w:r w:rsidRPr="004B5772">
        <w:rPr>
          <w:rFonts w:ascii="Times New Roman" w:hAnsi="Times New Roman"/>
          <w:b w:val="0"/>
          <w:bCs/>
          <w:color w:val="030303"/>
          <w:sz w:val="22"/>
          <w:szCs w:val="22"/>
        </w:rPr>
        <w:t>duties</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or</w:t>
      </w:r>
      <w:r w:rsidRPr="004B5772">
        <w:rPr>
          <w:rFonts w:ascii="Times New Roman" w:hAnsi="Times New Roman"/>
          <w:b w:val="0"/>
          <w:bCs/>
          <w:color w:val="030303"/>
          <w:spacing w:val="-1"/>
          <w:sz w:val="22"/>
          <w:szCs w:val="22"/>
        </w:rPr>
        <w:t xml:space="preserve"> </w:t>
      </w:r>
      <w:r w:rsidRPr="004B5772">
        <w:rPr>
          <w:rFonts w:ascii="Times New Roman" w:hAnsi="Times New Roman"/>
          <w:b w:val="0"/>
          <w:bCs/>
          <w:color w:val="030303"/>
          <w:sz w:val="22"/>
          <w:szCs w:val="22"/>
        </w:rPr>
        <w:t>any</w:t>
      </w:r>
      <w:r w:rsidRPr="004B5772">
        <w:rPr>
          <w:rFonts w:ascii="Times New Roman" w:hAnsi="Times New Roman"/>
          <w:b w:val="0"/>
          <w:bCs/>
          <w:color w:val="030303"/>
          <w:spacing w:val="-5"/>
          <w:sz w:val="22"/>
          <w:szCs w:val="22"/>
        </w:rPr>
        <w:t xml:space="preserve"> </w:t>
      </w:r>
      <w:r w:rsidRPr="004B5772">
        <w:rPr>
          <w:rFonts w:ascii="Times New Roman" w:hAnsi="Times New Roman"/>
          <w:b w:val="0"/>
          <w:bCs/>
          <w:color w:val="030303"/>
          <w:sz w:val="22"/>
          <w:szCs w:val="22"/>
        </w:rPr>
        <w:t>other</w:t>
      </w:r>
      <w:r w:rsidRPr="004B5772">
        <w:rPr>
          <w:rFonts w:ascii="Times New Roman" w:hAnsi="Times New Roman"/>
          <w:b w:val="0"/>
          <w:bCs/>
          <w:color w:val="030303"/>
          <w:spacing w:val="10"/>
          <w:sz w:val="22"/>
          <w:szCs w:val="22"/>
        </w:rPr>
        <w:t xml:space="preserve"> </w:t>
      </w:r>
      <w:r w:rsidRPr="004B5772">
        <w:rPr>
          <w:rFonts w:ascii="Times New Roman" w:hAnsi="Times New Roman"/>
          <w:b w:val="0"/>
          <w:bCs/>
          <w:color w:val="030303"/>
          <w:sz w:val="22"/>
          <w:szCs w:val="22"/>
        </w:rPr>
        <w:t>legal</w:t>
      </w:r>
      <w:r w:rsidRPr="004B5772">
        <w:rPr>
          <w:rFonts w:ascii="Times New Roman" w:hAnsi="Times New Roman"/>
          <w:b w:val="0"/>
          <w:bCs/>
          <w:color w:val="030303"/>
          <w:spacing w:val="-9"/>
          <w:sz w:val="22"/>
          <w:szCs w:val="22"/>
        </w:rPr>
        <w:t xml:space="preserve"> </w:t>
      </w:r>
      <w:r w:rsidRPr="004B5772">
        <w:rPr>
          <w:rFonts w:ascii="Times New Roman" w:hAnsi="Times New Roman"/>
          <w:b w:val="0"/>
          <w:bCs/>
          <w:color w:val="030303"/>
          <w:sz w:val="22"/>
          <w:szCs w:val="22"/>
        </w:rPr>
        <w:t>obligations</w:t>
      </w:r>
      <w:r w:rsidRPr="004B5772">
        <w:rPr>
          <w:rFonts w:ascii="Times New Roman" w:hAnsi="Times New Roman"/>
          <w:b w:val="0"/>
          <w:bCs/>
          <w:color w:val="030303"/>
          <w:spacing w:val="4"/>
          <w:sz w:val="22"/>
          <w:szCs w:val="22"/>
        </w:rPr>
        <w:t xml:space="preserve"> </w:t>
      </w:r>
      <w:r w:rsidRPr="004B5772">
        <w:rPr>
          <w:rFonts w:ascii="Times New Roman" w:hAnsi="Times New Roman"/>
          <w:b w:val="0"/>
          <w:bCs/>
          <w:color w:val="030303"/>
          <w:sz w:val="22"/>
          <w:szCs w:val="22"/>
        </w:rPr>
        <w:t>arising</w:t>
      </w:r>
      <w:r w:rsidRPr="004B5772">
        <w:rPr>
          <w:rFonts w:ascii="Times New Roman" w:hAnsi="Times New Roman"/>
          <w:b w:val="0"/>
          <w:bCs/>
          <w:color w:val="030303"/>
          <w:spacing w:val="2"/>
          <w:sz w:val="22"/>
          <w:szCs w:val="22"/>
        </w:rPr>
        <w:t xml:space="preserve"> </w:t>
      </w:r>
      <w:r w:rsidRPr="004B5772">
        <w:rPr>
          <w:rFonts w:ascii="Times New Roman" w:hAnsi="Times New Roman"/>
          <w:b w:val="0"/>
          <w:bCs/>
          <w:color w:val="030303"/>
          <w:sz w:val="22"/>
          <w:szCs w:val="22"/>
        </w:rPr>
        <w:t>out</w:t>
      </w:r>
      <w:r w:rsidRPr="004B5772">
        <w:rPr>
          <w:rFonts w:ascii="Times New Roman" w:hAnsi="Times New Roman"/>
          <w:b w:val="0"/>
          <w:bCs/>
          <w:color w:val="030303"/>
          <w:spacing w:val="1"/>
          <w:sz w:val="22"/>
          <w:szCs w:val="22"/>
        </w:rPr>
        <w:t xml:space="preserve"> </w:t>
      </w:r>
      <w:r w:rsidRPr="004B5772">
        <w:rPr>
          <w:rFonts w:ascii="Times New Roman" w:hAnsi="Times New Roman"/>
          <w:b w:val="0"/>
          <w:bCs/>
          <w:color w:val="030303"/>
          <w:sz w:val="22"/>
          <w:szCs w:val="22"/>
        </w:rPr>
        <w:t>of</w:t>
      </w:r>
      <w:r w:rsidRPr="004B5772">
        <w:rPr>
          <w:rFonts w:ascii="Times New Roman" w:hAnsi="Times New Roman"/>
          <w:b w:val="0"/>
          <w:bCs/>
          <w:color w:val="030303"/>
          <w:spacing w:val="8"/>
          <w:sz w:val="22"/>
          <w:szCs w:val="22"/>
        </w:rPr>
        <w:t xml:space="preserve"> </w:t>
      </w:r>
      <w:r w:rsidRPr="004B5772">
        <w:rPr>
          <w:rFonts w:ascii="Times New Roman" w:hAnsi="Times New Roman"/>
          <w:b w:val="0"/>
          <w:bCs/>
          <w:color w:val="030303"/>
          <w:sz w:val="22"/>
          <w:szCs w:val="22"/>
        </w:rPr>
        <w:t>any</w:t>
      </w:r>
      <w:r w:rsidRPr="004B5772">
        <w:rPr>
          <w:rFonts w:ascii="Times New Roman" w:hAnsi="Times New Roman"/>
          <w:b w:val="0"/>
          <w:bCs/>
          <w:color w:val="030303"/>
          <w:spacing w:val="-1"/>
          <w:sz w:val="22"/>
          <w:szCs w:val="22"/>
        </w:rPr>
        <w:t xml:space="preserve"> </w:t>
      </w:r>
      <w:r w:rsidRPr="004B5772">
        <w:rPr>
          <w:rFonts w:ascii="Times New Roman" w:hAnsi="Times New Roman"/>
          <w:b w:val="0"/>
          <w:bCs/>
          <w:color w:val="030303"/>
          <w:sz w:val="22"/>
          <w:szCs w:val="22"/>
        </w:rPr>
        <w:t>process contract</w:t>
      </w:r>
      <w:r w:rsidRPr="004B5772">
        <w:rPr>
          <w:rFonts w:ascii="Times New Roman" w:hAnsi="Times New Roman"/>
          <w:b w:val="0"/>
          <w:bCs/>
          <w:color w:val="030303"/>
          <w:spacing w:val="15"/>
          <w:sz w:val="22"/>
          <w:szCs w:val="22"/>
        </w:rPr>
        <w:t xml:space="preserve"> </w:t>
      </w:r>
      <w:r w:rsidRPr="004B5772">
        <w:rPr>
          <w:rFonts w:ascii="Times New Roman" w:hAnsi="Times New Roman"/>
          <w:b w:val="0"/>
          <w:bCs/>
          <w:color w:val="030303"/>
          <w:sz w:val="22"/>
          <w:szCs w:val="22"/>
        </w:rPr>
        <w:t>or</w:t>
      </w:r>
      <w:r w:rsidRPr="004B5772">
        <w:rPr>
          <w:rFonts w:ascii="Times New Roman" w:hAnsi="Times New Roman"/>
          <w:b w:val="0"/>
          <w:bCs/>
          <w:color w:val="030303"/>
          <w:spacing w:val="9"/>
          <w:sz w:val="22"/>
          <w:szCs w:val="22"/>
        </w:rPr>
        <w:t xml:space="preserve"> </w:t>
      </w:r>
      <w:r w:rsidRPr="004B5772">
        <w:rPr>
          <w:rFonts w:ascii="Times New Roman" w:hAnsi="Times New Roman"/>
          <w:b w:val="0"/>
          <w:bCs/>
          <w:color w:val="030303"/>
          <w:sz w:val="22"/>
          <w:szCs w:val="22"/>
        </w:rPr>
        <w:t>collateral</w:t>
      </w:r>
      <w:r w:rsidRPr="004B5772">
        <w:rPr>
          <w:rFonts w:ascii="Times New Roman" w:hAnsi="Times New Roman"/>
          <w:b w:val="0"/>
          <w:bCs/>
          <w:color w:val="030303"/>
          <w:spacing w:val="15"/>
          <w:sz w:val="22"/>
          <w:szCs w:val="22"/>
        </w:rPr>
        <w:t xml:space="preserve"> </w:t>
      </w:r>
      <w:r w:rsidRPr="004B5772">
        <w:rPr>
          <w:rFonts w:ascii="Times New Roman" w:hAnsi="Times New Roman"/>
          <w:b w:val="0"/>
          <w:bCs/>
          <w:color w:val="030303"/>
          <w:sz w:val="22"/>
          <w:szCs w:val="22"/>
        </w:rPr>
        <w:t>contract;</w:t>
      </w:r>
      <w:r w:rsidRPr="004B5772">
        <w:rPr>
          <w:rFonts w:ascii="Times New Roman" w:hAnsi="Times New Roman"/>
          <w:b w:val="0"/>
          <w:bCs/>
          <w:color w:val="030303"/>
          <w:spacing w:val="18"/>
          <w:sz w:val="22"/>
          <w:szCs w:val="22"/>
        </w:rPr>
        <w:t xml:space="preserve"> </w:t>
      </w:r>
      <w:r w:rsidRPr="004B5772">
        <w:rPr>
          <w:rFonts w:ascii="Times New Roman" w:hAnsi="Times New Roman"/>
          <w:b w:val="0"/>
          <w:bCs/>
          <w:color w:val="030303"/>
          <w:sz w:val="22"/>
          <w:szCs w:val="22"/>
        </w:rPr>
        <w:t>and</w:t>
      </w:r>
      <w:r w:rsidRPr="004B5772">
        <w:rPr>
          <w:rFonts w:ascii="Times New Roman" w:hAnsi="Times New Roman"/>
          <w:b w:val="0"/>
          <w:bCs/>
          <w:color w:val="030303"/>
          <w:spacing w:val="7"/>
          <w:sz w:val="22"/>
          <w:szCs w:val="22"/>
        </w:rPr>
        <w:t xml:space="preserve"> </w:t>
      </w:r>
      <w:r w:rsidRPr="004B5772">
        <w:rPr>
          <w:rFonts w:ascii="Times New Roman" w:hAnsi="Times New Roman"/>
          <w:b w:val="0"/>
          <w:bCs/>
          <w:color w:val="030303"/>
          <w:sz w:val="22"/>
          <w:szCs w:val="22"/>
        </w:rPr>
        <w:t>b)</w:t>
      </w:r>
      <w:r w:rsidRPr="004B5772">
        <w:rPr>
          <w:rFonts w:ascii="Times New Roman" w:hAnsi="Times New Roman"/>
          <w:b w:val="0"/>
          <w:bCs/>
          <w:color w:val="030303"/>
          <w:spacing w:val="9"/>
          <w:sz w:val="22"/>
          <w:szCs w:val="22"/>
        </w:rPr>
        <w:t xml:space="preserve"> </w:t>
      </w:r>
      <w:r w:rsidRPr="004B5772">
        <w:rPr>
          <w:rFonts w:ascii="Times New Roman" w:hAnsi="Times New Roman"/>
          <w:b w:val="0"/>
          <w:bCs/>
          <w:color w:val="030303"/>
          <w:sz w:val="22"/>
          <w:szCs w:val="22"/>
        </w:rPr>
        <w:t>neither</w:t>
      </w:r>
      <w:r w:rsidRPr="004B5772">
        <w:rPr>
          <w:rFonts w:ascii="Times New Roman" w:hAnsi="Times New Roman"/>
          <w:b w:val="0"/>
          <w:bCs/>
          <w:color w:val="030303"/>
          <w:spacing w:val="1"/>
          <w:sz w:val="22"/>
          <w:szCs w:val="22"/>
        </w:rPr>
        <w:t xml:space="preserve"> </w:t>
      </w:r>
      <w:r w:rsidRPr="004B5772">
        <w:rPr>
          <w:rFonts w:ascii="Times New Roman" w:hAnsi="Times New Roman"/>
          <w:b w:val="0"/>
          <w:bCs/>
          <w:color w:val="030303"/>
          <w:sz w:val="22"/>
          <w:szCs w:val="22"/>
        </w:rPr>
        <w:t>the</w:t>
      </w:r>
      <w:r w:rsidRPr="004B5772">
        <w:rPr>
          <w:rFonts w:ascii="Times New Roman" w:hAnsi="Times New Roman"/>
          <w:b w:val="0"/>
          <w:bCs/>
          <w:color w:val="030303"/>
          <w:spacing w:val="8"/>
          <w:sz w:val="22"/>
          <w:szCs w:val="22"/>
        </w:rPr>
        <w:t xml:space="preserve"> </w:t>
      </w:r>
      <w:r w:rsidRPr="004B5772">
        <w:rPr>
          <w:rFonts w:ascii="Times New Roman" w:hAnsi="Times New Roman"/>
          <w:b w:val="0"/>
          <w:bCs/>
          <w:color w:val="030303"/>
          <w:sz w:val="22"/>
          <w:szCs w:val="22"/>
        </w:rPr>
        <w:t>Applicant</w:t>
      </w:r>
      <w:r w:rsidRPr="004B5772">
        <w:rPr>
          <w:rFonts w:ascii="Times New Roman" w:hAnsi="Times New Roman"/>
          <w:b w:val="0"/>
          <w:bCs/>
          <w:color w:val="030303"/>
          <w:spacing w:val="33"/>
          <w:sz w:val="22"/>
          <w:szCs w:val="22"/>
        </w:rPr>
        <w:t xml:space="preserve"> </w:t>
      </w:r>
      <w:r w:rsidRPr="004B5772">
        <w:rPr>
          <w:rFonts w:ascii="Times New Roman" w:hAnsi="Times New Roman"/>
          <w:b w:val="0"/>
          <w:bCs/>
          <w:color w:val="030303"/>
          <w:sz w:val="22"/>
          <w:szCs w:val="22"/>
        </w:rPr>
        <w:t>nor</w:t>
      </w:r>
      <w:r w:rsidRPr="004B5772">
        <w:rPr>
          <w:rFonts w:ascii="Times New Roman" w:hAnsi="Times New Roman"/>
          <w:b w:val="0"/>
          <w:bCs/>
          <w:color w:val="030303"/>
          <w:spacing w:val="-10"/>
          <w:sz w:val="22"/>
          <w:szCs w:val="22"/>
        </w:rPr>
        <w:t xml:space="preserve"> </w:t>
      </w:r>
      <w:r w:rsidRPr="004B5772">
        <w:rPr>
          <w:rFonts w:ascii="Times New Roman" w:hAnsi="Times New Roman"/>
          <w:b w:val="0"/>
          <w:bCs/>
          <w:color w:val="030303"/>
          <w:sz w:val="22"/>
          <w:szCs w:val="22"/>
        </w:rPr>
        <w:t>K</w:t>
      </w:r>
      <w:r w:rsidR="004B5772" w:rsidRPr="004B5772">
        <w:rPr>
          <w:rFonts w:ascii="Times New Roman" w:hAnsi="Times New Roman"/>
          <w:b w:val="0"/>
          <w:bCs/>
          <w:color w:val="030303"/>
          <w:sz w:val="22"/>
          <w:szCs w:val="22"/>
        </w:rPr>
        <w:t>erry’s Place</w:t>
      </w:r>
      <w:r w:rsidRPr="004B5772">
        <w:rPr>
          <w:rFonts w:ascii="Times New Roman" w:hAnsi="Times New Roman"/>
          <w:b w:val="0"/>
          <w:bCs/>
          <w:color w:val="030303"/>
          <w:sz w:val="22"/>
          <w:szCs w:val="22"/>
        </w:rPr>
        <w:t xml:space="preserve"> shall</w:t>
      </w:r>
      <w:r w:rsidRPr="004B5772">
        <w:rPr>
          <w:rFonts w:ascii="Times New Roman" w:hAnsi="Times New Roman"/>
          <w:b w:val="0"/>
          <w:bCs/>
          <w:color w:val="030303"/>
          <w:spacing w:val="8"/>
          <w:sz w:val="22"/>
          <w:szCs w:val="22"/>
        </w:rPr>
        <w:t xml:space="preserve"> </w:t>
      </w:r>
      <w:r w:rsidRPr="004B5772">
        <w:rPr>
          <w:rFonts w:ascii="Times New Roman" w:hAnsi="Times New Roman"/>
          <w:b w:val="0"/>
          <w:bCs/>
          <w:color w:val="030303"/>
          <w:sz w:val="22"/>
          <w:szCs w:val="22"/>
        </w:rPr>
        <w:t>have</w:t>
      </w:r>
      <w:r w:rsidRPr="004B5772">
        <w:rPr>
          <w:rFonts w:ascii="Times New Roman" w:hAnsi="Times New Roman"/>
          <w:b w:val="0"/>
          <w:bCs/>
          <w:color w:val="030303"/>
          <w:spacing w:val="-6"/>
          <w:sz w:val="22"/>
          <w:szCs w:val="22"/>
        </w:rPr>
        <w:t xml:space="preserve"> </w:t>
      </w:r>
      <w:r w:rsidRPr="004B5772">
        <w:rPr>
          <w:rFonts w:ascii="Times New Roman" w:hAnsi="Times New Roman"/>
          <w:b w:val="0"/>
          <w:bCs/>
          <w:color w:val="030303"/>
          <w:sz w:val="22"/>
          <w:szCs w:val="22"/>
        </w:rPr>
        <w:t>the</w:t>
      </w:r>
      <w:r w:rsidRPr="004B5772">
        <w:rPr>
          <w:rFonts w:ascii="Times New Roman" w:hAnsi="Times New Roman"/>
          <w:b w:val="0"/>
          <w:bCs/>
          <w:color w:val="030303"/>
          <w:spacing w:val="16"/>
          <w:sz w:val="22"/>
          <w:szCs w:val="22"/>
        </w:rPr>
        <w:t xml:space="preserve"> </w:t>
      </w:r>
      <w:r w:rsidRPr="004B5772">
        <w:rPr>
          <w:rFonts w:ascii="Times New Roman" w:hAnsi="Times New Roman"/>
          <w:b w:val="0"/>
          <w:bCs/>
          <w:color w:val="030303"/>
          <w:sz w:val="22"/>
          <w:szCs w:val="22"/>
        </w:rPr>
        <w:t>right</w:t>
      </w:r>
      <w:r w:rsidRPr="004B5772">
        <w:rPr>
          <w:rFonts w:ascii="Times New Roman" w:hAnsi="Times New Roman"/>
          <w:b w:val="0"/>
          <w:bCs/>
          <w:color w:val="030303"/>
          <w:spacing w:val="-5"/>
          <w:sz w:val="22"/>
          <w:szCs w:val="22"/>
        </w:rPr>
        <w:t xml:space="preserve"> </w:t>
      </w:r>
      <w:r w:rsidRPr="004B5772">
        <w:rPr>
          <w:rFonts w:ascii="Times New Roman" w:hAnsi="Times New Roman"/>
          <w:b w:val="0"/>
          <w:bCs/>
          <w:color w:val="030303"/>
          <w:sz w:val="22"/>
          <w:szCs w:val="22"/>
        </w:rPr>
        <w:t>to</w:t>
      </w:r>
      <w:r w:rsidRPr="004B5772">
        <w:rPr>
          <w:rFonts w:ascii="Times New Roman" w:hAnsi="Times New Roman"/>
          <w:b w:val="0"/>
          <w:bCs/>
          <w:color w:val="030303"/>
          <w:w w:val="106"/>
          <w:sz w:val="22"/>
          <w:szCs w:val="22"/>
        </w:rPr>
        <w:t xml:space="preserve"> </w:t>
      </w:r>
      <w:r w:rsidRPr="004B5772">
        <w:rPr>
          <w:rFonts w:ascii="Times New Roman" w:hAnsi="Times New Roman"/>
          <w:b w:val="0"/>
          <w:bCs/>
          <w:color w:val="030303"/>
          <w:sz w:val="22"/>
          <w:szCs w:val="22"/>
        </w:rPr>
        <w:t>make</w:t>
      </w:r>
      <w:r w:rsidRPr="004B5772">
        <w:rPr>
          <w:rFonts w:ascii="Times New Roman" w:hAnsi="Times New Roman"/>
          <w:b w:val="0"/>
          <w:bCs/>
          <w:color w:val="030303"/>
          <w:spacing w:val="38"/>
          <w:sz w:val="22"/>
          <w:szCs w:val="22"/>
        </w:rPr>
        <w:t xml:space="preserve"> </w:t>
      </w:r>
      <w:r w:rsidRPr="004B5772">
        <w:rPr>
          <w:rFonts w:ascii="Times New Roman" w:hAnsi="Times New Roman"/>
          <w:b w:val="0"/>
          <w:bCs/>
          <w:color w:val="030303"/>
          <w:sz w:val="22"/>
          <w:szCs w:val="22"/>
        </w:rPr>
        <w:t>claims</w:t>
      </w:r>
      <w:r w:rsidRPr="004B5772">
        <w:rPr>
          <w:rFonts w:ascii="Times New Roman" w:hAnsi="Times New Roman"/>
          <w:b w:val="0"/>
          <w:bCs/>
          <w:color w:val="030303"/>
          <w:spacing w:val="56"/>
          <w:sz w:val="22"/>
          <w:szCs w:val="22"/>
        </w:rPr>
        <w:t xml:space="preserve"> </w:t>
      </w:r>
      <w:r w:rsidRPr="004B5772">
        <w:rPr>
          <w:rFonts w:ascii="Times New Roman" w:hAnsi="Times New Roman"/>
          <w:b w:val="0"/>
          <w:bCs/>
          <w:color w:val="030303"/>
          <w:sz w:val="22"/>
          <w:szCs w:val="22"/>
        </w:rPr>
        <w:t>against</w:t>
      </w:r>
      <w:r w:rsidRPr="004B5772">
        <w:rPr>
          <w:rFonts w:ascii="Times New Roman" w:hAnsi="Times New Roman"/>
          <w:b w:val="0"/>
          <w:bCs/>
          <w:color w:val="030303"/>
          <w:spacing w:val="52"/>
          <w:sz w:val="22"/>
          <w:szCs w:val="22"/>
        </w:rPr>
        <w:t xml:space="preserve"> </w:t>
      </w:r>
      <w:r w:rsidRPr="004B5772">
        <w:rPr>
          <w:rFonts w:ascii="Times New Roman" w:hAnsi="Times New Roman"/>
          <w:b w:val="0"/>
          <w:bCs/>
          <w:color w:val="030303"/>
          <w:sz w:val="22"/>
          <w:szCs w:val="22"/>
        </w:rPr>
        <w:t>the</w:t>
      </w:r>
      <w:r w:rsidRPr="004B5772">
        <w:rPr>
          <w:rFonts w:ascii="Times New Roman" w:hAnsi="Times New Roman"/>
          <w:b w:val="0"/>
          <w:bCs/>
          <w:color w:val="030303"/>
          <w:spacing w:val="53"/>
          <w:sz w:val="22"/>
          <w:szCs w:val="22"/>
        </w:rPr>
        <w:t xml:space="preserve"> </w:t>
      </w:r>
      <w:r w:rsidRPr="004B5772">
        <w:rPr>
          <w:rFonts w:ascii="Times New Roman" w:hAnsi="Times New Roman"/>
          <w:b w:val="0"/>
          <w:bCs/>
          <w:color w:val="030303"/>
          <w:sz w:val="22"/>
          <w:szCs w:val="22"/>
        </w:rPr>
        <w:t>other</w:t>
      </w:r>
      <w:r w:rsidRPr="004B5772">
        <w:rPr>
          <w:rFonts w:ascii="Times New Roman" w:hAnsi="Times New Roman"/>
          <w:b w:val="0"/>
          <w:bCs/>
          <w:color w:val="030303"/>
          <w:spacing w:val="51"/>
          <w:sz w:val="22"/>
          <w:szCs w:val="22"/>
        </w:rPr>
        <w:t xml:space="preserve"> </w:t>
      </w:r>
      <w:r w:rsidRPr="004B5772">
        <w:rPr>
          <w:rFonts w:ascii="Times New Roman" w:hAnsi="Times New Roman"/>
          <w:b w:val="0"/>
          <w:bCs/>
          <w:color w:val="030303"/>
          <w:sz w:val="22"/>
          <w:szCs w:val="22"/>
        </w:rPr>
        <w:t>with</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respect</w:t>
      </w:r>
      <w:r w:rsidRPr="004B5772">
        <w:rPr>
          <w:rFonts w:ascii="Times New Roman" w:hAnsi="Times New Roman"/>
          <w:b w:val="0"/>
          <w:bCs/>
          <w:color w:val="030303"/>
          <w:spacing w:val="45"/>
          <w:sz w:val="22"/>
          <w:szCs w:val="22"/>
        </w:rPr>
        <w:t xml:space="preserve"> </w:t>
      </w:r>
      <w:r w:rsidRPr="004B5772">
        <w:rPr>
          <w:rFonts w:ascii="Times New Roman" w:hAnsi="Times New Roman"/>
          <w:b w:val="0"/>
          <w:bCs/>
          <w:color w:val="030303"/>
          <w:sz w:val="22"/>
          <w:szCs w:val="22"/>
        </w:rPr>
        <w:t>to</w:t>
      </w:r>
      <w:r w:rsidRPr="004B5772">
        <w:rPr>
          <w:rFonts w:ascii="Times New Roman" w:hAnsi="Times New Roman"/>
          <w:b w:val="0"/>
          <w:bCs/>
          <w:color w:val="030303"/>
          <w:spacing w:val="41"/>
          <w:sz w:val="22"/>
          <w:szCs w:val="22"/>
        </w:rPr>
        <w:t xml:space="preserve"> </w:t>
      </w:r>
      <w:r w:rsidRPr="004B5772">
        <w:rPr>
          <w:rFonts w:ascii="Times New Roman" w:hAnsi="Times New Roman"/>
          <w:b w:val="0"/>
          <w:bCs/>
          <w:color w:val="030303"/>
          <w:sz w:val="22"/>
          <w:szCs w:val="22"/>
        </w:rPr>
        <w:t>the</w:t>
      </w:r>
      <w:r w:rsidRPr="004B5772">
        <w:rPr>
          <w:rFonts w:ascii="Times New Roman" w:hAnsi="Times New Roman"/>
          <w:b w:val="0"/>
          <w:bCs/>
          <w:color w:val="030303"/>
          <w:spacing w:val="53"/>
          <w:sz w:val="22"/>
          <w:szCs w:val="22"/>
        </w:rPr>
        <w:t xml:space="preserve"> </w:t>
      </w:r>
      <w:r w:rsidRPr="004B5772">
        <w:rPr>
          <w:rFonts w:ascii="Times New Roman" w:hAnsi="Times New Roman"/>
          <w:b w:val="0"/>
          <w:bCs/>
          <w:color w:val="030303"/>
          <w:sz w:val="22"/>
          <w:szCs w:val="22"/>
        </w:rPr>
        <w:t>award</w:t>
      </w:r>
      <w:r w:rsidRPr="004B5772">
        <w:rPr>
          <w:rFonts w:ascii="Times New Roman" w:hAnsi="Times New Roman"/>
          <w:b w:val="0"/>
          <w:bCs/>
          <w:color w:val="030303"/>
          <w:spacing w:val="49"/>
          <w:sz w:val="22"/>
          <w:szCs w:val="22"/>
        </w:rPr>
        <w:t xml:space="preserve"> </w:t>
      </w:r>
      <w:r w:rsidRPr="004B5772">
        <w:rPr>
          <w:rFonts w:ascii="Times New Roman" w:hAnsi="Times New Roman"/>
          <w:b w:val="0"/>
          <w:bCs/>
          <w:color w:val="030303"/>
          <w:sz w:val="22"/>
          <w:szCs w:val="22"/>
        </w:rPr>
        <w:t>of</w:t>
      </w:r>
      <w:r w:rsidRPr="004B5772">
        <w:rPr>
          <w:rFonts w:ascii="Times New Roman" w:hAnsi="Times New Roman"/>
          <w:b w:val="0"/>
          <w:bCs/>
          <w:color w:val="030303"/>
          <w:spacing w:val="1"/>
          <w:sz w:val="22"/>
          <w:szCs w:val="22"/>
        </w:rPr>
        <w:t xml:space="preserve"> </w:t>
      </w:r>
      <w:r w:rsidRPr="004B5772">
        <w:rPr>
          <w:rFonts w:ascii="Times New Roman" w:hAnsi="Times New Roman"/>
          <w:b w:val="0"/>
          <w:bCs/>
          <w:color w:val="030303"/>
          <w:sz w:val="22"/>
          <w:szCs w:val="22"/>
        </w:rPr>
        <w:t>a</w:t>
      </w:r>
      <w:r w:rsidRPr="004B5772">
        <w:rPr>
          <w:rFonts w:ascii="Times New Roman" w:hAnsi="Times New Roman"/>
          <w:b w:val="0"/>
          <w:bCs/>
          <w:color w:val="030303"/>
          <w:spacing w:val="43"/>
          <w:sz w:val="22"/>
          <w:szCs w:val="22"/>
        </w:rPr>
        <w:t xml:space="preserve"> </w:t>
      </w:r>
      <w:r w:rsidRPr="004B5772">
        <w:rPr>
          <w:rFonts w:ascii="Times New Roman" w:hAnsi="Times New Roman"/>
          <w:b w:val="0"/>
          <w:bCs/>
          <w:color w:val="030303"/>
          <w:sz w:val="22"/>
          <w:szCs w:val="22"/>
        </w:rPr>
        <w:t>contract,</w:t>
      </w:r>
      <w:r w:rsidRPr="004B5772">
        <w:rPr>
          <w:rFonts w:ascii="Times New Roman" w:hAnsi="Times New Roman"/>
          <w:b w:val="0"/>
          <w:bCs/>
          <w:color w:val="030303"/>
          <w:spacing w:val="54"/>
          <w:sz w:val="22"/>
          <w:szCs w:val="22"/>
        </w:rPr>
        <w:t xml:space="preserve"> </w:t>
      </w:r>
      <w:r w:rsidRPr="004B5772">
        <w:rPr>
          <w:rFonts w:ascii="Times New Roman" w:hAnsi="Times New Roman"/>
          <w:b w:val="0"/>
          <w:bCs/>
          <w:color w:val="030303"/>
          <w:sz w:val="22"/>
          <w:szCs w:val="22"/>
        </w:rPr>
        <w:t>failure</w:t>
      </w:r>
      <w:r w:rsidRPr="004B5772">
        <w:rPr>
          <w:rFonts w:ascii="Times New Roman" w:hAnsi="Times New Roman"/>
          <w:b w:val="0"/>
          <w:bCs/>
          <w:color w:val="030303"/>
          <w:spacing w:val="60"/>
          <w:sz w:val="22"/>
          <w:szCs w:val="22"/>
        </w:rPr>
        <w:t xml:space="preserve"> </w:t>
      </w:r>
      <w:r w:rsidRPr="004B5772">
        <w:rPr>
          <w:rFonts w:ascii="Times New Roman" w:hAnsi="Times New Roman"/>
          <w:b w:val="0"/>
          <w:bCs/>
          <w:color w:val="030303"/>
          <w:sz w:val="22"/>
          <w:szCs w:val="22"/>
        </w:rPr>
        <w:t>to</w:t>
      </w:r>
      <w:r w:rsidRPr="004B5772">
        <w:rPr>
          <w:rFonts w:ascii="Times New Roman" w:hAnsi="Times New Roman"/>
          <w:b w:val="0"/>
          <w:bCs/>
          <w:color w:val="030303"/>
          <w:spacing w:val="47"/>
          <w:sz w:val="22"/>
          <w:szCs w:val="22"/>
        </w:rPr>
        <w:t xml:space="preserve"> </w:t>
      </w:r>
      <w:r w:rsidRPr="004B5772">
        <w:rPr>
          <w:rFonts w:ascii="Times New Roman" w:hAnsi="Times New Roman"/>
          <w:b w:val="0"/>
          <w:bCs/>
          <w:color w:val="030303"/>
          <w:sz w:val="22"/>
          <w:szCs w:val="22"/>
        </w:rPr>
        <w:t>award</w:t>
      </w:r>
      <w:r w:rsidRPr="004B5772">
        <w:rPr>
          <w:rFonts w:ascii="Times New Roman" w:hAnsi="Times New Roman"/>
          <w:b w:val="0"/>
          <w:bCs/>
          <w:color w:val="030303"/>
          <w:spacing w:val="51"/>
          <w:sz w:val="22"/>
          <w:szCs w:val="22"/>
        </w:rPr>
        <w:t xml:space="preserve"> </w:t>
      </w:r>
      <w:r w:rsidRPr="004B5772">
        <w:rPr>
          <w:rFonts w:ascii="Times New Roman" w:hAnsi="Times New Roman"/>
          <w:b w:val="0"/>
          <w:bCs/>
          <w:color w:val="030303"/>
          <w:sz w:val="22"/>
          <w:szCs w:val="22"/>
        </w:rPr>
        <w:t>a</w:t>
      </w:r>
      <w:r w:rsidRPr="004B5772">
        <w:rPr>
          <w:rFonts w:ascii="Times New Roman" w:hAnsi="Times New Roman"/>
          <w:b w:val="0"/>
          <w:bCs/>
          <w:color w:val="030303"/>
          <w:w w:val="108"/>
          <w:sz w:val="22"/>
          <w:szCs w:val="22"/>
        </w:rPr>
        <w:t xml:space="preserve"> </w:t>
      </w:r>
      <w:r w:rsidRPr="004B5772">
        <w:rPr>
          <w:rFonts w:ascii="Times New Roman" w:hAnsi="Times New Roman"/>
          <w:b w:val="0"/>
          <w:bCs/>
          <w:color w:val="030303"/>
          <w:sz w:val="22"/>
          <w:szCs w:val="22"/>
        </w:rPr>
        <w:t>contract</w:t>
      </w:r>
      <w:r w:rsidRPr="004B5772">
        <w:rPr>
          <w:rFonts w:ascii="Times New Roman" w:hAnsi="Times New Roman"/>
          <w:b w:val="0"/>
          <w:bCs/>
          <w:color w:val="030303"/>
          <w:spacing w:val="12"/>
          <w:sz w:val="22"/>
          <w:szCs w:val="22"/>
        </w:rPr>
        <w:t xml:space="preserve"> </w:t>
      </w:r>
      <w:r w:rsidRPr="004B5772">
        <w:rPr>
          <w:rFonts w:ascii="Times New Roman" w:hAnsi="Times New Roman"/>
          <w:b w:val="0"/>
          <w:bCs/>
          <w:color w:val="030303"/>
          <w:sz w:val="22"/>
          <w:szCs w:val="22"/>
        </w:rPr>
        <w:t>or</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failure</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to</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honour a</w:t>
      </w:r>
      <w:r w:rsidRPr="004B5772">
        <w:rPr>
          <w:rFonts w:ascii="Times New Roman" w:hAnsi="Times New Roman"/>
          <w:b w:val="0"/>
          <w:bCs/>
          <w:color w:val="030303"/>
          <w:spacing w:val="-2"/>
          <w:sz w:val="22"/>
          <w:szCs w:val="22"/>
        </w:rPr>
        <w:t xml:space="preserve"> </w:t>
      </w:r>
      <w:r w:rsidRPr="004B5772">
        <w:rPr>
          <w:rFonts w:ascii="Times New Roman" w:hAnsi="Times New Roman"/>
          <w:b w:val="0"/>
          <w:bCs/>
          <w:color w:val="030303"/>
          <w:sz w:val="22"/>
          <w:szCs w:val="22"/>
        </w:rPr>
        <w:t>response</w:t>
      </w:r>
      <w:r w:rsidRPr="004B5772">
        <w:rPr>
          <w:rFonts w:ascii="Times New Roman" w:hAnsi="Times New Roman"/>
          <w:b w:val="0"/>
          <w:bCs/>
          <w:color w:val="030303"/>
          <w:spacing w:val="-6"/>
          <w:sz w:val="22"/>
          <w:szCs w:val="22"/>
        </w:rPr>
        <w:t xml:space="preserve"> </w:t>
      </w:r>
      <w:r w:rsidRPr="004B5772">
        <w:rPr>
          <w:rFonts w:ascii="Times New Roman" w:hAnsi="Times New Roman"/>
          <w:b w:val="0"/>
          <w:bCs/>
          <w:color w:val="030303"/>
          <w:sz w:val="22"/>
          <w:szCs w:val="22"/>
        </w:rPr>
        <w:t>to</w:t>
      </w:r>
      <w:r w:rsidRPr="004B5772">
        <w:rPr>
          <w:rFonts w:ascii="Times New Roman" w:hAnsi="Times New Roman"/>
          <w:b w:val="0"/>
          <w:bCs/>
          <w:color w:val="030303"/>
          <w:spacing w:val="-7"/>
          <w:sz w:val="22"/>
          <w:szCs w:val="22"/>
        </w:rPr>
        <w:t xml:space="preserve"> </w:t>
      </w:r>
      <w:r w:rsidRPr="004B5772">
        <w:rPr>
          <w:rFonts w:ascii="Times New Roman" w:hAnsi="Times New Roman"/>
          <w:b w:val="0"/>
          <w:bCs/>
          <w:color w:val="030303"/>
          <w:sz w:val="22"/>
          <w:szCs w:val="22"/>
        </w:rPr>
        <w:t>the</w:t>
      </w:r>
      <w:r w:rsidRPr="004B5772">
        <w:rPr>
          <w:rFonts w:ascii="Times New Roman" w:hAnsi="Times New Roman"/>
          <w:b w:val="0"/>
          <w:bCs/>
          <w:color w:val="030303"/>
          <w:spacing w:val="9"/>
          <w:sz w:val="22"/>
          <w:szCs w:val="22"/>
        </w:rPr>
        <w:t xml:space="preserve"> </w:t>
      </w:r>
      <w:r w:rsidRPr="004B5772">
        <w:rPr>
          <w:rFonts w:ascii="Times New Roman" w:hAnsi="Times New Roman"/>
          <w:b w:val="0"/>
          <w:bCs/>
          <w:color w:val="030303"/>
          <w:sz w:val="22"/>
          <w:szCs w:val="22"/>
        </w:rPr>
        <w:t>RFSQ.</w:t>
      </w:r>
    </w:p>
    <w:p w14:paraId="0D4A394F" w14:textId="77777777" w:rsidR="00F951B0" w:rsidRPr="00F951B0" w:rsidRDefault="00F951B0" w:rsidP="00F951B0">
      <w:pPr>
        <w:kinsoku w:val="0"/>
        <w:overflowPunct w:val="0"/>
        <w:spacing w:line="200" w:lineRule="exact"/>
        <w:rPr>
          <w:rFonts w:ascii="Times New Roman" w:hAnsi="Times New Roman"/>
        </w:rPr>
      </w:pPr>
    </w:p>
    <w:p w14:paraId="581DA6CE" w14:textId="11ECA45F" w:rsidR="00F951B0" w:rsidRPr="004B5772" w:rsidRDefault="00F951B0" w:rsidP="004B5772">
      <w:pPr>
        <w:pStyle w:val="BodyText"/>
        <w:kinsoku w:val="0"/>
        <w:overflowPunct w:val="0"/>
        <w:ind w:left="228"/>
        <w:rPr>
          <w:rFonts w:ascii="Times New Roman" w:hAnsi="Times New Roman"/>
          <w:b w:val="0"/>
          <w:bCs/>
          <w:color w:val="000000"/>
          <w:sz w:val="22"/>
          <w:szCs w:val="22"/>
          <w:u w:val="single"/>
        </w:rPr>
      </w:pPr>
      <w:r w:rsidRPr="004B5772">
        <w:rPr>
          <w:rFonts w:ascii="Times New Roman" w:hAnsi="Times New Roman"/>
          <w:b w:val="0"/>
          <w:bCs/>
          <w:color w:val="030303"/>
          <w:sz w:val="22"/>
          <w:szCs w:val="22"/>
          <w:u w:val="single" w:color="000000"/>
        </w:rPr>
        <w:t>No</w:t>
      </w:r>
      <w:r w:rsidRPr="004B5772">
        <w:rPr>
          <w:rFonts w:ascii="Times New Roman" w:hAnsi="Times New Roman"/>
          <w:b w:val="0"/>
          <w:bCs/>
          <w:color w:val="030303"/>
          <w:spacing w:val="-20"/>
          <w:sz w:val="22"/>
          <w:szCs w:val="22"/>
          <w:u w:val="single" w:color="000000"/>
        </w:rPr>
        <w:t xml:space="preserve"> </w:t>
      </w:r>
      <w:r w:rsidRPr="004B5772">
        <w:rPr>
          <w:rFonts w:ascii="Times New Roman" w:hAnsi="Times New Roman"/>
          <w:b w:val="0"/>
          <w:bCs/>
          <w:color w:val="030303"/>
          <w:sz w:val="22"/>
          <w:szCs w:val="22"/>
          <w:u w:val="single" w:color="000000"/>
        </w:rPr>
        <w:t>Contract until</w:t>
      </w:r>
      <w:r w:rsidRPr="004B5772">
        <w:rPr>
          <w:rFonts w:ascii="Times New Roman" w:hAnsi="Times New Roman"/>
          <w:b w:val="0"/>
          <w:bCs/>
          <w:color w:val="030303"/>
          <w:spacing w:val="-7"/>
          <w:sz w:val="22"/>
          <w:szCs w:val="22"/>
          <w:u w:val="single" w:color="000000"/>
        </w:rPr>
        <w:t xml:space="preserve"> </w:t>
      </w:r>
      <w:r w:rsidRPr="004B5772">
        <w:rPr>
          <w:rFonts w:ascii="Times New Roman" w:hAnsi="Times New Roman"/>
          <w:b w:val="0"/>
          <w:bCs/>
          <w:color w:val="030303"/>
          <w:sz w:val="22"/>
          <w:szCs w:val="22"/>
          <w:u w:val="single" w:color="000000"/>
        </w:rPr>
        <w:t>Execution</w:t>
      </w:r>
      <w:r w:rsidRPr="004B5772">
        <w:rPr>
          <w:rFonts w:ascii="Times New Roman" w:hAnsi="Times New Roman"/>
          <w:b w:val="0"/>
          <w:bCs/>
          <w:color w:val="030303"/>
          <w:spacing w:val="-4"/>
          <w:sz w:val="22"/>
          <w:szCs w:val="22"/>
          <w:u w:val="single" w:color="000000"/>
        </w:rPr>
        <w:t xml:space="preserve"> </w:t>
      </w:r>
      <w:r w:rsidRPr="004B5772">
        <w:rPr>
          <w:rFonts w:ascii="Times New Roman" w:hAnsi="Times New Roman"/>
          <w:b w:val="0"/>
          <w:bCs/>
          <w:color w:val="030303"/>
          <w:sz w:val="22"/>
          <w:szCs w:val="22"/>
          <w:u w:val="single" w:color="000000"/>
        </w:rPr>
        <w:t>of</w:t>
      </w:r>
      <w:r w:rsidRPr="004B5772">
        <w:rPr>
          <w:rFonts w:ascii="Times New Roman" w:hAnsi="Times New Roman"/>
          <w:b w:val="0"/>
          <w:bCs/>
          <w:color w:val="030303"/>
          <w:spacing w:val="-4"/>
          <w:sz w:val="22"/>
          <w:szCs w:val="22"/>
          <w:u w:val="single" w:color="000000"/>
        </w:rPr>
        <w:t xml:space="preserve"> </w:t>
      </w:r>
      <w:r w:rsidRPr="004B5772">
        <w:rPr>
          <w:rFonts w:ascii="Times New Roman" w:hAnsi="Times New Roman"/>
          <w:b w:val="0"/>
          <w:bCs/>
          <w:color w:val="030303"/>
          <w:sz w:val="22"/>
          <w:szCs w:val="22"/>
          <w:u w:val="single" w:color="000000"/>
        </w:rPr>
        <w:t>Written</w:t>
      </w:r>
      <w:r w:rsidRPr="004B5772">
        <w:rPr>
          <w:rFonts w:ascii="Times New Roman" w:hAnsi="Times New Roman"/>
          <w:b w:val="0"/>
          <w:bCs/>
          <w:color w:val="030303"/>
          <w:spacing w:val="-1"/>
          <w:sz w:val="22"/>
          <w:szCs w:val="22"/>
          <w:u w:val="single" w:color="000000"/>
        </w:rPr>
        <w:t xml:space="preserve"> </w:t>
      </w:r>
      <w:r w:rsidRPr="004B5772">
        <w:rPr>
          <w:rFonts w:ascii="Times New Roman" w:hAnsi="Times New Roman"/>
          <w:b w:val="0"/>
          <w:bCs/>
          <w:color w:val="030303"/>
          <w:sz w:val="22"/>
          <w:szCs w:val="22"/>
          <w:u w:val="single" w:color="000000"/>
        </w:rPr>
        <w:t>Agreement</w:t>
      </w:r>
    </w:p>
    <w:p w14:paraId="04951703" w14:textId="22303A57" w:rsidR="00F951B0" w:rsidRPr="004B5772" w:rsidRDefault="00F951B0" w:rsidP="00F951B0">
      <w:pPr>
        <w:pStyle w:val="BodyText"/>
        <w:kinsoku w:val="0"/>
        <w:overflowPunct w:val="0"/>
        <w:spacing w:line="244" w:lineRule="auto"/>
        <w:ind w:left="218" w:right="246" w:hanging="5"/>
        <w:rPr>
          <w:rFonts w:ascii="Times New Roman" w:hAnsi="Times New Roman"/>
          <w:b w:val="0"/>
          <w:bCs/>
          <w:color w:val="000000"/>
          <w:sz w:val="22"/>
          <w:szCs w:val="22"/>
        </w:rPr>
      </w:pPr>
      <w:r w:rsidRPr="004B5772">
        <w:rPr>
          <w:rFonts w:ascii="Times New Roman" w:hAnsi="Times New Roman"/>
          <w:b w:val="0"/>
          <w:bCs/>
          <w:color w:val="030303"/>
          <w:sz w:val="22"/>
          <w:szCs w:val="22"/>
        </w:rPr>
        <w:t>The</w:t>
      </w:r>
      <w:r w:rsidRPr="004B5772">
        <w:rPr>
          <w:rFonts w:ascii="Times New Roman" w:hAnsi="Times New Roman"/>
          <w:b w:val="0"/>
          <w:bCs/>
          <w:color w:val="030303"/>
          <w:spacing w:val="5"/>
          <w:sz w:val="22"/>
          <w:szCs w:val="22"/>
        </w:rPr>
        <w:t xml:space="preserve"> </w:t>
      </w:r>
      <w:r w:rsidRPr="004B5772">
        <w:rPr>
          <w:rFonts w:ascii="Times New Roman" w:hAnsi="Times New Roman"/>
          <w:b w:val="0"/>
          <w:bCs/>
          <w:color w:val="030303"/>
          <w:sz w:val="22"/>
          <w:szCs w:val="22"/>
        </w:rPr>
        <w:t>RFSQ</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process</w:t>
      </w:r>
      <w:r w:rsidRPr="004B5772">
        <w:rPr>
          <w:rFonts w:ascii="Times New Roman" w:hAnsi="Times New Roman"/>
          <w:b w:val="0"/>
          <w:bCs/>
          <w:color w:val="030303"/>
          <w:spacing w:val="1"/>
          <w:sz w:val="22"/>
          <w:szCs w:val="22"/>
        </w:rPr>
        <w:t xml:space="preserve"> </w:t>
      </w:r>
      <w:r w:rsidRPr="004B5772">
        <w:rPr>
          <w:rFonts w:ascii="Times New Roman" w:hAnsi="Times New Roman"/>
          <w:b w:val="0"/>
          <w:bCs/>
          <w:color w:val="030303"/>
          <w:sz w:val="22"/>
          <w:szCs w:val="22"/>
        </w:rPr>
        <w:t>is</w:t>
      </w:r>
      <w:r w:rsidRPr="004B5772">
        <w:rPr>
          <w:rFonts w:ascii="Times New Roman" w:hAnsi="Times New Roman"/>
          <w:b w:val="0"/>
          <w:bCs/>
          <w:color w:val="030303"/>
          <w:spacing w:val="-10"/>
          <w:sz w:val="22"/>
          <w:szCs w:val="22"/>
        </w:rPr>
        <w:t xml:space="preserve"> </w:t>
      </w:r>
      <w:r w:rsidRPr="004B5772">
        <w:rPr>
          <w:rFonts w:ascii="Times New Roman" w:hAnsi="Times New Roman"/>
          <w:b w:val="0"/>
          <w:bCs/>
          <w:color w:val="030303"/>
          <w:sz w:val="22"/>
          <w:szCs w:val="22"/>
        </w:rPr>
        <w:t>intended</w:t>
      </w:r>
      <w:r w:rsidRPr="004B5772">
        <w:rPr>
          <w:rFonts w:ascii="Times New Roman" w:hAnsi="Times New Roman"/>
          <w:b w:val="0"/>
          <w:bCs/>
          <w:color w:val="030303"/>
          <w:spacing w:val="-12"/>
          <w:sz w:val="22"/>
          <w:szCs w:val="22"/>
        </w:rPr>
        <w:t xml:space="preserve"> </w:t>
      </w:r>
      <w:r w:rsidRPr="004B5772">
        <w:rPr>
          <w:rFonts w:ascii="Times New Roman" w:hAnsi="Times New Roman"/>
          <w:b w:val="0"/>
          <w:bCs/>
          <w:color w:val="030303"/>
          <w:sz w:val="22"/>
          <w:szCs w:val="22"/>
        </w:rPr>
        <w:t>to</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identify</w:t>
      </w:r>
      <w:r w:rsidRPr="004B5772">
        <w:rPr>
          <w:rFonts w:ascii="Times New Roman" w:hAnsi="Times New Roman"/>
          <w:b w:val="0"/>
          <w:bCs/>
          <w:color w:val="030303"/>
          <w:spacing w:val="-4"/>
          <w:sz w:val="22"/>
          <w:szCs w:val="22"/>
        </w:rPr>
        <w:t xml:space="preserve"> </w:t>
      </w:r>
      <w:r w:rsidRPr="004B5772">
        <w:rPr>
          <w:rFonts w:ascii="Times New Roman" w:hAnsi="Times New Roman"/>
          <w:b w:val="0"/>
          <w:bCs/>
          <w:color w:val="030303"/>
          <w:sz w:val="22"/>
          <w:szCs w:val="22"/>
        </w:rPr>
        <w:t>prospective</w:t>
      </w:r>
      <w:r w:rsidRPr="004B5772">
        <w:rPr>
          <w:rFonts w:ascii="Times New Roman" w:hAnsi="Times New Roman"/>
          <w:b w:val="0"/>
          <w:bCs/>
          <w:color w:val="030303"/>
          <w:spacing w:val="-4"/>
          <w:sz w:val="22"/>
          <w:szCs w:val="22"/>
        </w:rPr>
        <w:t xml:space="preserve"> </w:t>
      </w:r>
      <w:r w:rsidRPr="004B5772">
        <w:rPr>
          <w:rFonts w:ascii="Times New Roman" w:hAnsi="Times New Roman"/>
          <w:b w:val="0"/>
          <w:bCs/>
          <w:color w:val="030303"/>
          <w:sz w:val="22"/>
          <w:szCs w:val="22"/>
        </w:rPr>
        <w:t>Applicants</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for</w:t>
      </w:r>
      <w:r w:rsidRPr="004B5772">
        <w:rPr>
          <w:rFonts w:ascii="Times New Roman" w:hAnsi="Times New Roman"/>
          <w:b w:val="0"/>
          <w:bCs/>
          <w:color w:val="030303"/>
          <w:spacing w:val="-2"/>
          <w:sz w:val="22"/>
          <w:szCs w:val="22"/>
        </w:rPr>
        <w:t xml:space="preserve"> </w:t>
      </w:r>
      <w:r w:rsidRPr="004B5772">
        <w:rPr>
          <w:rFonts w:ascii="Times New Roman" w:hAnsi="Times New Roman"/>
          <w:b w:val="0"/>
          <w:bCs/>
          <w:color w:val="030303"/>
          <w:sz w:val="22"/>
          <w:szCs w:val="22"/>
        </w:rPr>
        <w:t>the</w:t>
      </w:r>
      <w:r w:rsidRPr="004B5772">
        <w:rPr>
          <w:rFonts w:ascii="Times New Roman" w:hAnsi="Times New Roman"/>
          <w:b w:val="0"/>
          <w:bCs/>
          <w:color w:val="030303"/>
          <w:spacing w:val="2"/>
          <w:sz w:val="22"/>
          <w:szCs w:val="22"/>
        </w:rPr>
        <w:t xml:space="preserve"> </w:t>
      </w:r>
      <w:r w:rsidRPr="004B5772">
        <w:rPr>
          <w:rFonts w:ascii="Times New Roman" w:hAnsi="Times New Roman"/>
          <w:b w:val="0"/>
          <w:bCs/>
          <w:color w:val="030303"/>
          <w:sz w:val="22"/>
          <w:szCs w:val="22"/>
        </w:rPr>
        <w:t>purpose</w:t>
      </w:r>
      <w:r w:rsidRPr="004B5772">
        <w:rPr>
          <w:rFonts w:ascii="Times New Roman" w:hAnsi="Times New Roman"/>
          <w:b w:val="0"/>
          <w:bCs/>
          <w:color w:val="030303"/>
          <w:spacing w:val="1"/>
          <w:sz w:val="22"/>
          <w:szCs w:val="22"/>
        </w:rPr>
        <w:t xml:space="preserve"> </w:t>
      </w:r>
      <w:r w:rsidRPr="004B5772">
        <w:rPr>
          <w:rFonts w:ascii="Times New Roman" w:hAnsi="Times New Roman"/>
          <w:b w:val="0"/>
          <w:bCs/>
          <w:color w:val="030303"/>
          <w:sz w:val="22"/>
          <w:szCs w:val="22"/>
        </w:rPr>
        <w:t>of</w:t>
      </w:r>
      <w:r w:rsidRPr="004B5772">
        <w:rPr>
          <w:rFonts w:ascii="Times New Roman" w:hAnsi="Times New Roman"/>
          <w:b w:val="0"/>
          <w:bCs/>
          <w:color w:val="030303"/>
          <w:spacing w:val="-1"/>
          <w:sz w:val="22"/>
          <w:szCs w:val="22"/>
        </w:rPr>
        <w:t xml:space="preserve"> </w:t>
      </w:r>
      <w:r w:rsidRPr="004B5772">
        <w:rPr>
          <w:rFonts w:ascii="Times New Roman" w:hAnsi="Times New Roman"/>
          <w:b w:val="0"/>
          <w:bCs/>
          <w:color w:val="030303"/>
          <w:sz w:val="22"/>
          <w:szCs w:val="22"/>
        </w:rPr>
        <w:t>tendering</w:t>
      </w:r>
      <w:r w:rsidRPr="004B5772">
        <w:rPr>
          <w:rFonts w:ascii="Times New Roman" w:hAnsi="Times New Roman"/>
          <w:b w:val="0"/>
          <w:bCs/>
          <w:color w:val="030303"/>
          <w:w w:val="98"/>
          <w:sz w:val="22"/>
          <w:szCs w:val="22"/>
        </w:rPr>
        <w:t xml:space="preserve"> </w:t>
      </w:r>
      <w:r w:rsidRPr="004B5772">
        <w:rPr>
          <w:rFonts w:ascii="Times New Roman" w:hAnsi="Times New Roman"/>
          <w:b w:val="0"/>
          <w:bCs/>
          <w:color w:val="030303"/>
          <w:sz w:val="22"/>
          <w:szCs w:val="22"/>
        </w:rPr>
        <w:t>on</w:t>
      </w:r>
      <w:r w:rsidRPr="004B5772">
        <w:rPr>
          <w:rFonts w:ascii="Times New Roman" w:hAnsi="Times New Roman"/>
          <w:b w:val="0"/>
          <w:bCs/>
          <w:color w:val="030303"/>
          <w:spacing w:val="-16"/>
          <w:sz w:val="22"/>
          <w:szCs w:val="22"/>
        </w:rPr>
        <w:t xml:space="preserve"> </w:t>
      </w:r>
      <w:r w:rsidR="004B5772">
        <w:rPr>
          <w:rFonts w:ascii="Times New Roman" w:hAnsi="Times New Roman"/>
          <w:b w:val="0"/>
          <w:bCs/>
          <w:color w:val="030303"/>
          <w:sz w:val="22"/>
          <w:szCs w:val="22"/>
        </w:rPr>
        <w:t>the upcoming Brampton</w:t>
      </w:r>
      <w:r w:rsidRPr="004B5772">
        <w:rPr>
          <w:rFonts w:ascii="Times New Roman" w:hAnsi="Times New Roman"/>
          <w:b w:val="0"/>
          <w:bCs/>
          <w:color w:val="030303"/>
          <w:spacing w:val="10"/>
          <w:sz w:val="22"/>
          <w:szCs w:val="22"/>
        </w:rPr>
        <w:t xml:space="preserve"> </w:t>
      </w:r>
      <w:r w:rsidRPr="004B5772">
        <w:rPr>
          <w:rFonts w:ascii="Times New Roman" w:hAnsi="Times New Roman"/>
          <w:b w:val="0"/>
          <w:bCs/>
          <w:color w:val="030303"/>
          <w:sz w:val="22"/>
          <w:szCs w:val="22"/>
        </w:rPr>
        <w:t>project.</w:t>
      </w:r>
      <w:r w:rsidRPr="004B5772">
        <w:rPr>
          <w:rFonts w:ascii="Times New Roman" w:hAnsi="Times New Roman"/>
          <w:b w:val="0"/>
          <w:bCs/>
          <w:color w:val="030303"/>
          <w:spacing w:val="56"/>
          <w:sz w:val="22"/>
          <w:szCs w:val="22"/>
        </w:rPr>
        <w:t xml:space="preserve"> </w:t>
      </w:r>
      <w:r w:rsidRPr="004B5772">
        <w:rPr>
          <w:rFonts w:ascii="Times New Roman" w:hAnsi="Times New Roman"/>
          <w:b w:val="0"/>
          <w:bCs/>
          <w:color w:val="030303"/>
          <w:sz w:val="22"/>
          <w:szCs w:val="22"/>
        </w:rPr>
        <w:t>No</w:t>
      </w:r>
      <w:r w:rsidRPr="004B5772">
        <w:rPr>
          <w:rFonts w:ascii="Times New Roman" w:hAnsi="Times New Roman"/>
          <w:b w:val="0"/>
          <w:bCs/>
          <w:color w:val="030303"/>
          <w:spacing w:val="-12"/>
          <w:sz w:val="22"/>
          <w:szCs w:val="22"/>
        </w:rPr>
        <w:t xml:space="preserve"> </w:t>
      </w:r>
      <w:r w:rsidRPr="004B5772">
        <w:rPr>
          <w:rFonts w:ascii="Times New Roman" w:hAnsi="Times New Roman"/>
          <w:b w:val="0"/>
          <w:bCs/>
          <w:color w:val="030303"/>
          <w:sz w:val="22"/>
          <w:szCs w:val="22"/>
        </w:rPr>
        <w:t>legal</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relationship</w:t>
      </w:r>
      <w:r w:rsidRPr="004B5772">
        <w:rPr>
          <w:rFonts w:ascii="Times New Roman" w:hAnsi="Times New Roman"/>
          <w:b w:val="0"/>
          <w:bCs/>
          <w:color w:val="030303"/>
          <w:spacing w:val="8"/>
          <w:sz w:val="22"/>
          <w:szCs w:val="22"/>
        </w:rPr>
        <w:t xml:space="preserve"> </w:t>
      </w:r>
      <w:r w:rsidRPr="004B5772">
        <w:rPr>
          <w:rFonts w:ascii="Times New Roman" w:hAnsi="Times New Roman"/>
          <w:b w:val="0"/>
          <w:bCs/>
          <w:color w:val="030303"/>
          <w:sz w:val="22"/>
          <w:szCs w:val="22"/>
        </w:rPr>
        <w:t>or</w:t>
      </w:r>
      <w:r w:rsidRPr="004B5772">
        <w:rPr>
          <w:rFonts w:ascii="Times New Roman" w:hAnsi="Times New Roman"/>
          <w:b w:val="0"/>
          <w:bCs/>
          <w:color w:val="030303"/>
          <w:spacing w:val="-2"/>
          <w:sz w:val="22"/>
          <w:szCs w:val="22"/>
        </w:rPr>
        <w:t xml:space="preserve"> </w:t>
      </w:r>
      <w:r w:rsidRPr="004B5772">
        <w:rPr>
          <w:rFonts w:ascii="Times New Roman" w:hAnsi="Times New Roman"/>
          <w:b w:val="0"/>
          <w:bCs/>
          <w:color w:val="030303"/>
          <w:sz w:val="22"/>
          <w:szCs w:val="22"/>
        </w:rPr>
        <w:t>obligation</w:t>
      </w:r>
      <w:r w:rsidRPr="004B5772">
        <w:rPr>
          <w:rFonts w:ascii="Times New Roman" w:hAnsi="Times New Roman"/>
          <w:b w:val="0"/>
          <w:bCs/>
          <w:color w:val="030303"/>
          <w:spacing w:val="13"/>
          <w:sz w:val="22"/>
          <w:szCs w:val="22"/>
        </w:rPr>
        <w:t xml:space="preserve"> </w:t>
      </w:r>
      <w:r w:rsidRPr="004B5772">
        <w:rPr>
          <w:rFonts w:ascii="Times New Roman" w:hAnsi="Times New Roman"/>
          <w:b w:val="0"/>
          <w:bCs/>
          <w:color w:val="030303"/>
          <w:sz w:val="22"/>
          <w:szCs w:val="22"/>
        </w:rPr>
        <w:t>regarding</w:t>
      </w:r>
      <w:r w:rsidRPr="004B5772">
        <w:rPr>
          <w:rFonts w:ascii="Times New Roman" w:hAnsi="Times New Roman"/>
          <w:b w:val="0"/>
          <w:bCs/>
          <w:color w:val="030303"/>
          <w:spacing w:val="-9"/>
          <w:sz w:val="22"/>
          <w:szCs w:val="22"/>
        </w:rPr>
        <w:t xml:space="preserve"> </w:t>
      </w:r>
      <w:r w:rsidRPr="004B5772">
        <w:rPr>
          <w:rFonts w:ascii="Times New Roman" w:hAnsi="Times New Roman"/>
          <w:b w:val="0"/>
          <w:bCs/>
          <w:color w:val="030303"/>
          <w:sz w:val="22"/>
          <w:szCs w:val="22"/>
        </w:rPr>
        <w:t>the</w:t>
      </w:r>
      <w:r w:rsidRPr="004B5772">
        <w:rPr>
          <w:rFonts w:ascii="Times New Roman" w:hAnsi="Times New Roman"/>
          <w:b w:val="0"/>
          <w:bCs/>
          <w:color w:val="030303"/>
          <w:spacing w:val="1"/>
          <w:sz w:val="22"/>
          <w:szCs w:val="22"/>
        </w:rPr>
        <w:t xml:space="preserve"> </w:t>
      </w:r>
      <w:r w:rsidRPr="004B5772">
        <w:rPr>
          <w:rFonts w:ascii="Times New Roman" w:hAnsi="Times New Roman"/>
          <w:b w:val="0"/>
          <w:bCs/>
          <w:color w:val="030303"/>
          <w:sz w:val="22"/>
          <w:szCs w:val="22"/>
        </w:rPr>
        <w:t>procurement</w:t>
      </w:r>
      <w:r w:rsidRPr="004B5772">
        <w:rPr>
          <w:rFonts w:ascii="Times New Roman" w:hAnsi="Times New Roman"/>
          <w:b w:val="0"/>
          <w:bCs/>
          <w:color w:val="030303"/>
          <w:spacing w:val="8"/>
          <w:sz w:val="22"/>
          <w:szCs w:val="22"/>
        </w:rPr>
        <w:t xml:space="preserve"> </w:t>
      </w:r>
      <w:r w:rsidRPr="004B5772">
        <w:rPr>
          <w:rFonts w:ascii="Times New Roman" w:hAnsi="Times New Roman"/>
          <w:b w:val="0"/>
          <w:bCs/>
          <w:color w:val="030303"/>
          <w:sz w:val="22"/>
          <w:szCs w:val="22"/>
        </w:rPr>
        <w:t>of</w:t>
      </w:r>
      <w:r w:rsidRPr="004B5772">
        <w:rPr>
          <w:rFonts w:ascii="Times New Roman" w:hAnsi="Times New Roman"/>
          <w:b w:val="0"/>
          <w:bCs/>
          <w:color w:val="030303"/>
          <w:spacing w:val="5"/>
          <w:sz w:val="22"/>
          <w:szCs w:val="22"/>
        </w:rPr>
        <w:t xml:space="preserve"> </w:t>
      </w:r>
      <w:r w:rsidRPr="004B5772">
        <w:rPr>
          <w:rFonts w:ascii="Times New Roman" w:hAnsi="Times New Roman"/>
          <w:b w:val="0"/>
          <w:bCs/>
          <w:color w:val="030303"/>
          <w:sz w:val="22"/>
          <w:szCs w:val="22"/>
        </w:rPr>
        <w:t>any goods</w:t>
      </w:r>
      <w:r w:rsidRPr="004B5772">
        <w:rPr>
          <w:rFonts w:ascii="Times New Roman" w:hAnsi="Times New Roman"/>
          <w:b w:val="0"/>
          <w:bCs/>
          <w:color w:val="030303"/>
          <w:w w:val="99"/>
          <w:sz w:val="22"/>
          <w:szCs w:val="22"/>
        </w:rPr>
        <w:t xml:space="preserve"> </w:t>
      </w:r>
      <w:r w:rsidRPr="004B5772">
        <w:rPr>
          <w:rFonts w:ascii="Times New Roman" w:hAnsi="Times New Roman"/>
          <w:b w:val="0"/>
          <w:bCs/>
          <w:color w:val="030303"/>
          <w:sz w:val="22"/>
          <w:szCs w:val="22"/>
        </w:rPr>
        <w:t>or</w:t>
      </w:r>
      <w:r w:rsidRPr="004B5772">
        <w:rPr>
          <w:rFonts w:ascii="Times New Roman" w:hAnsi="Times New Roman"/>
          <w:b w:val="0"/>
          <w:bCs/>
          <w:color w:val="030303"/>
          <w:spacing w:val="4"/>
          <w:sz w:val="22"/>
          <w:szCs w:val="22"/>
        </w:rPr>
        <w:t xml:space="preserve"> </w:t>
      </w:r>
      <w:r w:rsidRPr="004B5772">
        <w:rPr>
          <w:rFonts w:ascii="Times New Roman" w:hAnsi="Times New Roman"/>
          <w:b w:val="0"/>
          <w:bCs/>
          <w:color w:val="030303"/>
          <w:sz w:val="22"/>
          <w:szCs w:val="22"/>
        </w:rPr>
        <w:t>service</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shall</w:t>
      </w:r>
      <w:r w:rsidRPr="004B5772">
        <w:rPr>
          <w:rFonts w:ascii="Times New Roman" w:hAnsi="Times New Roman"/>
          <w:b w:val="0"/>
          <w:bCs/>
          <w:color w:val="030303"/>
          <w:spacing w:val="-2"/>
          <w:sz w:val="22"/>
          <w:szCs w:val="22"/>
        </w:rPr>
        <w:t xml:space="preserve"> </w:t>
      </w:r>
      <w:r w:rsidRPr="004B5772">
        <w:rPr>
          <w:rFonts w:ascii="Times New Roman" w:hAnsi="Times New Roman"/>
          <w:b w:val="0"/>
          <w:bCs/>
          <w:color w:val="030303"/>
          <w:sz w:val="22"/>
          <w:szCs w:val="22"/>
        </w:rPr>
        <w:t>be</w:t>
      </w:r>
      <w:r w:rsidRPr="004B5772">
        <w:rPr>
          <w:rFonts w:ascii="Times New Roman" w:hAnsi="Times New Roman"/>
          <w:b w:val="0"/>
          <w:bCs/>
          <w:color w:val="030303"/>
          <w:spacing w:val="-13"/>
          <w:sz w:val="22"/>
          <w:szCs w:val="22"/>
        </w:rPr>
        <w:t xml:space="preserve"> </w:t>
      </w:r>
      <w:r w:rsidRPr="004B5772">
        <w:rPr>
          <w:rFonts w:ascii="Times New Roman" w:hAnsi="Times New Roman"/>
          <w:b w:val="0"/>
          <w:bCs/>
          <w:color w:val="030303"/>
          <w:sz w:val="22"/>
          <w:szCs w:val="22"/>
        </w:rPr>
        <w:t>created</w:t>
      </w:r>
      <w:r w:rsidRPr="004B5772">
        <w:rPr>
          <w:rFonts w:ascii="Times New Roman" w:hAnsi="Times New Roman"/>
          <w:b w:val="0"/>
          <w:bCs/>
          <w:color w:val="030303"/>
          <w:spacing w:val="5"/>
          <w:sz w:val="22"/>
          <w:szCs w:val="22"/>
        </w:rPr>
        <w:t xml:space="preserve"> </w:t>
      </w:r>
      <w:r w:rsidRPr="004B5772">
        <w:rPr>
          <w:rFonts w:ascii="Times New Roman" w:hAnsi="Times New Roman"/>
          <w:b w:val="0"/>
          <w:bCs/>
          <w:color w:val="030303"/>
          <w:sz w:val="22"/>
          <w:szCs w:val="22"/>
        </w:rPr>
        <w:t>between</w:t>
      </w:r>
      <w:r w:rsidRPr="004B5772">
        <w:rPr>
          <w:rFonts w:ascii="Times New Roman" w:hAnsi="Times New Roman"/>
          <w:b w:val="0"/>
          <w:bCs/>
          <w:color w:val="030303"/>
          <w:spacing w:val="-8"/>
          <w:sz w:val="22"/>
          <w:szCs w:val="22"/>
        </w:rPr>
        <w:t xml:space="preserve"> </w:t>
      </w:r>
      <w:r w:rsidRPr="004B5772">
        <w:rPr>
          <w:rFonts w:ascii="Times New Roman" w:hAnsi="Times New Roman"/>
          <w:b w:val="0"/>
          <w:bCs/>
          <w:color w:val="030303"/>
          <w:sz w:val="22"/>
          <w:szCs w:val="22"/>
        </w:rPr>
        <w:t>the</w:t>
      </w:r>
      <w:r w:rsidRPr="004B5772">
        <w:rPr>
          <w:rFonts w:ascii="Times New Roman" w:hAnsi="Times New Roman"/>
          <w:b w:val="0"/>
          <w:bCs/>
          <w:color w:val="030303"/>
          <w:spacing w:val="-1"/>
          <w:sz w:val="22"/>
          <w:szCs w:val="22"/>
        </w:rPr>
        <w:t xml:space="preserve"> </w:t>
      </w:r>
      <w:r w:rsidRPr="004B5772">
        <w:rPr>
          <w:rFonts w:ascii="Times New Roman" w:hAnsi="Times New Roman"/>
          <w:b w:val="0"/>
          <w:bCs/>
          <w:color w:val="030303"/>
          <w:sz w:val="22"/>
          <w:szCs w:val="22"/>
        </w:rPr>
        <w:t>Applicant</w:t>
      </w:r>
      <w:r w:rsidRPr="004B5772">
        <w:rPr>
          <w:rFonts w:ascii="Times New Roman" w:hAnsi="Times New Roman"/>
          <w:b w:val="0"/>
          <w:bCs/>
          <w:color w:val="030303"/>
          <w:spacing w:val="15"/>
          <w:sz w:val="22"/>
          <w:szCs w:val="22"/>
        </w:rPr>
        <w:t xml:space="preserve"> </w:t>
      </w:r>
      <w:r w:rsidRPr="004B5772">
        <w:rPr>
          <w:rFonts w:ascii="Times New Roman" w:hAnsi="Times New Roman"/>
          <w:b w:val="0"/>
          <w:bCs/>
          <w:color w:val="030303"/>
          <w:sz w:val="22"/>
          <w:szCs w:val="22"/>
        </w:rPr>
        <w:t>and</w:t>
      </w:r>
      <w:r w:rsidRPr="004B5772">
        <w:rPr>
          <w:rFonts w:ascii="Times New Roman" w:hAnsi="Times New Roman"/>
          <w:b w:val="0"/>
          <w:bCs/>
          <w:color w:val="030303"/>
          <w:spacing w:val="-11"/>
          <w:sz w:val="22"/>
          <w:szCs w:val="22"/>
        </w:rPr>
        <w:t xml:space="preserve"> </w:t>
      </w:r>
      <w:r w:rsidR="00291AFC" w:rsidRPr="004B5772">
        <w:rPr>
          <w:rFonts w:ascii="Times New Roman" w:hAnsi="Times New Roman"/>
          <w:b w:val="0"/>
          <w:bCs/>
          <w:color w:val="030303"/>
          <w:sz w:val="22"/>
          <w:szCs w:val="22"/>
        </w:rPr>
        <w:t>Kerry’s</w:t>
      </w:r>
      <w:r w:rsidR="004B5772">
        <w:rPr>
          <w:rFonts w:ascii="Times New Roman" w:hAnsi="Times New Roman"/>
          <w:b w:val="0"/>
          <w:bCs/>
          <w:color w:val="030303"/>
          <w:sz w:val="22"/>
          <w:szCs w:val="22"/>
        </w:rPr>
        <w:t xml:space="preserve"> Place</w:t>
      </w:r>
      <w:r w:rsidRPr="004B5772">
        <w:rPr>
          <w:rFonts w:ascii="Times New Roman" w:hAnsi="Times New Roman"/>
          <w:b w:val="0"/>
          <w:bCs/>
          <w:color w:val="030303"/>
          <w:spacing w:val="-5"/>
          <w:sz w:val="22"/>
          <w:szCs w:val="22"/>
        </w:rPr>
        <w:t xml:space="preserve"> </w:t>
      </w:r>
      <w:r w:rsidRPr="004B5772">
        <w:rPr>
          <w:rFonts w:ascii="Times New Roman" w:hAnsi="Times New Roman"/>
          <w:b w:val="0"/>
          <w:bCs/>
          <w:color w:val="030303"/>
          <w:sz w:val="22"/>
          <w:szCs w:val="22"/>
        </w:rPr>
        <w:t>by</w:t>
      </w:r>
      <w:r w:rsidRPr="004B5772">
        <w:rPr>
          <w:rFonts w:ascii="Times New Roman" w:hAnsi="Times New Roman"/>
          <w:b w:val="0"/>
          <w:bCs/>
          <w:color w:val="030303"/>
          <w:spacing w:val="-15"/>
          <w:sz w:val="22"/>
          <w:szCs w:val="22"/>
        </w:rPr>
        <w:t xml:space="preserve"> </w:t>
      </w:r>
      <w:r w:rsidRPr="004B5772">
        <w:rPr>
          <w:rFonts w:ascii="Times New Roman" w:hAnsi="Times New Roman"/>
          <w:b w:val="0"/>
          <w:bCs/>
          <w:color w:val="030303"/>
          <w:sz w:val="22"/>
          <w:szCs w:val="22"/>
        </w:rPr>
        <w:t>the</w:t>
      </w:r>
      <w:r w:rsidRPr="004B5772">
        <w:rPr>
          <w:rFonts w:ascii="Times New Roman" w:hAnsi="Times New Roman"/>
          <w:b w:val="0"/>
          <w:bCs/>
          <w:color w:val="030303"/>
          <w:spacing w:val="12"/>
          <w:sz w:val="22"/>
          <w:szCs w:val="22"/>
        </w:rPr>
        <w:t xml:space="preserve"> </w:t>
      </w:r>
      <w:r w:rsidRPr="004B5772">
        <w:rPr>
          <w:rFonts w:ascii="Times New Roman" w:hAnsi="Times New Roman"/>
          <w:b w:val="0"/>
          <w:bCs/>
          <w:color w:val="030303"/>
          <w:sz w:val="22"/>
          <w:szCs w:val="22"/>
        </w:rPr>
        <w:t>RFSQ process</w:t>
      </w:r>
      <w:r w:rsidRPr="004B5772">
        <w:rPr>
          <w:rFonts w:ascii="Times New Roman" w:hAnsi="Times New Roman"/>
          <w:b w:val="0"/>
          <w:bCs/>
          <w:color w:val="030303"/>
          <w:spacing w:val="5"/>
          <w:sz w:val="22"/>
          <w:szCs w:val="22"/>
        </w:rPr>
        <w:t xml:space="preserve"> </w:t>
      </w:r>
      <w:r w:rsidRPr="004B5772">
        <w:rPr>
          <w:rFonts w:ascii="Times New Roman" w:hAnsi="Times New Roman"/>
          <w:b w:val="0"/>
          <w:bCs/>
          <w:color w:val="030303"/>
          <w:sz w:val="22"/>
          <w:szCs w:val="22"/>
        </w:rPr>
        <w:t>until</w:t>
      </w:r>
      <w:r w:rsidRPr="004B5772">
        <w:rPr>
          <w:rFonts w:ascii="Times New Roman" w:hAnsi="Times New Roman"/>
          <w:b w:val="0"/>
          <w:bCs/>
          <w:color w:val="030303"/>
          <w:spacing w:val="-10"/>
          <w:sz w:val="22"/>
          <w:szCs w:val="22"/>
        </w:rPr>
        <w:t xml:space="preserve"> </w:t>
      </w:r>
      <w:r w:rsidRPr="004B5772">
        <w:rPr>
          <w:rFonts w:ascii="Times New Roman" w:hAnsi="Times New Roman"/>
          <w:b w:val="0"/>
          <w:bCs/>
          <w:color w:val="030303"/>
          <w:sz w:val="22"/>
          <w:szCs w:val="22"/>
        </w:rPr>
        <w:t>the successful</w:t>
      </w:r>
      <w:r w:rsidRPr="004B5772">
        <w:rPr>
          <w:rFonts w:ascii="Times New Roman" w:hAnsi="Times New Roman"/>
          <w:b w:val="0"/>
          <w:bCs/>
          <w:color w:val="030303"/>
          <w:spacing w:val="15"/>
          <w:sz w:val="22"/>
          <w:szCs w:val="22"/>
        </w:rPr>
        <w:t xml:space="preserve"> </w:t>
      </w:r>
      <w:r w:rsidRPr="004B5772">
        <w:rPr>
          <w:rFonts w:ascii="Times New Roman" w:hAnsi="Times New Roman"/>
          <w:b w:val="0"/>
          <w:bCs/>
          <w:color w:val="030303"/>
          <w:sz w:val="22"/>
          <w:szCs w:val="22"/>
        </w:rPr>
        <w:t>execution</w:t>
      </w:r>
      <w:r w:rsidRPr="004B5772">
        <w:rPr>
          <w:rFonts w:ascii="Times New Roman" w:hAnsi="Times New Roman"/>
          <w:b w:val="0"/>
          <w:bCs/>
          <w:color w:val="030303"/>
          <w:spacing w:val="14"/>
          <w:sz w:val="22"/>
          <w:szCs w:val="22"/>
        </w:rPr>
        <w:t xml:space="preserve"> </w:t>
      </w:r>
      <w:r w:rsidRPr="004B5772">
        <w:rPr>
          <w:rFonts w:ascii="Times New Roman" w:hAnsi="Times New Roman"/>
          <w:b w:val="0"/>
          <w:bCs/>
          <w:color w:val="030303"/>
          <w:sz w:val="22"/>
          <w:szCs w:val="22"/>
        </w:rPr>
        <w:t>of</w:t>
      </w:r>
      <w:r w:rsidRPr="004B5772">
        <w:rPr>
          <w:rFonts w:ascii="Times New Roman" w:hAnsi="Times New Roman"/>
          <w:b w:val="0"/>
          <w:bCs/>
          <w:color w:val="030303"/>
          <w:spacing w:val="14"/>
          <w:sz w:val="22"/>
          <w:szCs w:val="22"/>
        </w:rPr>
        <w:t xml:space="preserve"> </w:t>
      </w:r>
      <w:r w:rsidRPr="004B5772">
        <w:rPr>
          <w:rFonts w:ascii="Times New Roman" w:hAnsi="Times New Roman"/>
          <w:b w:val="0"/>
          <w:bCs/>
          <w:color w:val="030303"/>
          <w:sz w:val="22"/>
          <w:szCs w:val="22"/>
        </w:rPr>
        <w:t>a</w:t>
      </w:r>
      <w:r w:rsidRPr="004B5772">
        <w:rPr>
          <w:rFonts w:ascii="Times New Roman" w:hAnsi="Times New Roman"/>
          <w:b w:val="0"/>
          <w:bCs/>
          <w:color w:val="030303"/>
          <w:spacing w:val="-13"/>
          <w:sz w:val="22"/>
          <w:szCs w:val="22"/>
        </w:rPr>
        <w:t xml:space="preserve"> </w:t>
      </w:r>
      <w:r w:rsidRPr="004B5772">
        <w:rPr>
          <w:rFonts w:ascii="Times New Roman" w:hAnsi="Times New Roman"/>
          <w:b w:val="0"/>
          <w:bCs/>
          <w:color w:val="030303"/>
          <w:sz w:val="22"/>
          <w:szCs w:val="22"/>
        </w:rPr>
        <w:t>written</w:t>
      </w:r>
      <w:r w:rsidRPr="004B5772">
        <w:rPr>
          <w:rFonts w:ascii="Times New Roman" w:hAnsi="Times New Roman"/>
          <w:b w:val="0"/>
          <w:bCs/>
          <w:color w:val="030303"/>
          <w:spacing w:val="8"/>
          <w:sz w:val="22"/>
          <w:szCs w:val="22"/>
        </w:rPr>
        <w:t xml:space="preserve"> </w:t>
      </w:r>
      <w:r w:rsidRPr="004B5772">
        <w:rPr>
          <w:rFonts w:ascii="Times New Roman" w:hAnsi="Times New Roman"/>
          <w:b w:val="0"/>
          <w:bCs/>
          <w:color w:val="030303"/>
          <w:sz w:val="22"/>
          <w:szCs w:val="22"/>
        </w:rPr>
        <w:t>agreement</w:t>
      </w:r>
      <w:r w:rsidRPr="004B5772">
        <w:rPr>
          <w:rFonts w:ascii="Times New Roman" w:hAnsi="Times New Roman"/>
          <w:b w:val="0"/>
          <w:bCs/>
          <w:color w:val="030303"/>
          <w:spacing w:val="25"/>
          <w:sz w:val="22"/>
          <w:szCs w:val="22"/>
        </w:rPr>
        <w:t xml:space="preserve"> </w:t>
      </w:r>
      <w:r w:rsidRPr="004B5772">
        <w:rPr>
          <w:rFonts w:ascii="Times New Roman" w:hAnsi="Times New Roman"/>
          <w:b w:val="0"/>
          <w:bCs/>
          <w:color w:val="030303"/>
          <w:sz w:val="22"/>
          <w:szCs w:val="22"/>
        </w:rPr>
        <w:t>(next</w:t>
      </w:r>
      <w:r w:rsidRPr="004B5772">
        <w:rPr>
          <w:rFonts w:ascii="Times New Roman" w:hAnsi="Times New Roman"/>
          <w:b w:val="0"/>
          <w:bCs/>
          <w:color w:val="030303"/>
          <w:spacing w:val="1"/>
          <w:sz w:val="22"/>
          <w:szCs w:val="22"/>
        </w:rPr>
        <w:t xml:space="preserve"> </w:t>
      </w:r>
      <w:r w:rsidRPr="004B5772">
        <w:rPr>
          <w:rFonts w:ascii="Times New Roman" w:hAnsi="Times New Roman"/>
          <w:b w:val="0"/>
          <w:bCs/>
          <w:color w:val="030303"/>
          <w:sz w:val="22"/>
          <w:szCs w:val="22"/>
        </w:rPr>
        <w:t>stage-</w:t>
      </w:r>
      <w:r w:rsidRPr="004B5772">
        <w:rPr>
          <w:rFonts w:ascii="Times New Roman" w:hAnsi="Times New Roman"/>
          <w:b w:val="0"/>
          <w:bCs/>
          <w:color w:val="030303"/>
          <w:spacing w:val="-10"/>
          <w:sz w:val="22"/>
          <w:szCs w:val="22"/>
        </w:rPr>
        <w:t xml:space="preserve"> </w:t>
      </w:r>
      <w:r w:rsidRPr="004B5772">
        <w:rPr>
          <w:rFonts w:ascii="Times New Roman" w:hAnsi="Times New Roman"/>
          <w:b w:val="0"/>
          <w:bCs/>
          <w:color w:val="030303"/>
          <w:sz w:val="22"/>
          <w:szCs w:val="22"/>
        </w:rPr>
        <w:t>Tender</w:t>
      </w:r>
      <w:r w:rsidRPr="004B5772">
        <w:rPr>
          <w:rFonts w:ascii="Times New Roman" w:hAnsi="Times New Roman"/>
          <w:b w:val="0"/>
          <w:bCs/>
          <w:color w:val="030303"/>
          <w:spacing w:val="6"/>
          <w:sz w:val="22"/>
          <w:szCs w:val="22"/>
        </w:rPr>
        <w:t xml:space="preserve"> </w:t>
      </w:r>
      <w:r w:rsidRPr="004B5772">
        <w:rPr>
          <w:rFonts w:ascii="Times New Roman" w:hAnsi="Times New Roman"/>
          <w:b w:val="0"/>
          <w:bCs/>
          <w:color w:val="030303"/>
          <w:sz w:val="22"/>
          <w:szCs w:val="22"/>
        </w:rPr>
        <w:t>Award)</w:t>
      </w:r>
      <w:r w:rsidRPr="004B5772">
        <w:rPr>
          <w:rFonts w:ascii="Times New Roman" w:hAnsi="Times New Roman"/>
          <w:b w:val="0"/>
          <w:bCs/>
          <w:color w:val="030303"/>
          <w:spacing w:val="11"/>
          <w:sz w:val="22"/>
          <w:szCs w:val="22"/>
        </w:rPr>
        <w:t xml:space="preserve"> </w:t>
      </w:r>
      <w:r w:rsidRPr="004B5772">
        <w:rPr>
          <w:rFonts w:ascii="Times New Roman" w:hAnsi="Times New Roman"/>
          <w:b w:val="0"/>
          <w:bCs/>
          <w:color w:val="030303"/>
          <w:sz w:val="22"/>
          <w:szCs w:val="22"/>
        </w:rPr>
        <w:t>for</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the acquisition</w:t>
      </w:r>
      <w:r w:rsidRPr="004B5772">
        <w:rPr>
          <w:rFonts w:ascii="Times New Roman" w:hAnsi="Times New Roman"/>
          <w:b w:val="0"/>
          <w:bCs/>
          <w:color w:val="030303"/>
          <w:spacing w:val="10"/>
          <w:sz w:val="22"/>
          <w:szCs w:val="22"/>
        </w:rPr>
        <w:t xml:space="preserve"> </w:t>
      </w:r>
      <w:r w:rsidRPr="004B5772">
        <w:rPr>
          <w:rFonts w:ascii="Times New Roman" w:hAnsi="Times New Roman"/>
          <w:b w:val="0"/>
          <w:bCs/>
          <w:color w:val="030303"/>
          <w:sz w:val="22"/>
          <w:szCs w:val="22"/>
        </w:rPr>
        <w:t>of</w:t>
      </w:r>
      <w:r w:rsidRPr="004B5772">
        <w:rPr>
          <w:rFonts w:ascii="Times New Roman" w:hAnsi="Times New Roman"/>
          <w:b w:val="0"/>
          <w:bCs/>
          <w:color w:val="030303"/>
          <w:w w:val="96"/>
          <w:sz w:val="22"/>
          <w:szCs w:val="22"/>
        </w:rPr>
        <w:t xml:space="preserve"> </w:t>
      </w:r>
      <w:r w:rsidRPr="004B5772">
        <w:rPr>
          <w:rFonts w:ascii="Times New Roman" w:hAnsi="Times New Roman"/>
          <w:b w:val="0"/>
          <w:bCs/>
          <w:color w:val="030303"/>
          <w:sz w:val="22"/>
          <w:szCs w:val="22"/>
        </w:rPr>
        <w:t>such</w:t>
      </w:r>
      <w:r w:rsidRPr="004B5772">
        <w:rPr>
          <w:rFonts w:ascii="Times New Roman" w:hAnsi="Times New Roman"/>
          <w:b w:val="0"/>
          <w:bCs/>
          <w:color w:val="030303"/>
          <w:spacing w:val="-9"/>
          <w:sz w:val="22"/>
          <w:szCs w:val="22"/>
        </w:rPr>
        <w:t xml:space="preserve"> </w:t>
      </w:r>
      <w:r w:rsidRPr="004B5772">
        <w:rPr>
          <w:rFonts w:ascii="Times New Roman" w:hAnsi="Times New Roman"/>
          <w:b w:val="0"/>
          <w:bCs/>
          <w:color w:val="030303"/>
          <w:sz w:val="22"/>
          <w:szCs w:val="22"/>
        </w:rPr>
        <w:t>goods</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and/or</w:t>
      </w:r>
      <w:r w:rsidRPr="004B5772">
        <w:rPr>
          <w:rFonts w:ascii="Times New Roman" w:hAnsi="Times New Roman"/>
          <w:b w:val="0"/>
          <w:bCs/>
          <w:color w:val="030303"/>
          <w:spacing w:val="-3"/>
          <w:sz w:val="22"/>
          <w:szCs w:val="22"/>
        </w:rPr>
        <w:t xml:space="preserve"> </w:t>
      </w:r>
      <w:r w:rsidRPr="004B5772">
        <w:rPr>
          <w:rFonts w:ascii="Times New Roman" w:hAnsi="Times New Roman"/>
          <w:b w:val="0"/>
          <w:bCs/>
          <w:color w:val="030303"/>
          <w:sz w:val="22"/>
          <w:szCs w:val="22"/>
        </w:rPr>
        <w:t>services.</w:t>
      </w:r>
    </w:p>
    <w:p w14:paraId="38CDAFDF" w14:textId="7504D5BB" w:rsidR="00F951B0" w:rsidRPr="00F951B0" w:rsidRDefault="00F951B0" w:rsidP="00F951B0">
      <w:pPr>
        <w:kinsoku w:val="0"/>
        <w:overflowPunct w:val="0"/>
        <w:spacing w:line="200" w:lineRule="exact"/>
        <w:rPr>
          <w:rFonts w:ascii="Times New Roman" w:hAnsi="Times New Roman"/>
        </w:rPr>
      </w:pPr>
    </w:p>
    <w:p w14:paraId="45E0D12F" w14:textId="77777777" w:rsidR="00F951B0" w:rsidRPr="004B5772" w:rsidRDefault="00F951B0" w:rsidP="00F951B0">
      <w:pPr>
        <w:pStyle w:val="BodyText"/>
        <w:kinsoku w:val="0"/>
        <w:overflowPunct w:val="0"/>
        <w:ind w:left="228"/>
        <w:rPr>
          <w:rFonts w:ascii="Times New Roman" w:hAnsi="Times New Roman"/>
          <w:b w:val="0"/>
          <w:bCs/>
          <w:color w:val="030303"/>
          <w:sz w:val="22"/>
          <w:szCs w:val="22"/>
          <w:u w:val="single" w:color="000000"/>
        </w:rPr>
      </w:pPr>
      <w:r w:rsidRPr="004B5772">
        <w:rPr>
          <w:rFonts w:ascii="Times New Roman" w:hAnsi="Times New Roman"/>
          <w:b w:val="0"/>
          <w:bCs/>
          <w:color w:val="030303"/>
          <w:sz w:val="22"/>
          <w:szCs w:val="22"/>
          <w:u w:val="single" w:color="000000"/>
        </w:rPr>
        <w:t>Proof of WSIB coverage</w:t>
      </w:r>
    </w:p>
    <w:p w14:paraId="5759E0D0" w14:textId="2724F28C" w:rsidR="00F951B0" w:rsidRPr="00B25900" w:rsidRDefault="00F951B0" w:rsidP="00B25900">
      <w:pPr>
        <w:pStyle w:val="BodyText"/>
        <w:kinsoku w:val="0"/>
        <w:overflowPunct w:val="0"/>
        <w:spacing w:line="244" w:lineRule="auto"/>
        <w:ind w:left="228" w:right="246"/>
        <w:rPr>
          <w:rFonts w:ascii="Times New Roman" w:hAnsi="Times New Roman"/>
          <w:b w:val="0"/>
          <w:bCs/>
          <w:color w:val="030303"/>
          <w:sz w:val="22"/>
          <w:szCs w:val="22"/>
        </w:rPr>
      </w:pPr>
      <w:r w:rsidRPr="004B5772">
        <w:rPr>
          <w:rFonts w:ascii="Times New Roman" w:hAnsi="Times New Roman"/>
          <w:b w:val="0"/>
          <w:bCs/>
          <w:color w:val="030303"/>
          <w:sz w:val="22"/>
          <w:szCs w:val="22"/>
        </w:rPr>
        <w:t xml:space="preserve">Each Applicant must provide a copy of a current and active WSIB clearance certificate. All selected Applicants are </w:t>
      </w:r>
      <w:r w:rsidR="00D73024" w:rsidRPr="004B5772">
        <w:rPr>
          <w:rFonts w:ascii="Times New Roman" w:hAnsi="Times New Roman"/>
          <w:b w:val="0"/>
          <w:bCs/>
          <w:color w:val="030303"/>
          <w:sz w:val="22"/>
          <w:szCs w:val="22"/>
        </w:rPr>
        <w:t>obliged</w:t>
      </w:r>
      <w:r w:rsidRPr="004B5772">
        <w:rPr>
          <w:rFonts w:ascii="Times New Roman" w:hAnsi="Times New Roman"/>
          <w:b w:val="0"/>
          <w:bCs/>
          <w:color w:val="030303"/>
          <w:sz w:val="22"/>
          <w:szCs w:val="22"/>
        </w:rPr>
        <w:t xml:space="preserve"> to maintain current status with the Workplace Safety Insurance Board for the term o</w:t>
      </w:r>
      <w:r w:rsidR="00B25900">
        <w:rPr>
          <w:rFonts w:ascii="Times New Roman" w:hAnsi="Times New Roman"/>
          <w:b w:val="0"/>
          <w:bCs/>
          <w:color w:val="030303"/>
          <w:sz w:val="22"/>
          <w:szCs w:val="22"/>
        </w:rPr>
        <w:t>f the project</w:t>
      </w:r>
      <w:r w:rsidRPr="004B5772">
        <w:rPr>
          <w:rFonts w:ascii="Times New Roman" w:hAnsi="Times New Roman"/>
          <w:b w:val="0"/>
          <w:bCs/>
          <w:color w:val="030303"/>
          <w:sz w:val="22"/>
          <w:szCs w:val="22"/>
        </w:rPr>
        <w:t>.  Note: Applicants who are unable to provide current and active WSIB certificates will not be considered qualified under the terms of this RFSQ.</w:t>
      </w:r>
    </w:p>
    <w:p w14:paraId="2E125DD6" w14:textId="77777777" w:rsidR="00F951B0" w:rsidRPr="00F951B0" w:rsidRDefault="00F951B0" w:rsidP="00F951B0">
      <w:pPr>
        <w:kinsoku w:val="0"/>
        <w:overflowPunct w:val="0"/>
        <w:spacing w:line="200" w:lineRule="exact"/>
        <w:rPr>
          <w:rFonts w:ascii="Times New Roman" w:hAnsi="Times New Roman"/>
        </w:rPr>
      </w:pPr>
    </w:p>
    <w:p w14:paraId="40346ECA" w14:textId="3B4E49A8" w:rsidR="00F951B0" w:rsidRPr="00B25900" w:rsidRDefault="00F951B0" w:rsidP="00B25900">
      <w:pPr>
        <w:pStyle w:val="BodyText"/>
        <w:kinsoku w:val="0"/>
        <w:overflowPunct w:val="0"/>
        <w:ind w:left="228"/>
        <w:rPr>
          <w:rFonts w:ascii="Times New Roman" w:hAnsi="Times New Roman"/>
          <w:b w:val="0"/>
          <w:bCs/>
          <w:color w:val="030303"/>
          <w:sz w:val="22"/>
          <w:szCs w:val="22"/>
          <w:u w:val="single" w:color="000000"/>
        </w:rPr>
      </w:pPr>
      <w:r w:rsidRPr="00B25900">
        <w:rPr>
          <w:rFonts w:ascii="Times New Roman" w:hAnsi="Times New Roman"/>
          <w:b w:val="0"/>
          <w:bCs/>
          <w:color w:val="030303"/>
          <w:sz w:val="22"/>
          <w:szCs w:val="22"/>
          <w:u w:val="single" w:color="000000"/>
        </w:rPr>
        <w:t>Notification of Selection of Vendor of Record</w:t>
      </w:r>
    </w:p>
    <w:p w14:paraId="4D403FBD" w14:textId="36625E3E" w:rsidR="00B25900" w:rsidRDefault="00F951B0" w:rsidP="00B25900">
      <w:pPr>
        <w:pStyle w:val="BodyText"/>
        <w:kinsoku w:val="0"/>
        <w:overflowPunct w:val="0"/>
        <w:spacing w:line="250" w:lineRule="auto"/>
        <w:ind w:left="218" w:right="151" w:hanging="5"/>
        <w:rPr>
          <w:rFonts w:ascii="Times New Roman" w:hAnsi="Times New Roman"/>
          <w:b w:val="0"/>
          <w:bCs/>
          <w:color w:val="000000"/>
          <w:sz w:val="22"/>
          <w:szCs w:val="22"/>
        </w:rPr>
      </w:pPr>
      <w:r w:rsidRPr="00B25900">
        <w:rPr>
          <w:rFonts w:ascii="Times New Roman" w:hAnsi="Times New Roman"/>
          <w:b w:val="0"/>
          <w:bCs/>
          <w:color w:val="030303"/>
          <w:sz w:val="22"/>
          <w:szCs w:val="22"/>
        </w:rPr>
        <w:t>The</w:t>
      </w:r>
      <w:r w:rsidRPr="00B25900">
        <w:rPr>
          <w:rFonts w:ascii="Times New Roman" w:hAnsi="Times New Roman"/>
          <w:b w:val="0"/>
          <w:bCs/>
          <w:color w:val="030303"/>
          <w:spacing w:val="42"/>
          <w:sz w:val="22"/>
          <w:szCs w:val="22"/>
        </w:rPr>
        <w:t xml:space="preserve"> </w:t>
      </w:r>
      <w:r w:rsidRPr="00B25900">
        <w:rPr>
          <w:rFonts w:ascii="Times New Roman" w:hAnsi="Times New Roman"/>
          <w:b w:val="0"/>
          <w:bCs/>
          <w:color w:val="030303"/>
          <w:sz w:val="22"/>
          <w:szCs w:val="22"/>
        </w:rPr>
        <w:t>Successful</w:t>
      </w:r>
      <w:r w:rsidRPr="00B25900">
        <w:rPr>
          <w:rFonts w:ascii="Times New Roman" w:hAnsi="Times New Roman"/>
          <w:b w:val="0"/>
          <w:bCs/>
          <w:color w:val="030303"/>
          <w:spacing w:val="44"/>
          <w:sz w:val="22"/>
          <w:szCs w:val="22"/>
        </w:rPr>
        <w:t xml:space="preserve"> </w:t>
      </w:r>
      <w:r w:rsidRPr="00B25900">
        <w:rPr>
          <w:rFonts w:ascii="Times New Roman" w:hAnsi="Times New Roman"/>
          <w:b w:val="0"/>
          <w:bCs/>
          <w:color w:val="030303"/>
          <w:sz w:val="22"/>
          <w:szCs w:val="22"/>
        </w:rPr>
        <w:t>Applicants</w:t>
      </w:r>
      <w:r w:rsidRPr="00B25900">
        <w:rPr>
          <w:rFonts w:ascii="Times New Roman" w:hAnsi="Times New Roman"/>
          <w:b w:val="0"/>
          <w:bCs/>
          <w:color w:val="030303"/>
          <w:spacing w:val="53"/>
          <w:sz w:val="22"/>
          <w:szCs w:val="22"/>
        </w:rPr>
        <w:t xml:space="preserve"> </w:t>
      </w:r>
      <w:r w:rsidRPr="00B25900">
        <w:rPr>
          <w:rFonts w:ascii="Times New Roman" w:hAnsi="Times New Roman"/>
          <w:b w:val="0"/>
          <w:bCs/>
          <w:color w:val="030303"/>
          <w:sz w:val="22"/>
          <w:szCs w:val="22"/>
        </w:rPr>
        <w:t>will</w:t>
      </w:r>
      <w:r w:rsidRPr="00B25900">
        <w:rPr>
          <w:rFonts w:ascii="Times New Roman" w:hAnsi="Times New Roman"/>
          <w:b w:val="0"/>
          <w:bCs/>
          <w:color w:val="030303"/>
          <w:spacing w:val="52"/>
          <w:sz w:val="22"/>
          <w:szCs w:val="22"/>
        </w:rPr>
        <w:t xml:space="preserve"> </w:t>
      </w:r>
      <w:r w:rsidRPr="00B25900">
        <w:rPr>
          <w:rFonts w:ascii="Times New Roman" w:hAnsi="Times New Roman"/>
          <w:b w:val="0"/>
          <w:bCs/>
          <w:color w:val="030303"/>
          <w:sz w:val="22"/>
          <w:szCs w:val="22"/>
        </w:rPr>
        <w:t>receive</w:t>
      </w:r>
      <w:r w:rsidRPr="00B25900">
        <w:rPr>
          <w:rFonts w:ascii="Times New Roman" w:hAnsi="Times New Roman"/>
          <w:b w:val="0"/>
          <w:bCs/>
          <w:color w:val="030303"/>
          <w:spacing w:val="37"/>
          <w:sz w:val="22"/>
          <w:szCs w:val="22"/>
        </w:rPr>
        <w:t xml:space="preserve"> </w:t>
      </w:r>
      <w:r w:rsidRPr="00B25900">
        <w:rPr>
          <w:rFonts w:ascii="Times New Roman" w:hAnsi="Times New Roman"/>
          <w:b w:val="0"/>
          <w:bCs/>
          <w:color w:val="030303"/>
          <w:sz w:val="22"/>
          <w:szCs w:val="22"/>
        </w:rPr>
        <w:t>a</w:t>
      </w:r>
      <w:r w:rsidRPr="00B25900">
        <w:rPr>
          <w:rFonts w:ascii="Times New Roman" w:hAnsi="Times New Roman"/>
          <w:b w:val="0"/>
          <w:bCs/>
          <w:color w:val="030303"/>
          <w:spacing w:val="33"/>
          <w:sz w:val="22"/>
          <w:szCs w:val="22"/>
        </w:rPr>
        <w:t xml:space="preserve"> </w:t>
      </w:r>
      <w:r w:rsidRPr="00B25900">
        <w:rPr>
          <w:rFonts w:ascii="Times New Roman" w:hAnsi="Times New Roman"/>
          <w:b w:val="0"/>
          <w:bCs/>
          <w:color w:val="030303"/>
          <w:sz w:val="22"/>
          <w:szCs w:val="22"/>
        </w:rPr>
        <w:t>letter</w:t>
      </w:r>
      <w:r w:rsidRPr="00B25900">
        <w:rPr>
          <w:rFonts w:ascii="Times New Roman" w:hAnsi="Times New Roman"/>
          <w:b w:val="0"/>
          <w:bCs/>
          <w:color w:val="030303"/>
          <w:spacing w:val="37"/>
          <w:sz w:val="22"/>
          <w:szCs w:val="22"/>
        </w:rPr>
        <w:t xml:space="preserve"> </w:t>
      </w:r>
      <w:r w:rsidRPr="00B25900">
        <w:rPr>
          <w:rFonts w:ascii="Times New Roman" w:hAnsi="Times New Roman"/>
          <w:b w:val="0"/>
          <w:bCs/>
          <w:color w:val="030303"/>
          <w:sz w:val="22"/>
          <w:szCs w:val="22"/>
        </w:rPr>
        <w:t>from</w:t>
      </w:r>
      <w:r w:rsidRPr="00B25900">
        <w:rPr>
          <w:rFonts w:ascii="Times New Roman" w:hAnsi="Times New Roman"/>
          <w:b w:val="0"/>
          <w:bCs/>
          <w:color w:val="030303"/>
          <w:spacing w:val="39"/>
          <w:sz w:val="22"/>
          <w:szCs w:val="22"/>
        </w:rPr>
        <w:t xml:space="preserve"> K</w:t>
      </w:r>
      <w:r w:rsidR="00B25900" w:rsidRPr="00B25900">
        <w:rPr>
          <w:rFonts w:ascii="Times New Roman" w:hAnsi="Times New Roman"/>
          <w:b w:val="0"/>
          <w:bCs/>
          <w:color w:val="030303"/>
          <w:spacing w:val="39"/>
          <w:sz w:val="22"/>
          <w:szCs w:val="22"/>
        </w:rPr>
        <w:t>erry’s Place</w:t>
      </w:r>
      <w:r w:rsidRPr="00B25900">
        <w:rPr>
          <w:rFonts w:ascii="Times New Roman" w:hAnsi="Times New Roman"/>
          <w:b w:val="0"/>
          <w:bCs/>
          <w:color w:val="030303"/>
          <w:spacing w:val="39"/>
          <w:sz w:val="22"/>
          <w:szCs w:val="22"/>
        </w:rPr>
        <w:t xml:space="preserve"> </w:t>
      </w:r>
      <w:r w:rsidRPr="00B25900">
        <w:rPr>
          <w:rFonts w:ascii="Times New Roman" w:hAnsi="Times New Roman"/>
          <w:b w:val="0"/>
          <w:bCs/>
          <w:color w:val="030303"/>
          <w:sz w:val="22"/>
          <w:szCs w:val="22"/>
        </w:rPr>
        <w:t>indicating</w:t>
      </w:r>
      <w:r w:rsidRPr="00B25900">
        <w:rPr>
          <w:rFonts w:ascii="Times New Roman" w:hAnsi="Times New Roman"/>
          <w:b w:val="0"/>
          <w:bCs/>
          <w:color w:val="030303"/>
          <w:spacing w:val="33"/>
          <w:sz w:val="22"/>
          <w:szCs w:val="22"/>
        </w:rPr>
        <w:t xml:space="preserve"> </w:t>
      </w:r>
      <w:r w:rsidRPr="00B25900">
        <w:rPr>
          <w:rFonts w:ascii="Times New Roman" w:hAnsi="Times New Roman"/>
          <w:b w:val="0"/>
          <w:bCs/>
          <w:color w:val="030303"/>
          <w:sz w:val="22"/>
          <w:szCs w:val="22"/>
        </w:rPr>
        <w:t>that</w:t>
      </w:r>
      <w:r w:rsidRPr="00B25900">
        <w:rPr>
          <w:rFonts w:ascii="Times New Roman" w:hAnsi="Times New Roman"/>
          <w:b w:val="0"/>
          <w:bCs/>
          <w:color w:val="030303"/>
          <w:spacing w:val="39"/>
          <w:sz w:val="22"/>
          <w:szCs w:val="22"/>
        </w:rPr>
        <w:t xml:space="preserve"> </w:t>
      </w:r>
      <w:r w:rsidRPr="00B25900">
        <w:rPr>
          <w:rFonts w:ascii="Times New Roman" w:hAnsi="Times New Roman"/>
          <w:b w:val="0"/>
          <w:bCs/>
          <w:color w:val="030303"/>
          <w:sz w:val="22"/>
          <w:szCs w:val="22"/>
        </w:rPr>
        <w:t>their</w:t>
      </w:r>
      <w:r w:rsidRPr="00B25900">
        <w:rPr>
          <w:rFonts w:ascii="Times New Roman" w:hAnsi="Times New Roman"/>
          <w:b w:val="0"/>
          <w:bCs/>
          <w:color w:val="030303"/>
          <w:w w:val="99"/>
          <w:sz w:val="22"/>
          <w:szCs w:val="22"/>
        </w:rPr>
        <w:t xml:space="preserve"> </w:t>
      </w:r>
      <w:r w:rsidRPr="00B25900">
        <w:rPr>
          <w:rFonts w:ascii="Times New Roman" w:hAnsi="Times New Roman"/>
          <w:b w:val="0"/>
          <w:bCs/>
          <w:color w:val="030303"/>
          <w:sz w:val="22"/>
          <w:szCs w:val="22"/>
        </w:rPr>
        <w:t>company</w:t>
      </w:r>
      <w:r w:rsidRPr="00B25900">
        <w:rPr>
          <w:rFonts w:ascii="Times New Roman" w:hAnsi="Times New Roman"/>
          <w:b w:val="0"/>
          <w:bCs/>
          <w:color w:val="030303"/>
          <w:spacing w:val="10"/>
          <w:sz w:val="22"/>
          <w:szCs w:val="22"/>
        </w:rPr>
        <w:t xml:space="preserve"> </w:t>
      </w:r>
      <w:r w:rsidRPr="00B25900">
        <w:rPr>
          <w:rFonts w:ascii="Times New Roman" w:hAnsi="Times New Roman"/>
          <w:b w:val="0"/>
          <w:bCs/>
          <w:color w:val="030303"/>
          <w:sz w:val="22"/>
          <w:szCs w:val="22"/>
        </w:rPr>
        <w:t>has</w:t>
      </w:r>
      <w:r w:rsidRPr="00B25900">
        <w:rPr>
          <w:rFonts w:ascii="Times New Roman" w:hAnsi="Times New Roman"/>
          <w:b w:val="0"/>
          <w:bCs/>
          <w:color w:val="030303"/>
          <w:spacing w:val="-2"/>
          <w:sz w:val="22"/>
          <w:szCs w:val="22"/>
        </w:rPr>
        <w:t xml:space="preserve"> </w:t>
      </w:r>
      <w:r w:rsidRPr="00B25900">
        <w:rPr>
          <w:rFonts w:ascii="Times New Roman" w:hAnsi="Times New Roman"/>
          <w:b w:val="0"/>
          <w:bCs/>
          <w:color w:val="030303"/>
          <w:sz w:val="22"/>
          <w:szCs w:val="22"/>
        </w:rPr>
        <w:t>been</w:t>
      </w:r>
      <w:r w:rsidRPr="00B25900">
        <w:rPr>
          <w:rFonts w:ascii="Times New Roman" w:hAnsi="Times New Roman"/>
          <w:b w:val="0"/>
          <w:bCs/>
          <w:color w:val="030303"/>
          <w:spacing w:val="-11"/>
          <w:sz w:val="22"/>
          <w:szCs w:val="22"/>
        </w:rPr>
        <w:t xml:space="preserve"> </w:t>
      </w:r>
      <w:r w:rsidRPr="00B25900">
        <w:rPr>
          <w:rFonts w:ascii="Times New Roman" w:hAnsi="Times New Roman"/>
          <w:b w:val="0"/>
          <w:bCs/>
          <w:color w:val="030303"/>
          <w:sz w:val="22"/>
          <w:szCs w:val="22"/>
        </w:rPr>
        <w:t>selected</w:t>
      </w:r>
      <w:r w:rsidRPr="00B25900">
        <w:rPr>
          <w:rFonts w:ascii="Times New Roman" w:hAnsi="Times New Roman"/>
          <w:b w:val="0"/>
          <w:bCs/>
          <w:color w:val="030303"/>
          <w:spacing w:val="6"/>
          <w:sz w:val="22"/>
          <w:szCs w:val="22"/>
        </w:rPr>
        <w:t xml:space="preserve"> </w:t>
      </w:r>
      <w:r w:rsidRPr="00B25900">
        <w:rPr>
          <w:rFonts w:ascii="Times New Roman" w:hAnsi="Times New Roman"/>
          <w:b w:val="0"/>
          <w:bCs/>
          <w:color w:val="030303"/>
          <w:sz w:val="22"/>
          <w:szCs w:val="22"/>
        </w:rPr>
        <w:t>as</w:t>
      </w:r>
      <w:r w:rsidRPr="00B25900">
        <w:rPr>
          <w:rFonts w:ascii="Times New Roman" w:hAnsi="Times New Roman"/>
          <w:b w:val="0"/>
          <w:bCs/>
          <w:color w:val="030303"/>
          <w:spacing w:val="-7"/>
          <w:sz w:val="22"/>
          <w:szCs w:val="22"/>
        </w:rPr>
        <w:t xml:space="preserve"> </w:t>
      </w:r>
      <w:r w:rsidRPr="00B25900">
        <w:rPr>
          <w:rFonts w:ascii="Times New Roman" w:hAnsi="Times New Roman"/>
          <w:b w:val="0"/>
          <w:bCs/>
          <w:color w:val="030303"/>
          <w:sz w:val="22"/>
          <w:szCs w:val="22"/>
        </w:rPr>
        <w:t>one</w:t>
      </w:r>
      <w:r w:rsidRPr="00B25900">
        <w:rPr>
          <w:rFonts w:ascii="Times New Roman" w:hAnsi="Times New Roman"/>
          <w:b w:val="0"/>
          <w:bCs/>
          <w:color w:val="030303"/>
          <w:spacing w:val="-1"/>
          <w:sz w:val="22"/>
          <w:szCs w:val="22"/>
        </w:rPr>
        <w:t xml:space="preserve"> </w:t>
      </w:r>
      <w:r w:rsidRPr="00B25900">
        <w:rPr>
          <w:rFonts w:ascii="Times New Roman" w:hAnsi="Times New Roman"/>
          <w:b w:val="0"/>
          <w:bCs/>
          <w:color w:val="030303"/>
          <w:sz w:val="22"/>
          <w:szCs w:val="22"/>
        </w:rPr>
        <w:t>of</w:t>
      </w:r>
      <w:r w:rsidRPr="00B25900">
        <w:rPr>
          <w:rFonts w:ascii="Times New Roman" w:hAnsi="Times New Roman"/>
          <w:b w:val="0"/>
          <w:bCs/>
          <w:color w:val="030303"/>
          <w:spacing w:val="1"/>
          <w:sz w:val="22"/>
          <w:szCs w:val="22"/>
        </w:rPr>
        <w:t xml:space="preserve"> </w:t>
      </w:r>
      <w:r w:rsidR="00D73024">
        <w:rPr>
          <w:rFonts w:ascii="Times New Roman" w:hAnsi="Times New Roman"/>
          <w:b w:val="0"/>
          <w:bCs/>
          <w:color w:val="030303"/>
          <w:spacing w:val="1"/>
          <w:sz w:val="22"/>
          <w:szCs w:val="22"/>
        </w:rPr>
        <w:t>the proponents</w:t>
      </w:r>
      <w:r w:rsidR="00B25900">
        <w:rPr>
          <w:rFonts w:ascii="Times New Roman" w:hAnsi="Times New Roman"/>
          <w:b w:val="0"/>
          <w:bCs/>
          <w:color w:val="030303"/>
          <w:spacing w:val="1"/>
          <w:sz w:val="22"/>
          <w:szCs w:val="22"/>
        </w:rPr>
        <w:t xml:space="preserve"> to move to the next stage</w:t>
      </w:r>
      <w:r w:rsidRPr="00B25900">
        <w:rPr>
          <w:rFonts w:ascii="Times New Roman" w:hAnsi="Times New Roman"/>
          <w:b w:val="0"/>
          <w:bCs/>
          <w:color w:val="030303"/>
          <w:sz w:val="22"/>
          <w:szCs w:val="22"/>
        </w:rPr>
        <w:t>.</w:t>
      </w:r>
    </w:p>
    <w:p w14:paraId="098513D0" w14:textId="02579639" w:rsidR="00F951B0" w:rsidRPr="00B25900" w:rsidRDefault="00F951B0" w:rsidP="00B25900">
      <w:pPr>
        <w:pStyle w:val="BodyText"/>
        <w:kinsoku w:val="0"/>
        <w:overflowPunct w:val="0"/>
        <w:spacing w:line="250" w:lineRule="auto"/>
        <w:ind w:left="218" w:right="151" w:hanging="5"/>
        <w:rPr>
          <w:rFonts w:ascii="Times New Roman" w:hAnsi="Times New Roman"/>
          <w:b w:val="0"/>
          <w:bCs/>
          <w:color w:val="000000"/>
          <w:sz w:val="22"/>
          <w:szCs w:val="22"/>
        </w:rPr>
      </w:pPr>
      <w:r w:rsidRPr="00B25900">
        <w:rPr>
          <w:rFonts w:ascii="Times New Roman" w:hAnsi="Times New Roman"/>
          <w:b w:val="0"/>
          <w:bCs/>
          <w:color w:val="030303"/>
          <w:sz w:val="22"/>
          <w:szCs w:val="22"/>
        </w:rPr>
        <w:t>Unsuccessful</w:t>
      </w:r>
      <w:r w:rsidRPr="00B25900">
        <w:rPr>
          <w:rFonts w:ascii="Times New Roman" w:hAnsi="Times New Roman"/>
          <w:b w:val="0"/>
          <w:bCs/>
          <w:color w:val="030303"/>
          <w:spacing w:val="3"/>
          <w:sz w:val="22"/>
          <w:szCs w:val="22"/>
        </w:rPr>
        <w:t xml:space="preserve"> </w:t>
      </w:r>
      <w:r w:rsidRPr="00B25900">
        <w:rPr>
          <w:rFonts w:ascii="Times New Roman" w:hAnsi="Times New Roman"/>
          <w:b w:val="0"/>
          <w:bCs/>
          <w:color w:val="030303"/>
          <w:sz w:val="22"/>
          <w:szCs w:val="22"/>
        </w:rPr>
        <w:t>Applicants</w:t>
      </w:r>
      <w:r w:rsidRPr="00B25900">
        <w:rPr>
          <w:rFonts w:ascii="Times New Roman" w:hAnsi="Times New Roman"/>
          <w:b w:val="0"/>
          <w:bCs/>
          <w:color w:val="030303"/>
          <w:spacing w:val="9"/>
          <w:sz w:val="22"/>
          <w:szCs w:val="22"/>
        </w:rPr>
        <w:t xml:space="preserve"> </w:t>
      </w:r>
      <w:r w:rsidRPr="00B25900">
        <w:rPr>
          <w:rFonts w:ascii="Times New Roman" w:hAnsi="Times New Roman"/>
          <w:b w:val="0"/>
          <w:bCs/>
          <w:color w:val="030303"/>
          <w:sz w:val="22"/>
          <w:szCs w:val="22"/>
        </w:rPr>
        <w:t>will be</w:t>
      </w:r>
      <w:r w:rsidRPr="00B25900">
        <w:rPr>
          <w:rFonts w:ascii="Times New Roman" w:hAnsi="Times New Roman"/>
          <w:b w:val="0"/>
          <w:bCs/>
          <w:color w:val="030303"/>
          <w:spacing w:val="-6"/>
          <w:sz w:val="22"/>
          <w:szCs w:val="22"/>
        </w:rPr>
        <w:t xml:space="preserve"> </w:t>
      </w:r>
      <w:r w:rsidRPr="00B25900">
        <w:rPr>
          <w:rFonts w:ascii="Times New Roman" w:hAnsi="Times New Roman"/>
          <w:b w:val="0"/>
          <w:bCs/>
          <w:color w:val="030303"/>
          <w:sz w:val="22"/>
          <w:szCs w:val="22"/>
        </w:rPr>
        <w:t>notified by</w:t>
      </w:r>
      <w:r w:rsidRPr="00B25900">
        <w:rPr>
          <w:rFonts w:ascii="Times New Roman" w:hAnsi="Times New Roman"/>
          <w:b w:val="0"/>
          <w:bCs/>
          <w:color w:val="030303"/>
          <w:spacing w:val="-17"/>
          <w:sz w:val="22"/>
          <w:szCs w:val="22"/>
        </w:rPr>
        <w:t xml:space="preserve"> </w:t>
      </w:r>
      <w:r w:rsidRPr="00B25900">
        <w:rPr>
          <w:rFonts w:ascii="Times New Roman" w:hAnsi="Times New Roman"/>
          <w:b w:val="0"/>
          <w:bCs/>
          <w:color w:val="030303"/>
          <w:sz w:val="22"/>
          <w:szCs w:val="22"/>
        </w:rPr>
        <w:t>way</w:t>
      </w:r>
      <w:r w:rsidRPr="00B25900">
        <w:rPr>
          <w:rFonts w:ascii="Times New Roman" w:hAnsi="Times New Roman"/>
          <w:b w:val="0"/>
          <w:bCs/>
          <w:color w:val="030303"/>
          <w:spacing w:val="2"/>
          <w:sz w:val="22"/>
          <w:szCs w:val="22"/>
        </w:rPr>
        <w:t xml:space="preserve"> </w:t>
      </w:r>
      <w:r w:rsidRPr="00077DAD">
        <w:rPr>
          <w:rFonts w:ascii="Times New Roman" w:hAnsi="Times New Roman"/>
          <w:b w:val="0"/>
          <w:bCs/>
          <w:color w:val="030303"/>
          <w:sz w:val="22"/>
          <w:szCs w:val="22"/>
        </w:rPr>
        <w:t>of</w:t>
      </w:r>
      <w:r w:rsidRPr="00077DAD">
        <w:rPr>
          <w:rFonts w:ascii="Times New Roman" w:hAnsi="Times New Roman"/>
          <w:b w:val="0"/>
          <w:bCs/>
          <w:color w:val="030303"/>
          <w:spacing w:val="5"/>
          <w:sz w:val="22"/>
          <w:szCs w:val="22"/>
        </w:rPr>
        <w:t xml:space="preserve"> </w:t>
      </w:r>
      <w:r w:rsidRPr="00077DAD">
        <w:rPr>
          <w:rFonts w:ascii="Times New Roman" w:hAnsi="Times New Roman"/>
          <w:b w:val="0"/>
          <w:bCs/>
          <w:color w:val="030303"/>
          <w:sz w:val="22"/>
          <w:szCs w:val="22"/>
        </w:rPr>
        <w:t>a</w:t>
      </w:r>
      <w:r w:rsidR="00372A13" w:rsidRPr="00077DAD">
        <w:rPr>
          <w:rFonts w:ascii="Times New Roman" w:hAnsi="Times New Roman"/>
          <w:b w:val="0"/>
          <w:bCs/>
          <w:color w:val="030303"/>
          <w:sz w:val="22"/>
          <w:szCs w:val="22"/>
        </w:rPr>
        <w:t>n</w:t>
      </w:r>
      <w:r w:rsidRPr="00077DAD">
        <w:rPr>
          <w:rFonts w:ascii="Times New Roman" w:hAnsi="Times New Roman"/>
          <w:b w:val="0"/>
          <w:bCs/>
          <w:color w:val="030303"/>
          <w:spacing w:val="-9"/>
          <w:sz w:val="22"/>
          <w:szCs w:val="22"/>
        </w:rPr>
        <w:t xml:space="preserve"> </w:t>
      </w:r>
      <w:r w:rsidR="00372A13" w:rsidRPr="00077DAD">
        <w:rPr>
          <w:rFonts w:ascii="Times New Roman" w:hAnsi="Times New Roman"/>
          <w:b w:val="0"/>
          <w:bCs/>
          <w:color w:val="030303"/>
          <w:sz w:val="22"/>
          <w:szCs w:val="22"/>
        </w:rPr>
        <w:t>email</w:t>
      </w:r>
      <w:r w:rsidRPr="00372A13">
        <w:rPr>
          <w:rFonts w:ascii="Times New Roman" w:hAnsi="Times New Roman"/>
          <w:b w:val="0"/>
          <w:bCs/>
          <w:color w:val="030303"/>
          <w:spacing w:val="-15"/>
          <w:sz w:val="22"/>
          <w:szCs w:val="22"/>
        </w:rPr>
        <w:t xml:space="preserve"> </w:t>
      </w:r>
      <w:r w:rsidRPr="00372A13">
        <w:rPr>
          <w:rFonts w:ascii="Times New Roman" w:hAnsi="Times New Roman"/>
          <w:b w:val="0"/>
          <w:bCs/>
          <w:color w:val="030303"/>
          <w:sz w:val="22"/>
          <w:szCs w:val="22"/>
        </w:rPr>
        <w:t>from K</w:t>
      </w:r>
      <w:r w:rsidR="00B25900" w:rsidRPr="00372A13">
        <w:rPr>
          <w:rFonts w:ascii="Times New Roman" w:hAnsi="Times New Roman"/>
          <w:b w:val="0"/>
          <w:bCs/>
          <w:color w:val="030303"/>
          <w:sz w:val="22"/>
          <w:szCs w:val="22"/>
        </w:rPr>
        <w:t>erry’s</w:t>
      </w:r>
      <w:r w:rsidR="00B25900" w:rsidRPr="00B25900">
        <w:rPr>
          <w:rFonts w:ascii="Times New Roman" w:hAnsi="Times New Roman"/>
          <w:b w:val="0"/>
          <w:bCs/>
          <w:color w:val="030303"/>
          <w:sz w:val="22"/>
          <w:szCs w:val="22"/>
        </w:rPr>
        <w:t xml:space="preserve"> Place</w:t>
      </w:r>
      <w:r w:rsidRPr="00B25900">
        <w:rPr>
          <w:rFonts w:ascii="Times New Roman" w:hAnsi="Times New Roman"/>
          <w:b w:val="0"/>
          <w:bCs/>
          <w:color w:val="030303"/>
          <w:sz w:val="22"/>
          <w:szCs w:val="22"/>
        </w:rPr>
        <w:t>.</w:t>
      </w:r>
    </w:p>
    <w:p w14:paraId="5155CFB4" w14:textId="77777777" w:rsidR="00F951B0" w:rsidRPr="00F951B0" w:rsidRDefault="00F951B0" w:rsidP="00F951B0">
      <w:pPr>
        <w:kinsoku w:val="0"/>
        <w:overflowPunct w:val="0"/>
        <w:spacing w:before="4" w:line="190" w:lineRule="exact"/>
        <w:rPr>
          <w:rFonts w:ascii="Times New Roman" w:hAnsi="Times New Roman"/>
        </w:rPr>
      </w:pPr>
    </w:p>
    <w:p w14:paraId="0A53C8A0" w14:textId="04B608C0" w:rsidR="00F951B0" w:rsidRPr="001A14A9" w:rsidRDefault="00F951B0" w:rsidP="001A14A9">
      <w:pPr>
        <w:pStyle w:val="BodyText"/>
        <w:kinsoku w:val="0"/>
        <w:overflowPunct w:val="0"/>
        <w:spacing w:before="72"/>
        <w:ind w:left="133" w:right="-59" w:firstLine="80"/>
        <w:jc w:val="both"/>
        <w:rPr>
          <w:rFonts w:ascii="Times New Roman" w:hAnsi="Times New Roman"/>
          <w:b w:val="0"/>
          <w:bCs/>
          <w:color w:val="000000"/>
          <w:sz w:val="22"/>
          <w:szCs w:val="22"/>
          <w:u w:val="single"/>
        </w:rPr>
      </w:pPr>
      <w:r w:rsidRPr="001A14A9">
        <w:rPr>
          <w:rFonts w:ascii="Times New Roman" w:hAnsi="Times New Roman"/>
          <w:b w:val="0"/>
          <w:bCs/>
          <w:color w:val="080808"/>
          <w:sz w:val="22"/>
          <w:szCs w:val="22"/>
          <w:u w:val="single" w:color="000000"/>
        </w:rPr>
        <w:t>Entitlement</w:t>
      </w:r>
      <w:r w:rsidRPr="001A14A9">
        <w:rPr>
          <w:rFonts w:ascii="Times New Roman" w:hAnsi="Times New Roman"/>
          <w:b w:val="0"/>
          <w:bCs/>
          <w:color w:val="080808"/>
          <w:spacing w:val="-3"/>
          <w:sz w:val="22"/>
          <w:szCs w:val="22"/>
          <w:u w:val="single" w:color="000000"/>
        </w:rPr>
        <w:t xml:space="preserve"> </w:t>
      </w:r>
      <w:r w:rsidRPr="001A14A9">
        <w:rPr>
          <w:rFonts w:ascii="Times New Roman" w:hAnsi="Times New Roman"/>
          <w:b w:val="0"/>
          <w:bCs/>
          <w:color w:val="080808"/>
          <w:sz w:val="22"/>
          <w:szCs w:val="22"/>
          <w:u w:val="single" w:color="000000"/>
        </w:rPr>
        <w:t>to</w:t>
      </w:r>
      <w:r w:rsidRPr="001A14A9">
        <w:rPr>
          <w:rFonts w:ascii="Times New Roman" w:hAnsi="Times New Roman"/>
          <w:b w:val="0"/>
          <w:bCs/>
          <w:color w:val="080808"/>
          <w:spacing w:val="-8"/>
          <w:sz w:val="22"/>
          <w:szCs w:val="22"/>
          <w:u w:val="single" w:color="000000"/>
        </w:rPr>
        <w:t xml:space="preserve"> </w:t>
      </w:r>
      <w:r w:rsidRPr="001A14A9">
        <w:rPr>
          <w:rFonts w:ascii="Times New Roman" w:hAnsi="Times New Roman"/>
          <w:b w:val="0"/>
          <w:bCs/>
          <w:color w:val="080808"/>
          <w:sz w:val="22"/>
          <w:szCs w:val="22"/>
          <w:u w:val="single" w:color="000000"/>
        </w:rPr>
        <w:t>a</w:t>
      </w:r>
      <w:r w:rsidRPr="001A14A9">
        <w:rPr>
          <w:rFonts w:ascii="Times New Roman" w:hAnsi="Times New Roman"/>
          <w:b w:val="0"/>
          <w:bCs/>
          <w:color w:val="080808"/>
          <w:spacing w:val="-12"/>
          <w:sz w:val="22"/>
          <w:szCs w:val="22"/>
          <w:u w:val="single" w:color="000000"/>
        </w:rPr>
        <w:t xml:space="preserve"> </w:t>
      </w:r>
      <w:r w:rsidRPr="001A14A9">
        <w:rPr>
          <w:rFonts w:ascii="Times New Roman" w:hAnsi="Times New Roman"/>
          <w:b w:val="0"/>
          <w:bCs/>
          <w:color w:val="080808"/>
          <w:sz w:val="22"/>
          <w:szCs w:val="22"/>
          <w:u w:val="single" w:color="000000"/>
        </w:rPr>
        <w:t>De-briefing</w:t>
      </w:r>
    </w:p>
    <w:p w14:paraId="4B4453F4" w14:textId="7E851EE6" w:rsidR="00F951B0" w:rsidRPr="001A14A9" w:rsidRDefault="00F951B0" w:rsidP="001A14A9">
      <w:pPr>
        <w:pStyle w:val="BodyText"/>
        <w:kinsoku w:val="0"/>
        <w:overflowPunct w:val="0"/>
        <w:spacing w:before="11" w:line="245" w:lineRule="auto"/>
        <w:ind w:left="213" w:right="143"/>
        <w:jc w:val="both"/>
        <w:rPr>
          <w:rFonts w:ascii="Times New Roman" w:hAnsi="Times New Roman"/>
          <w:b w:val="0"/>
          <w:bCs/>
          <w:color w:val="000000"/>
          <w:sz w:val="22"/>
          <w:szCs w:val="22"/>
        </w:rPr>
      </w:pPr>
      <w:r w:rsidRPr="001A14A9">
        <w:rPr>
          <w:rFonts w:ascii="Times New Roman" w:hAnsi="Times New Roman"/>
          <w:b w:val="0"/>
          <w:bCs/>
          <w:color w:val="080808"/>
          <w:sz w:val="22"/>
          <w:szCs w:val="22"/>
        </w:rPr>
        <w:t>In</w:t>
      </w:r>
      <w:r w:rsidRPr="001A14A9">
        <w:rPr>
          <w:rFonts w:ascii="Times New Roman" w:hAnsi="Times New Roman"/>
          <w:b w:val="0"/>
          <w:bCs/>
          <w:color w:val="080808"/>
          <w:spacing w:val="-1"/>
          <w:sz w:val="22"/>
          <w:szCs w:val="22"/>
        </w:rPr>
        <w:t xml:space="preserve"> </w:t>
      </w:r>
      <w:r w:rsidRPr="001A14A9">
        <w:rPr>
          <w:rFonts w:ascii="Times New Roman" w:hAnsi="Times New Roman"/>
          <w:b w:val="0"/>
          <w:bCs/>
          <w:color w:val="080808"/>
          <w:sz w:val="22"/>
          <w:szCs w:val="22"/>
        </w:rPr>
        <w:t>accordance</w:t>
      </w:r>
      <w:r w:rsidRPr="001A14A9">
        <w:rPr>
          <w:rFonts w:ascii="Times New Roman" w:hAnsi="Times New Roman"/>
          <w:b w:val="0"/>
          <w:bCs/>
          <w:color w:val="080808"/>
          <w:spacing w:val="26"/>
          <w:sz w:val="22"/>
          <w:szCs w:val="22"/>
        </w:rPr>
        <w:t xml:space="preserve"> </w:t>
      </w:r>
      <w:r w:rsidRPr="001A14A9">
        <w:rPr>
          <w:rFonts w:ascii="Times New Roman" w:hAnsi="Times New Roman"/>
          <w:b w:val="0"/>
          <w:bCs/>
          <w:color w:val="080808"/>
          <w:sz w:val="22"/>
          <w:szCs w:val="22"/>
        </w:rPr>
        <w:t>with</w:t>
      </w:r>
      <w:r w:rsidRPr="001A14A9">
        <w:rPr>
          <w:rFonts w:ascii="Times New Roman" w:hAnsi="Times New Roman"/>
          <w:b w:val="0"/>
          <w:bCs/>
          <w:color w:val="080808"/>
          <w:spacing w:val="19"/>
          <w:sz w:val="22"/>
          <w:szCs w:val="22"/>
        </w:rPr>
        <w:t xml:space="preserve"> </w:t>
      </w:r>
      <w:r w:rsidRPr="001A14A9">
        <w:rPr>
          <w:rFonts w:ascii="Times New Roman" w:hAnsi="Times New Roman"/>
          <w:b w:val="0"/>
          <w:bCs/>
          <w:color w:val="080808"/>
          <w:sz w:val="22"/>
          <w:szCs w:val="22"/>
        </w:rPr>
        <w:t>the</w:t>
      </w:r>
      <w:r w:rsidRPr="001A14A9">
        <w:rPr>
          <w:rFonts w:ascii="Times New Roman" w:hAnsi="Times New Roman"/>
          <w:b w:val="0"/>
          <w:bCs/>
          <w:color w:val="080808"/>
          <w:spacing w:val="27"/>
          <w:sz w:val="22"/>
          <w:szCs w:val="22"/>
        </w:rPr>
        <w:t xml:space="preserve"> </w:t>
      </w:r>
      <w:r w:rsidRPr="001A14A9">
        <w:rPr>
          <w:rFonts w:ascii="Times New Roman" w:hAnsi="Times New Roman"/>
          <w:b w:val="0"/>
          <w:bCs/>
          <w:color w:val="080808"/>
          <w:sz w:val="22"/>
          <w:szCs w:val="22"/>
        </w:rPr>
        <w:t>Broader</w:t>
      </w:r>
      <w:r w:rsidRPr="001A14A9">
        <w:rPr>
          <w:rFonts w:ascii="Times New Roman" w:hAnsi="Times New Roman"/>
          <w:b w:val="0"/>
          <w:bCs/>
          <w:color w:val="080808"/>
          <w:spacing w:val="27"/>
          <w:sz w:val="22"/>
          <w:szCs w:val="22"/>
        </w:rPr>
        <w:t xml:space="preserve"> </w:t>
      </w:r>
      <w:r w:rsidRPr="001A14A9">
        <w:rPr>
          <w:rFonts w:ascii="Times New Roman" w:hAnsi="Times New Roman"/>
          <w:b w:val="0"/>
          <w:bCs/>
          <w:color w:val="080808"/>
          <w:sz w:val="22"/>
          <w:szCs w:val="22"/>
        </w:rPr>
        <w:t>Public</w:t>
      </w:r>
      <w:r w:rsidRPr="001A14A9">
        <w:rPr>
          <w:rFonts w:ascii="Times New Roman" w:hAnsi="Times New Roman"/>
          <w:b w:val="0"/>
          <w:bCs/>
          <w:color w:val="080808"/>
          <w:spacing w:val="23"/>
          <w:sz w:val="22"/>
          <w:szCs w:val="22"/>
        </w:rPr>
        <w:t xml:space="preserve"> </w:t>
      </w:r>
      <w:r w:rsidRPr="001A14A9">
        <w:rPr>
          <w:rFonts w:ascii="Times New Roman" w:hAnsi="Times New Roman"/>
          <w:b w:val="0"/>
          <w:bCs/>
          <w:color w:val="080808"/>
          <w:sz w:val="22"/>
          <w:szCs w:val="22"/>
        </w:rPr>
        <w:t>Sector</w:t>
      </w:r>
      <w:r w:rsidRPr="001A14A9">
        <w:rPr>
          <w:rFonts w:ascii="Times New Roman" w:hAnsi="Times New Roman"/>
          <w:b w:val="0"/>
          <w:bCs/>
          <w:color w:val="080808"/>
          <w:spacing w:val="38"/>
          <w:sz w:val="22"/>
          <w:szCs w:val="22"/>
        </w:rPr>
        <w:t xml:space="preserve"> </w:t>
      </w:r>
      <w:r w:rsidRPr="001A14A9">
        <w:rPr>
          <w:rFonts w:ascii="Times New Roman" w:hAnsi="Times New Roman"/>
          <w:b w:val="0"/>
          <w:bCs/>
          <w:color w:val="080808"/>
          <w:sz w:val="22"/>
          <w:szCs w:val="22"/>
        </w:rPr>
        <w:t>Procurement</w:t>
      </w:r>
      <w:r w:rsidRPr="001A14A9">
        <w:rPr>
          <w:rFonts w:ascii="Times New Roman" w:hAnsi="Times New Roman"/>
          <w:b w:val="0"/>
          <w:bCs/>
          <w:color w:val="080808"/>
          <w:spacing w:val="34"/>
          <w:sz w:val="22"/>
          <w:szCs w:val="22"/>
        </w:rPr>
        <w:t xml:space="preserve"> </w:t>
      </w:r>
      <w:r w:rsidRPr="001A14A9">
        <w:rPr>
          <w:rFonts w:ascii="Times New Roman" w:hAnsi="Times New Roman"/>
          <w:b w:val="0"/>
          <w:bCs/>
          <w:color w:val="080808"/>
          <w:sz w:val="22"/>
          <w:szCs w:val="22"/>
        </w:rPr>
        <w:t>Directive</w:t>
      </w:r>
      <w:r w:rsidRPr="001A14A9">
        <w:rPr>
          <w:rFonts w:ascii="Times New Roman" w:hAnsi="Times New Roman"/>
          <w:b w:val="0"/>
          <w:bCs/>
          <w:color w:val="080808"/>
          <w:spacing w:val="22"/>
          <w:sz w:val="22"/>
          <w:szCs w:val="22"/>
        </w:rPr>
        <w:t xml:space="preserve"> </w:t>
      </w:r>
      <w:r w:rsidRPr="001A14A9">
        <w:rPr>
          <w:rFonts w:ascii="Times New Roman" w:hAnsi="Times New Roman"/>
          <w:b w:val="0"/>
          <w:bCs/>
          <w:color w:val="080808"/>
          <w:sz w:val="22"/>
          <w:szCs w:val="22"/>
        </w:rPr>
        <w:t>unsuccessful</w:t>
      </w:r>
      <w:r w:rsidRPr="001A14A9">
        <w:rPr>
          <w:rFonts w:ascii="Times New Roman" w:hAnsi="Times New Roman"/>
          <w:b w:val="0"/>
          <w:bCs/>
          <w:color w:val="080808"/>
          <w:spacing w:val="24"/>
          <w:sz w:val="22"/>
          <w:szCs w:val="22"/>
        </w:rPr>
        <w:t xml:space="preserve"> </w:t>
      </w:r>
      <w:r w:rsidRPr="001A14A9">
        <w:rPr>
          <w:rFonts w:ascii="Times New Roman" w:hAnsi="Times New Roman"/>
          <w:b w:val="0"/>
          <w:bCs/>
          <w:color w:val="080808"/>
          <w:sz w:val="22"/>
          <w:szCs w:val="22"/>
        </w:rPr>
        <w:t>Applicants</w:t>
      </w:r>
      <w:r w:rsidRPr="001A14A9">
        <w:rPr>
          <w:rFonts w:ascii="Times New Roman" w:hAnsi="Times New Roman"/>
          <w:b w:val="0"/>
          <w:bCs/>
          <w:color w:val="080808"/>
          <w:w w:val="97"/>
          <w:sz w:val="22"/>
          <w:szCs w:val="22"/>
        </w:rPr>
        <w:t xml:space="preserve"> </w:t>
      </w:r>
      <w:r w:rsidRPr="001A14A9">
        <w:rPr>
          <w:rFonts w:ascii="Times New Roman" w:hAnsi="Times New Roman"/>
          <w:b w:val="0"/>
          <w:bCs/>
          <w:color w:val="080808"/>
          <w:sz w:val="22"/>
          <w:szCs w:val="22"/>
        </w:rPr>
        <w:t>are</w:t>
      </w:r>
      <w:r w:rsidRPr="001A14A9">
        <w:rPr>
          <w:rFonts w:ascii="Times New Roman" w:hAnsi="Times New Roman"/>
          <w:b w:val="0"/>
          <w:bCs/>
          <w:color w:val="080808"/>
          <w:spacing w:val="33"/>
          <w:sz w:val="22"/>
          <w:szCs w:val="22"/>
        </w:rPr>
        <w:t xml:space="preserve"> </w:t>
      </w:r>
      <w:r w:rsidRPr="001A14A9">
        <w:rPr>
          <w:rFonts w:ascii="Times New Roman" w:hAnsi="Times New Roman"/>
          <w:b w:val="0"/>
          <w:bCs/>
          <w:color w:val="080808"/>
          <w:sz w:val="22"/>
          <w:szCs w:val="22"/>
        </w:rPr>
        <w:t>entitled</w:t>
      </w:r>
      <w:r w:rsidRPr="001A14A9">
        <w:rPr>
          <w:rFonts w:ascii="Times New Roman" w:hAnsi="Times New Roman"/>
          <w:b w:val="0"/>
          <w:bCs/>
          <w:color w:val="080808"/>
          <w:spacing w:val="30"/>
          <w:sz w:val="22"/>
          <w:szCs w:val="22"/>
        </w:rPr>
        <w:t xml:space="preserve"> </w:t>
      </w:r>
      <w:r w:rsidRPr="001A14A9">
        <w:rPr>
          <w:rFonts w:ascii="Times New Roman" w:hAnsi="Times New Roman"/>
          <w:b w:val="0"/>
          <w:bCs/>
          <w:color w:val="080808"/>
          <w:sz w:val="22"/>
          <w:szCs w:val="22"/>
        </w:rPr>
        <w:t>to</w:t>
      </w:r>
      <w:r w:rsidRPr="001A14A9">
        <w:rPr>
          <w:rFonts w:ascii="Times New Roman" w:hAnsi="Times New Roman"/>
          <w:b w:val="0"/>
          <w:bCs/>
          <w:color w:val="080808"/>
          <w:spacing w:val="37"/>
          <w:sz w:val="22"/>
          <w:szCs w:val="22"/>
        </w:rPr>
        <w:t xml:space="preserve"> </w:t>
      </w:r>
      <w:r w:rsidRPr="001A14A9">
        <w:rPr>
          <w:rFonts w:ascii="Times New Roman" w:hAnsi="Times New Roman"/>
          <w:b w:val="0"/>
          <w:bCs/>
          <w:color w:val="080808"/>
          <w:sz w:val="22"/>
          <w:szCs w:val="22"/>
        </w:rPr>
        <w:t>a</w:t>
      </w:r>
      <w:r w:rsidRPr="001A14A9">
        <w:rPr>
          <w:rFonts w:ascii="Times New Roman" w:hAnsi="Times New Roman"/>
          <w:b w:val="0"/>
          <w:bCs/>
          <w:color w:val="080808"/>
          <w:spacing w:val="24"/>
          <w:sz w:val="22"/>
          <w:szCs w:val="22"/>
        </w:rPr>
        <w:t xml:space="preserve"> </w:t>
      </w:r>
      <w:r w:rsidRPr="001A14A9">
        <w:rPr>
          <w:rFonts w:ascii="Times New Roman" w:hAnsi="Times New Roman"/>
          <w:b w:val="0"/>
          <w:bCs/>
          <w:color w:val="080808"/>
          <w:sz w:val="22"/>
          <w:szCs w:val="22"/>
        </w:rPr>
        <w:t>debriefing,</w:t>
      </w:r>
      <w:r w:rsidRPr="001A14A9">
        <w:rPr>
          <w:rFonts w:ascii="Times New Roman" w:hAnsi="Times New Roman"/>
          <w:b w:val="0"/>
          <w:bCs/>
          <w:color w:val="080808"/>
          <w:spacing w:val="45"/>
          <w:sz w:val="22"/>
          <w:szCs w:val="22"/>
        </w:rPr>
        <w:t xml:space="preserve"> </w:t>
      </w:r>
      <w:r w:rsidRPr="001A14A9">
        <w:rPr>
          <w:rFonts w:ascii="Times New Roman" w:hAnsi="Times New Roman"/>
          <w:b w:val="0"/>
          <w:bCs/>
          <w:color w:val="080808"/>
          <w:sz w:val="22"/>
          <w:szCs w:val="22"/>
        </w:rPr>
        <w:t>during</w:t>
      </w:r>
      <w:r w:rsidRPr="001A14A9">
        <w:rPr>
          <w:rFonts w:ascii="Times New Roman" w:hAnsi="Times New Roman"/>
          <w:b w:val="0"/>
          <w:bCs/>
          <w:color w:val="080808"/>
          <w:spacing w:val="39"/>
          <w:sz w:val="22"/>
          <w:szCs w:val="22"/>
        </w:rPr>
        <w:t xml:space="preserve"> </w:t>
      </w:r>
      <w:r w:rsidRPr="001A14A9">
        <w:rPr>
          <w:rFonts w:ascii="Times New Roman" w:hAnsi="Times New Roman"/>
          <w:b w:val="0"/>
          <w:bCs/>
          <w:color w:val="080808"/>
          <w:sz w:val="22"/>
          <w:szCs w:val="22"/>
        </w:rPr>
        <w:t>which</w:t>
      </w:r>
      <w:r w:rsidRPr="001A14A9">
        <w:rPr>
          <w:rFonts w:ascii="Times New Roman" w:hAnsi="Times New Roman"/>
          <w:b w:val="0"/>
          <w:bCs/>
          <w:color w:val="080808"/>
          <w:spacing w:val="37"/>
          <w:sz w:val="22"/>
          <w:szCs w:val="22"/>
        </w:rPr>
        <w:t xml:space="preserve"> </w:t>
      </w:r>
      <w:r w:rsidRPr="001A14A9">
        <w:rPr>
          <w:rFonts w:ascii="Times New Roman" w:hAnsi="Times New Roman"/>
          <w:b w:val="0"/>
          <w:bCs/>
          <w:color w:val="080808"/>
          <w:sz w:val="22"/>
          <w:szCs w:val="22"/>
        </w:rPr>
        <w:t>they</w:t>
      </w:r>
      <w:r w:rsidRPr="001A14A9">
        <w:rPr>
          <w:rFonts w:ascii="Times New Roman" w:hAnsi="Times New Roman"/>
          <w:b w:val="0"/>
          <w:bCs/>
          <w:color w:val="080808"/>
          <w:spacing w:val="33"/>
          <w:sz w:val="22"/>
          <w:szCs w:val="22"/>
        </w:rPr>
        <w:t xml:space="preserve"> </w:t>
      </w:r>
      <w:r w:rsidRPr="001A14A9">
        <w:rPr>
          <w:rFonts w:ascii="Times New Roman" w:hAnsi="Times New Roman"/>
          <w:b w:val="0"/>
          <w:bCs/>
          <w:color w:val="080808"/>
          <w:sz w:val="22"/>
          <w:szCs w:val="22"/>
        </w:rPr>
        <w:t>will</w:t>
      </w:r>
      <w:r w:rsidRPr="001A14A9">
        <w:rPr>
          <w:rFonts w:ascii="Times New Roman" w:hAnsi="Times New Roman"/>
          <w:b w:val="0"/>
          <w:bCs/>
          <w:color w:val="080808"/>
          <w:spacing w:val="39"/>
          <w:sz w:val="22"/>
          <w:szCs w:val="22"/>
        </w:rPr>
        <w:t xml:space="preserve"> </w:t>
      </w:r>
      <w:r w:rsidRPr="001A14A9">
        <w:rPr>
          <w:rFonts w:ascii="Times New Roman" w:hAnsi="Times New Roman"/>
          <w:b w:val="0"/>
          <w:bCs/>
          <w:color w:val="080808"/>
          <w:sz w:val="22"/>
          <w:szCs w:val="22"/>
        </w:rPr>
        <w:t>be</w:t>
      </w:r>
      <w:r w:rsidRPr="001A14A9">
        <w:rPr>
          <w:rFonts w:ascii="Times New Roman" w:hAnsi="Times New Roman"/>
          <w:b w:val="0"/>
          <w:bCs/>
          <w:color w:val="080808"/>
          <w:spacing w:val="27"/>
          <w:sz w:val="22"/>
          <w:szCs w:val="22"/>
        </w:rPr>
        <w:t xml:space="preserve"> </w:t>
      </w:r>
      <w:r w:rsidRPr="001A14A9">
        <w:rPr>
          <w:rFonts w:ascii="Times New Roman" w:hAnsi="Times New Roman"/>
          <w:b w:val="0"/>
          <w:bCs/>
          <w:color w:val="080808"/>
          <w:sz w:val="22"/>
          <w:szCs w:val="22"/>
        </w:rPr>
        <w:t>provided</w:t>
      </w:r>
      <w:r w:rsidRPr="001A14A9">
        <w:rPr>
          <w:rFonts w:ascii="Times New Roman" w:hAnsi="Times New Roman"/>
          <w:b w:val="0"/>
          <w:bCs/>
          <w:color w:val="080808"/>
          <w:spacing w:val="23"/>
          <w:sz w:val="22"/>
          <w:szCs w:val="22"/>
        </w:rPr>
        <w:t xml:space="preserve"> </w:t>
      </w:r>
      <w:r w:rsidRPr="001A14A9">
        <w:rPr>
          <w:rFonts w:ascii="Times New Roman" w:hAnsi="Times New Roman"/>
          <w:b w:val="0"/>
          <w:bCs/>
          <w:color w:val="080808"/>
          <w:sz w:val="22"/>
          <w:szCs w:val="22"/>
        </w:rPr>
        <w:t>with</w:t>
      </w:r>
      <w:r w:rsidRPr="001A14A9">
        <w:rPr>
          <w:rFonts w:ascii="Times New Roman" w:hAnsi="Times New Roman"/>
          <w:b w:val="0"/>
          <w:bCs/>
          <w:color w:val="080808"/>
          <w:spacing w:val="32"/>
          <w:sz w:val="22"/>
          <w:szCs w:val="22"/>
        </w:rPr>
        <w:t xml:space="preserve"> </w:t>
      </w:r>
      <w:r w:rsidRPr="001A14A9">
        <w:rPr>
          <w:rFonts w:ascii="Times New Roman" w:hAnsi="Times New Roman"/>
          <w:b w:val="0"/>
          <w:bCs/>
          <w:color w:val="080808"/>
          <w:sz w:val="22"/>
          <w:szCs w:val="22"/>
        </w:rPr>
        <w:t>feedback</w:t>
      </w:r>
      <w:r w:rsidRPr="001A14A9">
        <w:rPr>
          <w:rFonts w:ascii="Times New Roman" w:hAnsi="Times New Roman"/>
          <w:b w:val="0"/>
          <w:bCs/>
          <w:color w:val="080808"/>
          <w:spacing w:val="59"/>
          <w:sz w:val="22"/>
          <w:szCs w:val="22"/>
        </w:rPr>
        <w:t xml:space="preserve"> </w:t>
      </w:r>
      <w:r w:rsidRPr="001A14A9">
        <w:rPr>
          <w:rFonts w:ascii="Times New Roman" w:hAnsi="Times New Roman"/>
          <w:b w:val="0"/>
          <w:bCs/>
          <w:color w:val="080808"/>
          <w:sz w:val="22"/>
          <w:szCs w:val="22"/>
        </w:rPr>
        <w:t>regarding</w:t>
      </w:r>
      <w:r w:rsidRPr="001A14A9">
        <w:rPr>
          <w:rFonts w:ascii="Times New Roman" w:hAnsi="Times New Roman"/>
          <w:b w:val="0"/>
          <w:bCs/>
          <w:color w:val="080808"/>
          <w:spacing w:val="33"/>
          <w:sz w:val="22"/>
          <w:szCs w:val="22"/>
        </w:rPr>
        <w:t xml:space="preserve"> </w:t>
      </w:r>
      <w:r w:rsidRPr="001A14A9">
        <w:rPr>
          <w:rFonts w:ascii="Times New Roman" w:hAnsi="Times New Roman"/>
          <w:b w:val="0"/>
          <w:bCs/>
          <w:color w:val="080808"/>
          <w:sz w:val="22"/>
          <w:szCs w:val="22"/>
        </w:rPr>
        <w:t>their</w:t>
      </w:r>
      <w:r w:rsidRPr="001A14A9">
        <w:rPr>
          <w:rFonts w:ascii="Times New Roman" w:hAnsi="Times New Roman"/>
          <w:b w:val="0"/>
          <w:bCs/>
          <w:color w:val="080808"/>
          <w:w w:val="98"/>
          <w:sz w:val="22"/>
          <w:szCs w:val="22"/>
        </w:rPr>
        <w:t xml:space="preserve"> </w:t>
      </w:r>
      <w:r w:rsidRPr="001A14A9">
        <w:rPr>
          <w:rFonts w:ascii="Times New Roman" w:hAnsi="Times New Roman"/>
          <w:b w:val="0"/>
          <w:bCs/>
          <w:color w:val="080808"/>
          <w:sz w:val="22"/>
          <w:szCs w:val="22"/>
        </w:rPr>
        <w:t>submission.</w:t>
      </w:r>
      <w:r w:rsidRPr="001A14A9">
        <w:rPr>
          <w:rFonts w:ascii="Times New Roman" w:hAnsi="Times New Roman"/>
          <w:b w:val="0"/>
          <w:bCs/>
          <w:color w:val="080808"/>
          <w:spacing w:val="21"/>
          <w:sz w:val="22"/>
          <w:szCs w:val="22"/>
        </w:rPr>
        <w:t xml:space="preserve"> </w:t>
      </w:r>
      <w:r w:rsidRPr="001A14A9">
        <w:rPr>
          <w:rFonts w:ascii="Times New Roman" w:hAnsi="Times New Roman"/>
          <w:b w:val="0"/>
          <w:bCs/>
          <w:color w:val="080808"/>
          <w:sz w:val="22"/>
          <w:szCs w:val="22"/>
        </w:rPr>
        <w:t>The</w:t>
      </w:r>
      <w:r w:rsidRPr="001A14A9">
        <w:rPr>
          <w:rFonts w:ascii="Times New Roman" w:hAnsi="Times New Roman"/>
          <w:b w:val="0"/>
          <w:bCs/>
          <w:color w:val="080808"/>
          <w:spacing w:val="17"/>
          <w:sz w:val="22"/>
          <w:szCs w:val="22"/>
        </w:rPr>
        <w:t xml:space="preserve"> </w:t>
      </w:r>
      <w:r w:rsidRPr="001A14A9">
        <w:rPr>
          <w:rFonts w:ascii="Times New Roman" w:hAnsi="Times New Roman"/>
          <w:b w:val="0"/>
          <w:bCs/>
          <w:color w:val="080808"/>
          <w:sz w:val="22"/>
          <w:szCs w:val="22"/>
        </w:rPr>
        <w:t>intent</w:t>
      </w:r>
      <w:r w:rsidRPr="001A14A9">
        <w:rPr>
          <w:rFonts w:ascii="Times New Roman" w:hAnsi="Times New Roman"/>
          <w:b w:val="0"/>
          <w:bCs/>
          <w:color w:val="080808"/>
          <w:spacing w:val="6"/>
          <w:sz w:val="22"/>
          <w:szCs w:val="22"/>
        </w:rPr>
        <w:t xml:space="preserve"> </w:t>
      </w:r>
      <w:r w:rsidRPr="001A14A9">
        <w:rPr>
          <w:rFonts w:ascii="Times New Roman" w:hAnsi="Times New Roman"/>
          <w:b w:val="0"/>
          <w:bCs/>
          <w:color w:val="080808"/>
          <w:sz w:val="22"/>
          <w:szCs w:val="22"/>
        </w:rPr>
        <w:t>of</w:t>
      </w:r>
      <w:r w:rsidRPr="001A14A9">
        <w:rPr>
          <w:rFonts w:ascii="Times New Roman" w:hAnsi="Times New Roman"/>
          <w:b w:val="0"/>
          <w:bCs/>
          <w:color w:val="080808"/>
          <w:spacing w:val="9"/>
          <w:sz w:val="22"/>
          <w:szCs w:val="22"/>
        </w:rPr>
        <w:t xml:space="preserve"> </w:t>
      </w:r>
      <w:r w:rsidRPr="001A14A9">
        <w:rPr>
          <w:rFonts w:ascii="Times New Roman" w:hAnsi="Times New Roman"/>
          <w:b w:val="0"/>
          <w:bCs/>
          <w:color w:val="080808"/>
          <w:sz w:val="22"/>
          <w:szCs w:val="22"/>
        </w:rPr>
        <w:t>the</w:t>
      </w:r>
      <w:r w:rsidRPr="001A14A9">
        <w:rPr>
          <w:rFonts w:ascii="Times New Roman" w:hAnsi="Times New Roman"/>
          <w:b w:val="0"/>
          <w:bCs/>
          <w:color w:val="080808"/>
          <w:spacing w:val="8"/>
          <w:sz w:val="22"/>
          <w:szCs w:val="22"/>
        </w:rPr>
        <w:t xml:space="preserve"> </w:t>
      </w:r>
      <w:r w:rsidRPr="001A14A9">
        <w:rPr>
          <w:rFonts w:ascii="Times New Roman" w:hAnsi="Times New Roman"/>
          <w:b w:val="0"/>
          <w:bCs/>
          <w:color w:val="080808"/>
          <w:sz w:val="22"/>
          <w:szCs w:val="22"/>
        </w:rPr>
        <w:t>debriefing</w:t>
      </w:r>
      <w:r w:rsidRPr="001A14A9">
        <w:rPr>
          <w:rFonts w:ascii="Times New Roman" w:hAnsi="Times New Roman"/>
          <w:b w:val="0"/>
          <w:bCs/>
          <w:color w:val="080808"/>
          <w:spacing w:val="23"/>
          <w:sz w:val="22"/>
          <w:szCs w:val="22"/>
        </w:rPr>
        <w:t xml:space="preserve"> </w:t>
      </w:r>
      <w:r w:rsidRPr="001A14A9">
        <w:rPr>
          <w:rFonts w:ascii="Times New Roman" w:hAnsi="Times New Roman"/>
          <w:b w:val="0"/>
          <w:bCs/>
          <w:color w:val="080808"/>
          <w:sz w:val="22"/>
          <w:szCs w:val="22"/>
        </w:rPr>
        <w:t>information</w:t>
      </w:r>
      <w:r w:rsidRPr="001A14A9">
        <w:rPr>
          <w:rFonts w:ascii="Times New Roman" w:hAnsi="Times New Roman"/>
          <w:b w:val="0"/>
          <w:bCs/>
          <w:color w:val="080808"/>
          <w:spacing w:val="12"/>
          <w:sz w:val="22"/>
          <w:szCs w:val="22"/>
        </w:rPr>
        <w:t xml:space="preserve"> </w:t>
      </w:r>
      <w:r w:rsidRPr="001A14A9">
        <w:rPr>
          <w:rFonts w:ascii="Times New Roman" w:hAnsi="Times New Roman"/>
          <w:b w:val="0"/>
          <w:bCs/>
          <w:color w:val="080808"/>
          <w:sz w:val="22"/>
          <w:szCs w:val="22"/>
        </w:rPr>
        <w:t>session</w:t>
      </w:r>
      <w:r w:rsidRPr="001A14A9">
        <w:rPr>
          <w:rFonts w:ascii="Times New Roman" w:hAnsi="Times New Roman"/>
          <w:b w:val="0"/>
          <w:bCs/>
          <w:color w:val="080808"/>
          <w:spacing w:val="15"/>
          <w:sz w:val="22"/>
          <w:szCs w:val="22"/>
        </w:rPr>
        <w:t xml:space="preserve"> </w:t>
      </w:r>
      <w:r w:rsidRPr="001A14A9">
        <w:rPr>
          <w:rFonts w:ascii="Times New Roman" w:hAnsi="Times New Roman"/>
          <w:b w:val="0"/>
          <w:bCs/>
          <w:color w:val="080808"/>
          <w:sz w:val="22"/>
          <w:szCs w:val="22"/>
        </w:rPr>
        <w:t>is</w:t>
      </w:r>
      <w:r w:rsidRPr="001A14A9">
        <w:rPr>
          <w:rFonts w:ascii="Times New Roman" w:hAnsi="Times New Roman"/>
          <w:b w:val="0"/>
          <w:bCs/>
          <w:color w:val="080808"/>
          <w:spacing w:val="58"/>
          <w:sz w:val="22"/>
          <w:szCs w:val="22"/>
        </w:rPr>
        <w:t xml:space="preserve"> </w:t>
      </w:r>
      <w:r w:rsidRPr="001A14A9">
        <w:rPr>
          <w:rFonts w:ascii="Times New Roman" w:hAnsi="Times New Roman"/>
          <w:b w:val="0"/>
          <w:bCs/>
          <w:color w:val="080808"/>
          <w:sz w:val="22"/>
          <w:szCs w:val="22"/>
        </w:rPr>
        <w:t>to</w:t>
      </w:r>
      <w:r w:rsidRPr="001A14A9">
        <w:rPr>
          <w:rFonts w:ascii="Times New Roman" w:hAnsi="Times New Roman"/>
          <w:b w:val="0"/>
          <w:bCs/>
          <w:color w:val="080808"/>
          <w:spacing w:val="7"/>
          <w:sz w:val="22"/>
          <w:szCs w:val="22"/>
        </w:rPr>
        <w:t xml:space="preserve"> </w:t>
      </w:r>
      <w:r w:rsidRPr="001A14A9">
        <w:rPr>
          <w:rFonts w:ascii="Times New Roman" w:hAnsi="Times New Roman"/>
          <w:b w:val="0"/>
          <w:bCs/>
          <w:color w:val="080808"/>
          <w:sz w:val="22"/>
          <w:szCs w:val="22"/>
        </w:rPr>
        <w:t>aid</w:t>
      </w:r>
      <w:r w:rsidRPr="001A14A9">
        <w:rPr>
          <w:rFonts w:ascii="Times New Roman" w:hAnsi="Times New Roman"/>
          <w:b w:val="0"/>
          <w:bCs/>
          <w:color w:val="080808"/>
          <w:spacing w:val="57"/>
          <w:sz w:val="22"/>
          <w:szCs w:val="22"/>
        </w:rPr>
        <w:t xml:space="preserve"> </w:t>
      </w:r>
      <w:r w:rsidRPr="001A14A9">
        <w:rPr>
          <w:rFonts w:ascii="Times New Roman" w:hAnsi="Times New Roman"/>
          <w:b w:val="0"/>
          <w:bCs/>
          <w:color w:val="080808"/>
          <w:sz w:val="22"/>
          <w:szCs w:val="22"/>
        </w:rPr>
        <w:t>the</w:t>
      </w:r>
      <w:r w:rsidRPr="001A14A9">
        <w:rPr>
          <w:rFonts w:ascii="Times New Roman" w:hAnsi="Times New Roman"/>
          <w:b w:val="0"/>
          <w:bCs/>
          <w:color w:val="080808"/>
          <w:spacing w:val="22"/>
          <w:sz w:val="22"/>
          <w:szCs w:val="22"/>
        </w:rPr>
        <w:t xml:space="preserve"> </w:t>
      </w:r>
      <w:r w:rsidRPr="001A14A9">
        <w:rPr>
          <w:rFonts w:ascii="Times New Roman" w:hAnsi="Times New Roman"/>
          <w:b w:val="0"/>
          <w:bCs/>
          <w:color w:val="080808"/>
          <w:sz w:val="22"/>
          <w:szCs w:val="22"/>
        </w:rPr>
        <w:t>respondent</w:t>
      </w:r>
      <w:r w:rsidRPr="001A14A9">
        <w:rPr>
          <w:rFonts w:ascii="Times New Roman" w:hAnsi="Times New Roman"/>
          <w:b w:val="0"/>
          <w:bCs/>
          <w:color w:val="080808"/>
          <w:spacing w:val="30"/>
          <w:sz w:val="22"/>
          <w:szCs w:val="22"/>
        </w:rPr>
        <w:t xml:space="preserve"> </w:t>
      </w:r>
      <w:r w:rsidRPr="001A14A9">
        <w:rPr>
          <w:rFonts w:ascii="Times New Roman" w:hAnsi="Times New Roman"/>
          <w:b w:val="0"/>
          <w:bCs/>
          <w:color w:val="080808"/>
          <w:sz w:val="22"/>
          <w:szCs w:val="22"/>
        </w:rPr>
        <w:t>in</w:t>
      </w:r>
      <w:r w:rsidRPr="001A14A9">
        <w:rPr>
          <w:rFonts w:ascii="Times New Roman" w:hAnsi="Times New Roman"/>
          <w:b w:val="0"/>
          <w:bCs/>
          <w:color w:val="080808"/>
          <w:w w:val="103"/>
          <w:sz w:val="22"/>
          <w:szCs w:val="22"/>
        </w:rPr>
        <w:t xml:space="preserve"> </w:t>
      </w:r>
      <w:r w:rsidRPr="001A14A9">
        <w:rPr>
          <w:rFonts w:ascii="Times New Roman" w:hAnsi="Times New Roman"/>
          <w:b w:val="0"/>
          <w:bCs/>
          <w:color w:val="080808"/>
          <w:sz w:val="22"/>
          <w:szCs w:val="22"/>
        </w:rPr>
        <w:t>presenting</w:t>
      </w:r>
      <w:r w:rsidRPr="001A14A9">
        <w:rPr>
          <w:rFonts w:ascii="Times New Roman" w:hAnsi="Times New Roman"/>
          <w:b w:val="0"/>
          <w:bCs/>
          <w:color w:val="080808"/>
          <w:spacing w:val="2"/>
          <w:sz w:val="22"/>
          <w:szCs w:val="22"/>
        </w:rPr>
        <w:t xml:space="preserve"> </w:t>
      </w:r>
      <w:r w:rsidR="00C10325">
        <w:rPr>
          <w:rFonts w:ascii="Times New Roman" w:hAnsi="Times New Roman"/>
          <w:b w:val="0"/>
          <w:bCs/>
          <w:color w:val="080808"/>
          <w:spacing w:val="2"/>
          <w:sz w:val="22"/>
          <w:szCs w:val="22"/>
        </w:rPr>
        <w:t xml:space="preserve">a </w:t>
      </w:r>
      <w:r w:rsidR="00C10325" w:rsidRPr="001A14A9">
        <w:rPr>
          <w:rFonts w:ascii="Times New Roman" w:hAnsi="Times New Roman"/>
          <w:b w:val="0"/>
          <w:bCs/>
          <w:color w:val="080808"/>
          <w:sz w:val="22"/>
          <w:szCs w:val="22"/>
        </w:rPr>
        <w:t>better</w:t>
      </w:r>
      <w:r w:rsidRPr="001A14A9">
        <w:rPr>
          <w:rFonts w:ascii="Times New Roman" w:hAnsi="Times New Roman"/>
          <w:b w:val="0"/>
          <w:bCs/>
          <w:color w:val="080808"/>
          <w:spacing w:val="6"/>
          <w:sz w:val="22"/>
          <w:szCs w:val="22"/>
        </w:rPr>
        <w:t xml:space="preserve"> </w:t>
      </w:r>
      <w:r w:rsidRPr="001A14A9">
        <w:rPr>
          <w:rFonts w:ascii="Times New Roman" w:hAnsi="Times New Roman"/>
          <w:b w:val="0"/>
          <w:bCs/>
          <w:color w:val="080808"/>
          <w:sz w:val="22"/>
          <w:szCs w:val="22"/>
        </w:rPr>
        <w:t>submission</w:t>
      </w:r>
      <w:r w:rsidRPr="001A14A9">
        <w:rPr>
          <w:rFonts w:ascii="Times New Roman" w:hAnsi="Times New Roman"/>
          <w:b w:val="0"/>
          <w:bCs/>
          <w:color w:val="080808"/>
          <w:spacing w:val="16"/>
          <w:sz w:val="22"/>
          <w:szCs w:val="22"/>
        </w:rPr>
        <w:t xml:space="preserve"> </w:t>
      </w:r>
      <w:r w:rsidRPr="001A14A9">
        <w:rPr>
          <w:rFonts w:ascii="Times New Roman" w:hAnsi="Times New Roman"/>
          <w:b w:val="0"/>
          <w:bCs/>
          <w:color w:val="080808"/>
          <w:sz w:val="22"/>
          <w:szCs w:val="22"/>
        </w:rPr>
        <w:t>in</w:t>
      </w:r>
      <w:r w:rsidRPr="001A14A9">
        <w:rPr>
          <w:rFonts w:ascii="Times New Roman" w:hAnsi="Times New Roman"/>
          <w:b w:val="0"/>
          <w:bCs/>
          <w:color w:val="080808"/>
          <w:spacing w:val="49"/>
          <w:sz w:val="22"/>
          <w:szCs w:val="22"/>
        </w:rPr>
        <w:t xml:space="preserve"> </w:t>
      </w:r>
      <w:r w:rsidRPr="001A14A9">
        <w:rPr>
          <w:rFonts w:ascii="Times New Roman" w:hAnsi="Times New Roman"/>
          <w:b w:val="0"/>
          <w:bCs/>
          <w:color w:val="080808"/>
          <w:sz w:val="22"/>
          <w:szCs w:val="22"/>
        </w:rPr>
        <w:t>subsequent</w:t>
      </w:r>
      <w:r w:rsidRPr="001A14A9">
        <w:rPr>
          <w:rFonts w:ascii="Times New Roman" w:hAnsi="Times New Roman"/>
          <w:b w:val="0"/>
          <w:bCs/>
          <w:color w:val="080808"/>
          <w:spacing w:val="22"/>
          <w:sz w:val="22"/>
          <w:szCs w:val="22"/>
        </w:rPr>
        <w:t xml:space="preserve"> </w:t>
      </w:r>
      <w:r w:rsidRPr="001A14A9">
        <w:rPr>
          <w:rFonts w:ascii="Times New Roman" w:hAnsi="Times New Roman"/>
          <w:b w:val="0"/>
          <w:bCs/>
          <w:color w:val="080808"/>
          <w:sz w:val="22"/>
          <w:szCs w:val="22"/>
        </w:rPr>
        <w:t>procurement</w:t>
      </w:r>
      <w:r w:rsidRPr="001A14A9">
        <w:rPr>
          <w:rFonts w:ascii="Times New Roman" w:hAnsi="Times New Roman"/>
          <w:b w:val="0"/>
          <w:bCs/>
          <w:color w:val="080808"/>
          <w:spacing w:val="13"/>
          <w:sz w:val="22"/>
          <w:szCs w:val="22"/>
        </w:rPr>
        <w:t xml:space="preserve"> </w:t>
      </w:r>
      <w:r w:rsidRPr="001A14A9">
        <w:rPr>
          <w:rFonts w:ascii="Times New Roman" w:hAnsi="Times New Roman"/>
          <w:b w:val="0"/>
          <w:bCs/>
          <w:color w:val="080808"/>
          <w:sz w:val="22"/>
          <w:szCs w:val="22"/>
        </w:rPr>
        <w:t>opportunities.</w:t>
      </w:r>
      <w:r w:rsidRPr="001A14A9">
        <w:rPr>
          <w:rFonts w:ascii="Times New Roman" w:hAnsi="Times New Roman"/>
          <w:b w:val="0"/>
          <w:bCs/>
          <w:color w:val="080808"/>
          <w:spacing w:val="9"/>
          <w:sz w:val="22"/>
          <w:szCs w:val="22"/>
        </w:rPr>
        <w:t xml:space="preserve"> </w:t>
      </w:r>
      <w:r w:rsidRPr="001A14A9">
        <w:rPr>
          <w:rFonts w:ascii="Times New Roman" w:hAnsi="Times New Roman"/>
          <w:b w:val="0"/>
          <w:bCs/>
          <w:color w:val="080808"/>
          <w:sz w:val="22"/>
          <w:szCs w:val="22"/>
        </w:rPr>
        <w:t>Any</w:t>
      </w:r>
      <w:r w:rsidRPr="001A14A9">
        <w:rPr>
          <w:rFonts w:ascii="Times New Roman" w:hAnsi="Times New Roman"/>
          <w:b w:val="0"/>
          <w:bCs/>
          <w:color w:val="080808"/>
          <w:spacing w:val="7"/>
          <w:sz w:val="22"/>
          <w:szCs w:val="22"/>
        </w:rPr>
        <w:t xml:space="preserve"> </w:t>
      </w:r>
      <w:r w:rsidRPr="001A14A9">
        <w:rPr>
          <w:rFonts w:ascii="Times New Roman" w:hAnsi="Times New Roman"/>
          <w:b w:val="0"/>
          <w:bCs/>
          <w:color w:val="080808"/>
          <w:sz w:val="22"/>
          <w:szCs w:val="22"/>
        </w:rPr>
        <w:t>debriefing</w:t>
      </w:r>
      <w:r w:rsidRPr="001A14A9">
        <w:rPr>
          <w:rFonts w:ascii="Times New Roman" w:hAnsi="Times New Roman"/>
          <w:b w:val="0"/>
          <w:bCs/>
          <w:color w:val="080808"/>
          <w:w w:val="98"/>
          <w:sz w:val="22"/>
          <w:szCs w:val="22"/>
        </w:rPr>
        <w:t xml:space="preserve"> </w:t>
      </w:r>
      <w:r w:rsidRPr="001A14A9">
        <w:rPr>
          <w:rFonts w:ascii="Times New Roman" w:hAnsi="Times New Roman"/>
          <w:b w:val="0"/>
          <w:bCs/>
          <w:color w:val="080808"/>
          <w:sz w:val="22"/>
          <w:szCs w:val="22"/>
        </w:rPr>
        <w:t>provided</w:t>
      </w:r>
      <w:r w:rsidRPr="001A14A9">
        <w:rPr>
          <w:rFonts w:ascii="Times New Roman" w:hAnsi="Times New Roman"/>
          <w:b w:val="0"/>
          <w:bCs/>
          <w:color w:val="080808"/>
          <w:spacing w:val="5"/>
          <w:sz w:val="22"/>
          <w:szCs w:val="22"/>
        </w:rPr>
        <w:t xml:space="preserve"> </w:t>
      </w:r>
      <w:r w:rsidRPr="001A14A9">
        <w:rPr>
          <w:rFonts w:ascii="Times New Roman" w:hAnsi="Times New Roman"/>
          <w:b w:val="0"/>
          <w:bCs/>
          <w:color w:val="080808"/>
          <w:sz w:val="22"/>
          <w:szCs w:val="22"/>
        </w:rPr>
        <w:t>is not</w:t>
      </w:r>
      <w:r w:rsidRPr="001A14A9">
        <w:rPr>
          <w:rFonts w:ascii="Times New Roman" w:hAnsi="Times New Roman"/>
          <w:b w:val="0"/>
          <w:bCs/>
          <w:color w:val="080808"/>
          <w:spacing w:val="42"/>
          <w:sz w:val="22"/>
          <w:szCs w:val="22"/>
        </w:rPr>
        <w:t xml:space="preserve"> </w:t>
      </w:r>
      <w:r w:rsidRPr="001A14A9">
        <w:rPr>
          <w:rFonts w:ascii="Times New Roman" w:hAnsi="Times New Roman"/>
          <w:b w:val="0"/>
          <w:bCs/>
          <w:color w:val="080808"/>
          <w:sz w:val="22"/>
          <w:szCs w:val="22"/>
        </w:rPr>
        <w:t>for</w:t>
      </w:r>
      <w:r w:rsidRPr="001A14A9">
        <w:rPr>
          <w:rFonts w:ascii="Times New Roman" w:hAnsi="Times New Roman"/>
          <w:b w:val="0"/>
          <w:bCs/>
          <w:color w:val="080808"/>
          <w:spacing w:val="59"/>
          <w:sz w:val="22"/>
          <w:szCs w:val="22"/>
        </w:rPr>
        <w:t xml:space="preserve"> </w:t>
      </w:r>
      <w:r w:rsidRPr="001A14A9">
        <w:rPr>
          <w:rFonts w:ascii="Times New Roman" w:hAnsi="Times New Roman"/>
          <w:b w:val="0"/>
          <w:bCs/>
          <w:color w:val="080808"/>
          <w:sz w:val="22"/>
          <w:szCs w:val="22"/>
        </w:rPr>
        <w:t>the</w:t>
      </w:r>
      <w:r w:rsidRPr="001A14A9">
        <w:rPr>
          <w:rFonts w:ascii="Times New Roman" w:hAnsi="Times New Roman"/>
          <w:b w:val="0"/>
          <w:bCs/>
          <w:color w:val="080808"/>
          <w:spacing w:val="3"/>
          <w:sz w:val="22"/>
          <w:szCs w:val="22"/>
        </w:rPr>
        <w:t xml:space="preserve"> </w:t>
      </w:r>
      <w:r w:rsidRPr="001A14A9">
        <w:rPr>
          <w:rFonts w:ascii="Times New Roman" w:hAnsi="Times New Roman"/>
          <w:b w:val="0"/>
          <w:bCs/>
          <w:color w:val="080808"/>
          <w:sz w:val="22"/>
          <w:szCs w:val="22"/>
        </w:rPr>
        <w:t>purpose</w:t>
      </w:r>
      <w:r w:rsidRPr="001A14A9">
        <w:rPr>
          <w:rFonts w:ascii="Times New Roman" w:hAnsi="Times New Roman"/>
          <w:b w:val="0"/>
          <w:bCs/>
          <w:color w:val="080808"/>
          <w:spacing w:val="1"/>
          <w:sz w:val="22"/>
          <w:szCs w:val="22"/>
        </w:rPr>
        <w:t xml:space="preserve"> </w:t>
      </w:r>
      <w:r w:rsidRPr="001A14A9">
        <w:rPr>
          <w:rFonts w:ascii="Times New Roman" w:hAnsi="Times New Roman"/>
          <w:b w:val="0"/>
          <w:bCs/>
          <w:color w:val="080808"/>
          <w:sz w:val="22"/>
          <w:szCs w:val="22"/>
        </w:rPr>
        <w:t>of</w:t>
      </w:r>
      <w:r w:rsidRPr="001A14A9">
        <w:rPr>
          <w:rFonts w:ascii="Times New Roman" w:hAnsi="Times New Roman"/>
          <w:b w:val="0"/>
          <w:bCs/>
          <w:color w:val="080808"/>
          <w:spacing w:val="9"/>
          <w:sz w:val="22"/>
          <w:szCs w:val="22"/>
        </w:rPr>
        <w:t xml:space="preserve"> </w:t>
      </w:r>
      <w:r w:rsidRPr="001A14A9">
        <w:rPr>
          <w:rFonts w:ascii="Times New Roman" w:hAnsi="Times New Roman"/>
          <w:b w:val="0"/>
          <w:bCs/>
          <w:color w:val="080808"/>
          <w:sz w:val="22"/>
          <w:szCs w:val="22"/>
        </w:rPr>
        <w:t>providing an</w:t>
      </w:r>
      <w:r w:rsidRPr="001A14A9">
        <w:rPr>
          <w:rFonts w:ascii="Times New Roman" w:hAnsi="Times New Roman"/>
          <w:b w:val="0"/>
          <w:bCs/>
          <w:color w:val="080808"/>
          <w:spacing w:val="47"/>
          <w:sz w:val="22"/>
          <w:szCs w:val="22"/>
        </w:rPr>
        <w:t xml:space="preserve"> </w:t>
      </w:r>
      <w:r w:rsidRPr="001A14A9">
        <w:rPr>
          <w:rFonts w:ascii="Times New Roman" w:hAnsi="Times New Roman"/>
          <w:b w:val="0"/>
          <w:bCs/>
          <w:color w:val="080808"/>
          <w:sz w:val="22"/>
          <w:szCs w:val="22"/>
        </w:rPr>
        <w:t>opportunity</w:t>
      </w:r>
      <w:r w:rsidRPr="001A14A9">
        <w:rPr>
          <w:rFonts w:ascii="Times New Roman" w:hAnsi="Times New Roman"/>
          <w:b w:val="0"/>
          <w:bCs/>
          <w:color w:val="080808"/>
          <w:spacing w:val="9"/>
          <w:sz w:val="22"/>
          <w:szCs w:val="22"/>
        </w:rPr>
        <w:t xml:space="preserve"> </w:t>
      </w:r>
      <w:r w:rsidRPr="001A14A9">
        <w:rPr>
          <w:rFonts w:ascii="Times New Roman" w:hAnsi="Times New Roman"/>
          <w:b w:val="0"/>
          <w:bCs/>
          <w:color w:val="080808"/>
          <w:sz w:val="22"/>
          <w:szCs w:val="22"/>
        </w:rPr>
        <w:t>to</w:t>
      </w:r>
      <w:r w:rsidRPr="001A14A9">
        <w:rPr>
          <w:rFonts w:ascii="Times New Roman" w:hAnsi="Times New Roman"/>
          <w:b w:val="0"/>
          <w:bCs/>
          <w:color w:val="080808"/>
          <w:spacing w:val="54"/>
          <w:sz w:val="22"/>
          <w:szCs w:val="22"/>
        </w:rPr>
        <w:t xml:space="preserve"> </w:t>
      </w:r>
      <w:r w:rsidRPr="001A14A9">
        <w:rPr>
          <w:rFonts w:ascii="Times New Roman" w:hAnsi="Times New Roman"/>
          <w:b w:val="0"/>
          <w:bCs/>
          <w:color w:val="080808"/>
          <w:sz w:val="22"/>
          <w:szCs w:val="22"/>
        </w:rPr>
        <w:t>challenge</w:t>
      </w:r>
      <w:r w:rsidRPr="001A14A9">
        <w:rPr>
          <w:rFonts w:ascii="Times New Roman" w:hAnsi="Times New Roman"/>
          <w:b w:val="0"/>
          <w:bCs/>
          <w:color w:val="080808"/>
          <w:spacing w:val="4"/>
          <w:sz w:val="22"/>
          <w:szCs w:val="22"/>
        </w:rPr>
        <w:t xml:space="preserve"> </w:t>
      </w:r>
      <w:r w:rsidRPr="001A14A9">
        <w:rPr>
          <w:rFonts w:ascii="Times New Roman" w:hAnsi="Times New Roman"/>
          <w:b w:val="0"/>
          <w:bCs/>
          <w:color w:val="080808"/>
          <w:sz w:val="22"/>
          <w:szCs w:val="22"/>
        </w:rPr>
        <w:t>the</w:t>
      </w:r>
      <w:r w:rsidRPr="001A14A9">
        <w:rPr>
          <w:rFonts w:ascii="Times New Roman" w:hAnsi="Times New Roman"/>
          <w:b w:val="0"/>
          <w:bCs/>
          <w:color w:val="080808"/>
          <w:spacing w:val="3"/>
          <w:sz w:val="22"/>
          <w:szCs w:val="22"/>
        </w:rPr>
        <w:t xml:space="preserve"> </w:t>
      </w:r>
      <w:r w:rsidRPr="001A14A9">
        <w:rPr>
          <w:rFonts w:ascii="Times New Roman" w:hAnsi="Times New Roman"/>
          <w:b w:val="0"/>
          <w:bCs/>
          <w:color w:val="080808"/>
          <w:sz w:val="22"/>
          <w:szCs w:val="22"/>
        </w:rPr>
        <w:t>procurement</w:t>
      </w:r>
      <w:r w:rsidRPr="001A14A9">
        <w:rPr>
          <w:rFonts w:ascii="Times New Roman" w:hAnsi="Times New Roman"/>
          <w:b w:val="0"/>
          <w:bCs/>
          <w:color w:val="080808"/>
          <w:w w:val="98"/>
          <w:sz w:val="22"/>
          <w:szCs w:val="22"/>
        </w:rPr>
        <w:t xml:space="preserve"> </w:t>
      </w:r>
      <w:r w:rsidRPr="001A14A9">
        <w:rPr>
          <w:rFonts w:ascii="Times New Roman" w:hAnsi="Times New Roman"/>
          <w:b w:val="0"/>
          <w:bCs/>
          <w:color w:val="080808"/>
          <w:sz w:val="22"/>
          <w:szCs w:val="22"/>
        </w:rPr>
        <w:t>process.</w:t>
      </w:r>
      <w:r w:rsidRPr="001A14A9">
        <w:rPr>
          <w:rFonts w:ascii="Times New Roman" w:hAnsi="Times New Roman"/>
          <w:b w:val="0"/>
          <w:bCs/>
          <w:color w:val="080808"/>
          <w:spacing w:val="13"/>
          <w:sz w:val="22"/>
          <w:szCs w:val="22"/>
        </w:rPr>
        <w:t xml:space="preserve"> </w:t>
      </w:r>
      <w:r w:rsidRPr="001A14A9">
        <w:rPr>
          <w:rFonts w:ascii="Times New Roman" w:hAnsi="Times New Roman"/>
          <w:b w:val="0"/>
          <w:bCs/>
          <w:color w:val="080808"/>
          <w:sz w:val="22"/>
          <w:szCs w:val="22"/>
        </w:rPr>
        <w:t>Unsuccessful</w:t>
      </w:r>
      <w:r w:rsidRPr="001A14A9">
        <w:rPr>
          <w:rFonts w:ascii="Times New Roman" w:hAnsi="Times New Roman"/>
          <w:b w:val="0"/>
          <w:bCs/>
          <w:color w:val="080808"/>
          <w:spacing w:val="12"/>
          <w:sz w:val="22"/>
          <w:szCs w:val="22"/>
        </w:rPr>
        <w:t xml:space="preserve"> </w:t>
      </w:r>
      <w:r w:rsidRPr="001A14A9">
        <w:rPr>
          <w:rFonts w:ascii="Times New Roman" w:hAnsi="Times New Roman"/>
          <w:b w:val="0"/>
          <w:bCs/>
          <w:color w:val="080808"/>
          <w:sz w:val="22"/>
          <w:szCs w:val="22"/>
        </w:rPr>
        <w:t>Applicants</w:t>
      </w:r>
      <w:r w:rsidRPr="001A14A9">
        <w:rPr>
          <w:rFonts w:ascii="Times New Roman" w:hAnsi="Times New Roman"/>
          <w:b w:val="0"/>
          <w:bCs/>
          <w:color w:val="080808"/>
          <w:spacing w:val="36"/>
          <w:sz w:val="22"/>
          <w:szCs w:val="22"/>
        </w:rPr>
        <w:t xml:space="preserve"> </w:t>
      </w:r>
      <w:r w:rsidRPr="001A14A9">
        <w:rPr>
          <w:rFonts w:ascii="Times New Roman" w:hAnsi="Times New Roman"/>
          <w:b w:val="0"/>
          <w:bCs/>
          <w:color w:val="080808"/>
          <w:sz w:val="22"/>
          <w:szCs w:val="22"/>
        </w:rPr>
        <w:t>must</w:t>
      </w:r>
      <w:r w:rsidRPr="001A14A9">
        <w:rPr>
          <w:rFonts w:ascii="Times New Roman" w:hAnsi="Times New Roman"/>
          <w:b w:val="0"/>
          <w:bCs/>
          <w:color w:val="080808"/>
          <w:spacing w:val="9"/>
          <w:sz w:val="22"/>
          <w:szCs w:val="22"/>
        </w:rPr>
        <w:t xml:space="preserve"> </w:t>
      </w:r>
      <w:r w:rsidRPr="001A14A9">
        <w:rPr>
          <w:rFonts w:ascii="Times New Roman" w:hAnsi="Times New Roman"/>
          <w:b w:val="0"/>
          <w:bCs/>
          <w:color w:val="080808"/>
          <w:sz w:val="22"/>
          <w:szCs w:val="22"/>
        </w:rPr>
        <w:t>contact</w:t>
      </w:r>
      <w:r w:rsidRPr="001A14A9">
        <w:rPr>
          <w:rFonts w:ascii="Times New Roman" w:hAnsi="Times New Roman"/>
          <w:b w:val="0"/>
          <w:bCs/>
          <w:color w:val="080808"/>
          <w:spacing w:val="10"/>
          <w:sz w:val="22"/>
          <w:szCs w:val="22"/>
        </w:rPr>
        <w:t xml:space="preserve"> </w:t>
      </w:r>
      <w:r w:rsidRPr="001A14A9">
        <w:rPr>
          <w:rFonts w:ascii="Times New Roman" w:hAnsi="Times New Roman"/>
          <w:b w:val="0"/>
          <w:bCs/>
          <w:color w:val="080808"/>
          <w:sz w:val="22"/>
          <w:szCs w:val="22"/>
        </w:rPr>
        <w:t>the</w:t>
      </w:r>
      <w:r w:rsidRPr="001A14A9">
        <w:rPr>
          <w:rFonts w:ascii="Times New Roman" w:hAnsi="Times New Roman"/>
          <w:b w:val="0"/>
          <w:bCs/>
          <w:color w:val="080808"/>
          <w:spacing w:val="22"/>
          <w:sz w:val="22"/>
          <w:szCs w:val="22"/>
        </w:rPr>
        <w:t xml:space="preserve"> </w:t>
      </w:r>
      <w:r w:rsidRPr="001A14A9">
        <w:rPr>
          <w:rFonts w:ascii="Times New Roman" w:hAnsi="Times New Roman"/>
          <w:b w:val="0"/>
          <w:bCs/>
          <w:color w:val="080808"/>
          <w:sz w:val="22"/>
          <w:szCs w:val="22"/>
        </w:rPr>
        <w:t>RFSQ Coordinator</w:t>
      </w:r>
      <w:r w:rsidRPr="001A14A9">
        <w:rPr>
          <w:rFonts w:ascii="Times New Roman" w:hAnsi="Times New Roman"/>
          <w:b w:val="0"/>
          <w:bCs/>
          <w:color w:val="080808"/>
          <w:spacing w:val="15"/>
          <w:sz w:val="22"/>
          <w:szCs w:val="22"/>
        </w:rPr>
        <w:t xml:space="preserve"> </w:t>
      </w:r>
      <w:r w:rsidRPr="001A14A9">
        <w:rPr>
          <w:rFonts w:ascii="Times New Roman" w:hAnsi="Times New Roman"/>
          <w:b w:val="0"/>
          <w:bCs/>
          <w:color w:val="080808"/>
          <w:sz w:val="22"/>
          <w:szCs w:val="22"/>
        </w:rPr>
        <w:t>within</w:t>
      </w:r>
      <w:r w:rsidRPr="001A14A9">
        <w:rPr>
          <w:rFonts w:ascii="Times New Roman" w:hAnsi="Times New Roman"/>
          <w:b w:val="0"/>
          <w:bCs/>
          <w:color w:val="080808"/>
          <w:spacing w:val="20"/>
          <w:sz w:val="22"/>
          <w:szCs w:val="22"/>
        </w:rPr>
        <w:t xml:space="preserve"> </w:t>
      </w:r>
      <w:r w:rsidRPr="001A14A9">
        <w:rPr>
          <w:rFonts w:ascii="Times New Roman" w:hAnsi="Times New Roman"/>
          <w:b w:val="0"/>
          <w:bCs/>
          <w:color w:val="080808"/>
          <w:sz w:val="22"/>
          <w:szCs w:val="22"/>
        </w:rPr>
        <w:t>60</w:t>
      </w:r>
      <w:r w:rsidRPr="001A14A9">
        <w:rPr>
          <w:rFonts w:ascii="Times New Roman" w:hAnsi="Times New Roman"/>
          <w:b w:val="0"/>
          <w:bCs/>
          <w:color w:val="080808"/>
          <w:spacing w:val="2"/>
          <w:sz w:val="22"/>
          <w:szCs w:val="22"/>
        </w:rPr>
        <w:t xml:space="preserve"> </w:t>
      </w:r>
      <w:r w:rsidRPr="001A14A9">
        <w:rPr>
          <w:rFonts w:ascii="Times New Roman" w:hAnsi="Times New Roman"/>
          <w:b w:val="0"/>
          <w:bCs/>
          <w:color w:val="080808"/>
          <w:sz w:val="22"/>
          <w:szCs w:val="22"/>
        </w:rPr>
        <w:t>days</w:t>
      </w:r>
      <w:r w:rsidRPr="001A14A9">
        <w:rPr>
          <w:rFonts w:ascii="Times New Roman" w:hAnsi="Times New Roman"/>
          <w:b w:val="0"/>
          <w:bCs/>
          <w:color w:val="080808"/>
          <w:spacing w:val="3"/>
          <w:sz w:val="22"/>
          <w:szCs w:val="22"/>
        </w:rPr>
        <w:t xml:space="preserve"> </w:t>
      </w:r>
      <w:r w:rsidRPr="001A14A9">
        <w:rPr>
          <w:rFonts w:ascii="Times New Roman" w:hAnsi="Times New Roman"/>
          <w:b w:val="0"/>
          <w:bCs/>
          <w:color w:val="080808"/>
          <w:sz w:val="22"/>
          <w:szCs w:val="22"/>
        </w:rPr>
        <w:t>from</w:t>
      </w:r>
      <w:r w:rsidRPr="001A14A9">
        <w:rPr>
          <w:rFonts w:ascii="Times New Roman" w:hAnsi="Times New Roman"/>
          <w:b w:val="0"/>
          <w:bCs/>
          <w:color w:val="080808"/>
          <w:spacing w:val="8"/>
          <w:sz w:val="22"/>
          <w:szCs w:val="22"/>
        </w:rPr>
        <w:t xml:space="preserve"> </w:t>
      </w:r>
      <w:r w:rsidRPr="001A14A9">
        <w:rPr>
          <w:rFonts w:ascii="Times New Roman" w:hAnsi="Times New Roman"/>
          <w:b w:val="0"/>
          <w:bCs/>
          <w:color w:val="080808"/>
          <w:sz w:val="22"/>
          <w:szCs w:val="22"/>
        </w:rPr>
        <w:t>the date</w:t>
      </w:r>
      <w:r w:rsidRPr="001A14A9">
        <w:rPr>
          <w:rFonts w:ascii="Times New Roman" w:hAnsi="Times New Roman"/>
          <w:b w:val="0"/>
          <w:bCs/>
          <w:color w:val="080808"/>
          <w:spacing w:val="-5"/>
          <w:sz w:val="22"/>
          <w:szCs w:val="22"/>
        </w:rPr>
        <w:t xml:space="preserve"> </w:t>
      </w:r>
      <w:r w:rsidRPr="001A14A9">
        <w:rPr>
          <w:rFonts w:ascii="Times New Roman" w:hAnsi="Times New Roman"/>
          <w:b w:val="0"/>
          <w:bCs/>
          <w:color w:val="080808"/>
          <w:sz w:val="22"/>
          <w:szCs w:val="22"/>
        </w:rPr>
        <w:t>of</w:t>
      </w:r>
      <w:r w:rsidRPr="001A14A9">
        <w:rPr>
          <w:rFonts w:ascii="Times New Roman" w:hAnsi="Times New Roman"/>
          <w:b w:val="0"/>
          <w:bCs/>
          <w:color w:val="080808"/>
          <w:spacing w:val="5"/>
          <w:sz w:val="22"/>
          <w:szCs w:val="22"/>
        </w:rPr>
        <w:t xml:space="preserve"> </w:t>
      </w:r>
      <w:r w:rsidRPr="001A14A9">
        <w:rPr>
          <w:rFonts w:ascii="Times New Roman" w:hAnsi="Times New Roman"/>
          <w:b w:val="0"/>
          <w:bCs/>
          <w:color w:val="080808"/>
          <w:sz w:val="22"/>
          <w:szCs w:val="22"/>
        </w:rPr>
        <w:t>the</w:t>
      </w:r>
      <w:r w:rsidRPr="001A14A9">
        <w:rPr>
          <w:rFonts w:ascii="Times New Roman" w:hAnsi="Times New Roman"/>
          <w:b w:val="0"/>
          <w:bCs/>
          <w:color w:val="080808"/>
          <w:spacing w:val="7"/>
          <w:sz w:val="22"/>
          <w:szCs w:val="22"/>
        </w:rPr>
        <w:t xml:space="preserve"> </w:t>
      </w:r>
      <w:r w:rsidRPr="001A14A9">
        <w:rPr>
          <w:rFonts w:ascii="Times New Roman" w:hAnsi="Times New Roman"/>
          <w:b w:val="0"/>
          <w:bCs/>
          <w:color w:val="080808"/>
          <w:sz w:val="22"/>
          <w:szCs w:val="22"/>
        </w:rPr>
        <w:t>notification</w:t>
      </w:r>
      <w:r w:rsidRPr="001A14A9">
        <w:rPr>
          <w:rFonts w:ascii="Times New Roman" w:hAnsi="Times New Roman"/>
          <w:b w:val="0"/>
          <w:bCs/>
          <w:color w:val="080808"/>
          <w:spacing w:val="6"/>
          <w:sz w:val="22"/>
          <w:szCs w:val="22"/>
        </w:rPr>
        <w:t xml:space="preserve"> </w:t>
      </w:r>
      <w:r w:rsidRPr="001A14A9">
        <w:rPr>
          <w:rFonts w:ascii="Times New Roman" w:hAnsi="Times New Roman"/>
          <w:b w:val="0"/>
          <w:bCs/>
          <w:color w:val="080808"/>
          <w:sz w:val="22"/>
          <w:szCs w:val="22"/>
        </w:rPr>
        <w:t>of</w:t>
      </w:r>
      <w:r w:rsidRPr="001A14A9">
        <w:rPr>
          <w:rFonts w:ascii="Times New Roman" w:hAnsi="Times New Roman"/>
          <w:b w:val="0"/>
          <w:bCs/>
          <w:color w:val="080808"/>
          <w:spacing w:val="9"/>
          <w:sz w:val="22"/>
          <w:szCs w:val="22"/>
        </w:rPr>
        <w:t xml:space="preserve"> </w:t>
      </w:r>
      <w:r w:rsidRPr="001A14A9">
        <w:rPr>
          <w:rFonts w:ascii="Times New Roman" w:hAnsi="Times New Roman"/>
          <w:b w:val="0"/>
          <w:bCs/>
          <w:color w:val="080808"/>
          <w:sz w:val="22"/>
          <w:szCs w:val="22"/>
        </w:rPr>
        <w:t>an</w:t>
      </w:r>
      <w:r w:rsidRPr="001A14A9">
        <w:rPr>
          <w:rFonts w:ascii="Times New Roman" w:hAnsi="Times New Roman"/>
          <w:b w:val="0"/>
          <w:bCs/>
          <w:color w:val="080808"/>
          <w:spacing w:val="-8"/>
          <w:sz w:val="22"/>
          <w:szCs w:val="22"/>
        </w:rPr>
        <w:t xml:space="preserve"> </w:t>
      </w:r>
      <w:r w:rsidRPr="001A14A9">
        <w:rPr>
          <w:rFonts w:ascii="Times New Roman" w:hAnsi="Times New Roman"/>
          <w:b w:val="0"/>
          <w:bCs/>
          <w:color w:val="080808"/>
          <w:sz w:val="22"/>
          <w:szCs w:val="22"/>
        </w:rPr>
        <w:t>award</w:t>
      </w:r>
      <w:r w:rsidRPr="001A14A9">
        <w:rPr>
          <w:rFonts w:ascii="Times New Roman" w:hAnsi="Times New Roman"/>
          <w:b w:val="0"/>
          <w:bCs/>
          <w:color w:val="080808"/>
          <w:spacing w:val="-7"/>
          <w:sz w:val="22"/>
          <w:szCs w:val="22"/>
        </w:rPr>
        <w:t xml:space="preserve"> </w:t>
      </w:r>
      <w:r w:rsidRPr="001A14A9">
        <w:rPr>
          <w:rFonts w:ascii="Times New Roman" w:hAnsi="Times New Roman"/>
          <w:b w:val="0"/>
          <w:bCs/>
          <w:color w:val="080808"/>
          <w:sz w:val="22"/>
          <w:szCs w:val="22"/>
        </w:rPr>
        <w:t>to</w:t>
      </w:r>
      <w:r w:rsidRPr="001A14A9">
        <w:rPr>
          <w:rFonts w:ascii="Times New Roman" w:hAnsi="Times New Roman"/>
          <w:b w:val="0"/>
          <w:bCs/>
          <w:color w:val="080808"/>
          <w:spacing w:val="7"/>
          <w:sz w:val="22"/>
          <w:szCs w:val="22"/>
        </w:rPr>
        <w:t xml:space="preserve"> </w:t>
      </w:r>
      <w:r w:rsidRPr="001A14A9">
        <w:rPr>
          <w:rFonts w:ascii="Times New Roman" w:hAnsi="Times New Roman"/>
          <w:b w:val="0"/>
          <w:bCs/>
          <w:color w:val="080808"/>
          <w:sz w:val="22"/>
          <w:szCs w:val="22"/>
        </w:rPr>
        <w:t>request a</w:t>
      </w:r>
      <w:r w:rsidRPr="001A14A9">
        <w:rPr>
          <w:rFonts w:ascii="Times New Roman" w:hAnsi="Times New Roman"/>
          <w:b w:val="0"/>
          <w:bCs/>
          <w:color w:val="080808"/>
          <w:spacing w:val="-11"/>
          <w:sz w:val="22"/>
          <w:szCs w:val="22"/>
        </w:rPr>
        <w:t xml:space="preserve"> </w:t>
      </w:r>
      <w:r w:rsidRPr="001A14A9">
        <w:rPr>
          <w:rFonts w:ascii="Times New Roman" w:hAnsi="Times New Roman"/>
          <w:b w:val="0"/>
          <w:bCs/>
          <w:color w:val="080808"/>
          <w:sz w:val="22"/>
          <w:szCs w:val="22"/>
        </w:rPr>
        <w:t>debriefing.</w:t>
      </w:r>
    </w:p>
    <w:p w14:paraId="17558977" w14:textId="77777777" w:rsidR="00F951B0" w:rsidRPr="00F951B0" w:rsidRDefault="00F951B0" w:rsidP="00F951B0">
      <w:pPr>
        <w:kinsoku w:val="0"/>
        <w:overflowPunct w:val="0"/>
        <w:spacing w:before="1" w:line="220" w:lineRule="exact"/>
        <w:rPr>
          <w:rFonts w:ascii="Times New Roman" w:hAnsi="Times New Roman"/>
        </w:rPr>
      </w:pPr>
    </w:p>
    <w:p w14:paraId="2EC25326" w14:textId="4B68D5D1" w:rsidR="00F951B0" w:rsidRPr="00D73024" w:rsidRDefault="00F951B0" w:rsidP="00D73024">
      <w:pPr>
        <w:pStyle w:val="Heading1"/>
        <w:widowControl w:val="0"/>
        <w:numPr>
          <w:ilvl w:val="0"/>
          <w:numId w:val="4"/>
        </w:numPr>
        <w:tabs>
          <w:tab w:val="clear" w:pos="1440"/>
          <w:tab w:val="left" w:pos="575"/>
        </w:tabs>
        <w:kinsoku w:val="0"/>
        <w:overflowPunct w:val="0"/>
        <w:autoSpaceDE w:val="0"/>
        <w:autoSpaceDN w:val="0"/>
        <w:adjustRightInd w:val="0"/>
        <w:spacing w:line="240" w:lineRule="auto"/>
        <w:ind w:right="1013" w:hanging="456"/>
        <w:jc w:val="both"/>
        <w:rPr>
          <w:b w:val="0"/>
          <w:bCs/>
          <w:color w:val="000000"/>
          <w:szCs w:val="22"/>
        </w:rPr>
      </w:pPr>
      <w:r w:rsidRPr="001A14A9">
        <w:rPr>
          <w:b w:val="0"/>
          <w:bCs/>
          <w:color w:val="080808"/>
          <w:w w:val="95"/>
          <w:szCs w:val="22"/>
        </w:rPr>
        <w:t>TERMS</w:t>
      </w:r>
      <w:r w:rsidRPr="001A14A9">
        <w:rPr>
          <w:b w:val="0"/>
          <w:bCs/>
          <w:color w:val="080808"/>
          <w:spacing w:val="-8"/>
          <w:w w:val="95"/>
          <w:szCs w:val="22"/>
        </w:rPr>
        <w:t xml:space="preserve"> </w:t>
      </w:r>
      <w:r w:rsidRPr="001A14A9">
        <w:rPr>
          <w:b w:val="0"/>
          <w:bCs/>
          <w:color w:val="080808"/>
          <w:w w:val="95"/>
          <w:szCs w:val="22"/>
        </w:rPr>
        <w:t>AND</w:t>
      </w:r>
      <w:r w:rsidRPr="001A14A9">
        <w:rPr>
          <w:b w:val="0"/>
          <w:bCs/>
          <w:color w:val="080808"/>
          <w:spacing w:val="-7"/>
          <w:w w:val="95"/>
          <w:szCs w:val="22"/>
        </w:rPr>
        <w:t xml:space="preserve"> </w:t>
      </w:r>
      <w:r w:rsidRPr="001A14A9">
        <w:rPr>
          <w:b w:val="0"/>
          <w:bCs/>
          <w:color w:val="080808"/>
          <w:w w:val="95"/>
          <w:szCs w:val="22"/>
        </w:rPr>
        <w:t>CONDITIONS</w:t>
      </w:r>
    </w:p>
    <w:p w14:paraId="6FFCA54E" w14:textId="77777777" w:rsidR="00F951B0" w:rsidRPr="00F951B0" w:rsidRDefault="00F951B0" w:rsidP="00F951B0">
      <w:pPr>
        <w:kinsoku w:val="0"/>
        <w:overflowPunct w:val="0"/>
        <w:spacing w:line="200" w:lineRule="exact"/>
        <w:rPr>
          <w:rFonts w:ascii="Times New Roman" w:hAnsi="Times New Roman"/>
        </w:rPr>
      </w:pPr>
    </w:p>
    <w:p w14:paraId="284600E3" w14:textId="567A6BA4" w:rsidR="00F951B0" w:rsidRPr="001A14A9" w:rsidRDefault="00F951B0" w:rsidP="001A14A9">
      <w:pPr>
        <w:pStyle w:val="BodyText"/>
        <w:kinsoku w:val="0"/>
        <w:overflowPunct w:val="0"/>
        <w:ind w:left="133" w:right="-59" w:firstLine="131"/>
        <w:jc w:val="both"/>
        <w:rPr>
          <w:rFonts w:ascii="Times New Roman" w:hAnsi="Times New Roman"/>
          <w:b w:val="0"/>
          <w:bCs/>
          <w:color w:val="000000"/>
          <w:sz w:val="22"/>
          <w:szCs w:val="22"/>
          <w:u w:val="single"/>
        </w:rPr>
      </w:pPr>
      <w:r w:rsidRPr="001A14A9">
        <w:rPr>
          <w:rFonts w:ascii="Times New Roman" w:hAnsi="Times New Roman"/>
          <w:b w:val="0"/>
          <w:bCs/>
          <w:color w:val="080808"/>
          <w:w w:val="95"/>
          <w:sz w:val="22"/>
          <w:szCs w:val="22"/>
          <w:u w:val="single" w:color="000000"/>
        </w:rPr>
        <w:t>Freedom</w:t>
      </w:r>
      <w:r w:rsidRPr="001A14A9">
        <w:rPr>
          <w:rFonts w:ascii="Times New Roman" w:hAnsi="Times New Roman"/>
          <w:b w:val="0"/>
          <w:bCs/>
          <w:color w:val="080808"/>
          <w:spacing w:val="28"/>
          <w:w w:val="95"/>
          <w:sz w:val="22"/>
          <w:szCs w:val="22"/>
          <w:u w:val="single" w:color="000000"/>
        </w:rPr>
        <w:t xml:space="preserve"> </w:t>
      </w:r>
      <w:r w:rsidRPr="001A14A9">
        <w:rPr>
          <w:rFonts w:ascii="Times New Roman" w:hAnsi="Times New Roman"/>
          <w:b w:val="0"/>
          <w:bCs/>
          <w:color w:val="080808"/>
          <w:w w:val="95"/>
          <w:sz w:val="22"/>
          <w:szCs w:val="22"/>
          <w:u w:val="single" w:color="000000"/>
        </w:rPr>
        <w:t>of</w:t>
      </w:r>
      <w:r w:rsidRPr="001A14A9">
        <w:rPr>
          <w:rFonts w:ascii="Times New Roman" w:hAnsi="Times New Roman"/>
          <w:b w:val="0"/>
          <w:bCs/>
          <w:color w:val="080808"/>
          <w:spacing w:val="50"/>
          <w:w w:val="95"/>
          <w:sz w:val="22"/>
          <w:szCs w:val="22"/>
          <w:u w:val="single" w:color="000000"/>
        </w:rPr>
        <w:t xml:space="preserve"> </w:t>
      </w:r>
      <w:r w:rsidRPr="001A14A9">
        <w:rPr>
          <w:rFonts w:ascii="Times New Roman" w:hAnsi="Times New Roman"/>
          <w:b w:val="0"/>
          <w:bCs/>
          <w:color w:val="080808"/>
          <w:w w:val="95"/>
          <w:sz w:val="22"/>
          <w:szCs w:val="22"/>
          <w:u w:val="single" w:color="000000"/>
        </w:rPr>
        <w:t>Information</w:t>
      </w:r>
      <w:r w:rsidRPr="001A14A9">
        <w:rPr>
          <w:rFonts w:ascii="Times New Roman" w:hAnsi="Times New Roman"/>
          <w:b w:val="0"/>
          <w:bCs/>
          <w:color w:val="080808"/>
          <w:spacing w:val="24"/>
          <w:w w:val="95"/>
          <w:sz w:val="22"/>
          <w:szCs w:val="22"/>
          <w:u w:val="single" w:color="000000"/>
        </w:rPr>
        <w:t xml:space="preserve"> </w:t>
      </w:r>
      <w:r w:rsidRPr="001A14A9">
        <w:rPr>
          <w:rFonts w:ascii="Times New Roman" w:hAnsi="Times New Roman"/>
          <w:b w:val="0"/>
          <w:bCs/>
          <w:color w:val="080808"/>
          <w:w w:val="95"/>
          <w:sz w:val="22"/>
          <w:szCs w:val="22"/>
          <w:u w:val="single" w:color="000000"/>
        </w:rPr>
        <w:t>and</w:t>
      </w:r>
      <w:r w:rsidRPr="001A14A9">
        <w:rPr>
          <w:rFonts w:ascii="Times New Roman" w:hAnsi="Times New Roman"/>
          <w:b w:val="0"/>
          <w:bCs/>
          <w:color w:val="080808"/>
          <w:spacing w:val="35"/>
          <w:w w:val="95"/>
          <w:sz w:val="22"/>
          <w:szCs w:val="22"/>
          <w:u w:val="single" w:color="000000"/>
        </w:rPr>
        <w:t xml:space="preserve"> </w:t>
      </w:r>
      <w:r w:rsidRPr="001A14A9">
        <w:rPr>
          <w:rFonts w:ascii="Times New Roman" w:hAnsi="Times New Roman"/>
          <w:b w:val="0"/>
          <w:bCs/>
          <w:color w:val="080808"/>
          <w:w w:val="95"/>
          <w:sz w:val="22"/>
          <w:szCs w:val="22"/>
          <w:u w:val="single" w:color="000000"/>
        </w:rPr>
        <w:t>Protection</w:t>
      </w:r>
      <w:r w:rsidRPr="001A14A9">
        <w:rPr>
          <w:rFonts w:ascii="Times New Roman" w:hAnsi="Times New Roman"/>
          <w:b w:val="0"/>
          <w:bCs/>
          <w:color w:val="080808"/>
          <w:spacing w:val="26"/>
          <w:w w:val="95"/>
          <w:sz w:val="22"/>
          <w:szCs w:val="22"/>
          <w:u w:val="single" w:color="000000"/>
        </w:rPr>
        <w:t xml:space="preserve"> </w:t>
      </w:r>
      <w:r w:rsidRPr="001A14A9">
        <w:rPr>
          <w:rFonts w:ascii="Times New Roman" w:hAnsi="Times New Roman"/>
          <w:b w:val="0"/>
          <w:bCs/>
          <w:color w:val="080808"/>
          <w:w w:val="95"/>
          <w:sz w:val="22"/>
          <w:szCs w:val="22"/>
          <w:u w:val="single" w:color="000000"/>
        </w:rPr>
        <w:t>of</w:t>
      </w:r>
      <w:r w:rsidRPr="001A14A9">
        <w:rPr>
          <w:rFonts w:ascii="Times New Roman" w:hAnsi="Times New Roman"/>
          <w:b w:val="0"/>
          <w:bCs/>
          <w:color w:val="080808"/>
          <w:spacing w:val="55"/>
          <w:w w:val="95"/>
          <w:sz w:val="22"/>
          <w:szCs w:val="22"/>
          <w:u w:val="single" w:color="000000"/>
        </w:rPr>
        <w:t xml:space="preserve"> </w:t>
      </w:r>
      <w:r w:rsidRPr="001A14A9">
        <w:rPr>
          <w:rFonts w:ascii="Times New Roman" w:hAnsi="Times New Roman"/>
          <w:b w:val="0"/>
          <w:bCs/>
          <w:color w:val="080808"/>
          <w:w w:val="95"/>
          <w:sz w:val="22"/>
          <w:szCs w:val="22"/>
          <w:u w:val="single" w:color="000000"/>
        </w:rPr>
        <w:t>Privacy</w:t>
      </w:r>
      <w:r w:rsidRPr="001A14A9">
        <w:rPr>
          <w:rFonts w:ascii="Times New Roman" w:hAnsi="Times New Roman"/>
          <w:b w:val="0"/>
          <w:bCs/>
          <w:color w:val="080808"/>
          <w:spacing w:val="13"/>
          <w:w w:val="95"/>
          <w:sz w:val="22"/>
          <w:szCs w:val="22"/>
          <w:u w:val="single" w:color="000000"/>
        </w:rPr>
        <w:t xml:space="preserve"> </w:t>
      </w:r>
      <w:r w:rsidRPr="001A14A9">
        <w:rPr>
          <w:rFonts w:ascii="Times New Roman" w:hAnsi="Times New Roman"/>
          <w:b w:val="0"/>
          <w:bCs/>
          <w:color w:val="080808"/>
          <w:w w:val="95"/>
          <w:sz w:val="22"/>
          <w:szCs w:val="22"/>
          <w:u w:val="single" w:color="000000"/>
        </w:rPr>
        <w:t>Act</w:t>
      </w:r>
    </w:p>
    <w:p w14:paraId="3CCCCAB9" w14:textId="534F814C" w:rsidR="00F951B0" w:rsidRPr="005E0547" w:rsidRDefault="00F951B0" w:rsidP="005E0547">
      <w:pPr>
        <w:pStyle w:val="BodyText"/>
        <w:kinsoku w:val="0"/>
        <w:overflowPunct w:val="0"/>
        <w:spacing w:line="241" w:lineRule="auto"/>
        <w:ind w:left="264" w:right="162"/>
        <w:jc w:val="both"/>
        <w:rPr>
          <w:rFonts w:ascii="Times New Roman" w:hAnsi="Times New Roman"/>
          <w:b w:val="0"/>
          <w:bCs/>
          <w:color w:val="000000"/>
          <w:sz w:val="22"/>
          <w:szCs w:val="22"/>
        </w:rPr>
      </w:pPr>
      <w:r w:rsidRPr="005E0547">
        <w:rPr>
          <w:rFonts w:ascii="Times New Roman" w:hAnsi="Times New Roman"/>
          <w:b w:val="0"/>
          <w:bCs/>
          <w:color w:val="080808"/>
          <w:sz w:val="22"/>
          <w:szCs w:val="22"/>
        </w:rPr>
        <w:t>All</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submissions</w:t>
      </w:r>
      <w:r w:rsidRPr="005E0547">
        <w:rPr>
          <w:rFonts w:ascii="Times New Roman" w:hAnsi="Times New Roman"/>
          <w:b w:val="0"/>
          <w:bCs/>
          <w:color w:val="080808"/>
          <w:spacing w:val="14"/>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K</w:t>
      </w:r>
      <w:r w:rsidR="005E0547">
        <w:rPr>
          <w:rFonts w:ascii="Times New Roman" w:hAnsi="Times New Roman"/>
          <w:b w:val="0"/>
          <w:bCs/>
          <w:color w:val="080808"/>
          <w:sz w:val="22"/>
          <w:szCs w:val="22"/>
        </w:rPr>
        <w:t>erry’s Place</w:t>
      </w:r>
      <w:r w:rsidRPr="005E0547">
        <w:rPr>
          <w:rFonts w:ascii="Times New Roman" w:hAnsi="Times New Roman"/>
          <w:b w:val="0"/>
          <w:bCs/>
          <w:color w:val="080808"/>
          <w:sz w:val="22"/>
          <w:szCs w:val="22"/>
        </w:rPr>
        <w:t xml:space="preserve"> are</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subject to</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access</w:t>
      </w:r>
      <w:r w:rsidRPr="005E0547">
        <w:rPr>
          <w:rFonts w:ascii="Times New Roman" w:hAnsi="Times New Roman"/>
          <w:b w:val="0"/>
          <w:bCs/>
          <w:color w:val="080808"/>
          <w:spacing w:val="10"/>
          <w:sz w:val="22"/>
          <w:szCs w:val="22"/>
        </w:rPr>
        <w:t xml:space="preserve"> </w:t>
      </w:r>
      <w:r w:rsidRPr="005E0547">
        <w:rPr>
          <w:rFonts w:ascii="Times New Roman" w:hAnsi="Times New Roman"/>
          <w:b w:val="0"/>
          <w:bCs/>
          <w:color w:val="080808"/>
          <w:sz w:val="22"/>
          <w:szCs w:val="22"/>
        </w:rPr>
        <w:t>provisions</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9"/>
          <w:sz w:val="22"/>
          <w:szCs w:val="22"/>
        </w:rPr>
        <w:t xml:space="preserve"> </w:t>
      </w:r>
      <w:r w:rsidRPr="005E0547">
        <w:rPr>
          <w:rFonts w:ascii="Times New Roman" w:hAnsi="Times New Roman"/>
          <w:b w:val="0"/>
          <w:bCs/>
          <w:color w:val="080808"/>
          <w:sz w:val="22"/>
          <w:szCs w:val="22"/>
        </w:rPr>
        <w:t>Freedom</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19"/>
          <w:sz w:val="22"/>
          <w:szCs w:val="22"/>
        </w:rPr>
        <w:t xml:space="preserve"> </w:t>
      </w:r>
      <w:r w:rsidRPr="005E0547">
        <w:rPr>
          <w:rFonts w:ascii="Times New Roman" w:hAnsi="Times New Roman"/>
          <w:b w:val="0"/>
          <w:bCs/>
          <w:color w:val="080808"/>
          <w:sz w:val="22"/>
          <w:szCs w:val="22"/>
        </w:rPr>
        <w:t>Information</w:t>
      </w:r>
      <w:r w:rsidRPr="005E0547">
        <w:rPr>
          <w:rFonts w:ascii="Times New Roman" w:hAnsi="Times New Roman"/>
          <w:b w:val="0"/>
          <w:bCs/>
          <w:color w:val="080808"/>
          <w:w w:val="98"/>
          <w:sz w:val="22"/>
          <w:szCs w:val="22"/>
        </w:rPr>
        <w:t xml:space="preserve"> </w:t>
      </w:r>
      <w:r w:rsidRPr="005E0547">
        <w:rPr>
          <w:rFonts w:ascii="Times New Roman" w:hAnsi="Times New Roman"/>
          <w:b w:val="0"/>
          <w:bCs/>
          <w:color w:val="080808"/>
          <w:sz w:val="22"/>
          <w:szCs w:val="22"/>
        </w:rPr>
        <w:t>and</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Protection</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10"/>
          <w:sz w:val="22"/>
          <w:szCs w:val="22"/>
        </w:rPr>
        <w:t xml:space="preserve"> </w:t>
      </w:r>
      <w:r w:rsidRPr="005E0547">
        <w:rPr>
          <w:rFonts w:ascii="Times New Roman" w:hAnsi="Times New Roman"/>
          <w:b w:val="0"/>
          <w:bCs/>
          <w:color w:val="080808"/>
          <w:sz w:val="22"/>
          <w:szCs w:val="22"/>
        </w:rPr>
        <w:t>Privacy</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Act</w:t>
      </w:r>
      <w:r w:rsidRPr="005E0547">
        <w:rPr>
          <w:rFonts w:ascii="Times New Roman" w:hAnsi="Times New Roman"/>
          <w:b w:val="0"/>
          <w:bCs/>
          <w:color w:val="080808"/>
          <w:spacing w:val="12"/>
          <w:sz w:val="22"/>
          <w:szCs w:val="22"/>
        </w:rPr>
        <w:t xml:space="preserve"> </w:t>
      </w:r>
      <w:r w:rsidRPr="005E0547">
        <w:rPr>
          <w:rFonts w:ascii="Times New Roman" w:hAnsi="Times New Roman"/>
          <w:b w:val="0"/>
          <w:bCs/>
          <w:color w:val="080808"/>
          <w:sz w:val="22"/>
          <w:szCs w:val="22"/>
        </w:rPr>
        <w:t>R.S.O.</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1990</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F31</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(FOIPOP)</w:t>
      </w:r>
    </w:p>
    <w:p w14:paraId="23F1EEDE" w14:textId="2C2015BB" w:rsidR="00F951B0" w:rsidRPr="005E0547" w:rsidRDefault="00F951B0" w:rsidP="005E0547">
      <w:pPr>
        <w:pStyle w:val="BodyText"/>
        <w:kinsoku w:val="0"/>
        <w:overflowPunct w:val="0"/>
        <w:spacing w:line="244" w:lineRule="auto"/>
        <w:ind w:left="264" w:right="147"/>
        <w:jc w:val="both"/>
        <w:rPr>
          <w:rFonts w:ascii="Times New Roman" w:hAnsi="Times New Roman"/>
          <w:b w:val="0"/>
          <w:bCs/>
          <w:color w:val="000000"/>
          <w:sz w:val="22"/>
          <w:szCs w:val="22"/>
        </w:rPr>
      </w:pPr>
      <w:r w:rsidRPr="005E0547">
        <w:rPr>
          <w:rFonts w:ascii="Times New Roman" w:hAnsi="Times New Roman"/>
          <w:b w:val="0"/>
          <w:bCs/>
          <w:color w:val="080808"/>
          <w:sz w:val="22"/>
          <w:szCs w:val="22"/>
        </w:rPr>
        <w:t>FOIPOP</w:t>
      </w:r>
      <w:r w:rsidRPr="005E0547">
        <w:rPr>
          <w:rFonts w:ascii="Times New Roman" w:hAnsi="Times New Roman"/>
          <w:b w:val="0"/>
          <w:bCs/>
          <w:color w:val="080808"/>
          <w:spacing w:val="23"/>
          <w:sz w:val="22"/>
          <w:szCs w:val="22"/>
        </w:rPr>
        <w:t xml:space="preserve"> </w:t>
      </w:r>
      <w:r w:rsidRPr="005E0547">
        <w:rPr>
          <w:rFonts w:ascii="Times New Roman" w:hAnsi="Times New Roman"/>
          <w:b w:val="0"/>
          <w:bCs/>
          <w:color w:val="080808"/>
          <w:sz w:val="22"/>
          <w:szCs w:val="22"/>
        </w:rPr>
        <w:t>provides</w:t>
      </w:r>
      <w:r w:rsidRPr="005E0547">
        <w:rPr>
          <w:rFonts w:ascii="Times New Roman" w:hAnsi="Times New Roman"/>
          <w:b w:val="0"/>
          <w:bCs/>
          <w:color w:val="080808"/>
          <w:spacing w:val="24"/>
          <w:sz w:val="22"/>
          <w:szCs w:val="22"/>
        </w:rPr>
        <w:t xml:space="preserve"> </w:t>
      </w:r>
      <w:r w:rsidRPr="005E0547">
        <w:rPr>
          <w:rFonts w:ascii="Times New Roman" w:hAnsi="Times New Roman"/>
          <w:b w:val="0"/>
          <w:bCs/>
          <w:color w:val="080808"/>
          <w:sz w:val="22"/>
          <w:szCs w:val="22"/>
        </w:rPr>
        <w:t>all</w:t>
      </w:r>
      <w:r w:rsidRPr="005E0547">
        <w:rPr>
          <w:rFonts w:ascii="Times New Roman" w:hAnsi="Times New Roman"/>
          <w:b w:val="0"/>
          <w:bCs/>
          <w:color w:val="080808"/>
          <w:spacing w:val="19"/>
          <w:sz w:val="22"/>
          <w:szCs w:val="22"/>
        </w:rPr>
        <w:t xml:space="preserve"> </w:t>
      </w:r>
      <w:r w:rsidRPr="005E0547">
        <w:rPr>
          <w:rFonts w:ascii="Times New Roman" w:hAnsi="Times New Roman"/>
          <w:b w:val="0"/>
          <w:bCs/>
          <w:color w:val="080808"/>
          <w:sz w:val="22"/>
          <w:szCs w:val="22"/>
        </w:rPr>
        <w:t>persons</w:t>
      </w:r>
      <w:r w:rsidRPr="005E0547">
        <w:rPr>
          <w:rFonts w:ascii="Times New Roman" w:hAnsi="Times New Roman"/>
          <w:b w:val="0"/>
          <w:bCs/>
          <w:color w:val="080808"/>
          <w:spacing w:val="18"/>
          <w:sz w:val="22"/>
          <w:szCs w:val="22"/>
        </w:rPr>
        <w:t xml:space="preserve"> </w:t>
      </w:r>
      <w:r w:rsidRPr="005E0547">
        <w:rPr>
          <w:rFonts w:ascii="Times New Roman" w:hAnsi="Times New Roman"/>
          <w:b w:val="0"/>
          <w:bCs/>
          <w:color w:val="080808"/>
          <w:sz w:val="22"/>
          <w:szCs w:val="22"/>
        </w:rPr>
        <w:t>with</w:t>
      </w:r>
      <w:r w:rsidRPr="005E0547">
        <w:rPr>
          <w:rFonts w:ascii="Times New Roman" w:hAnsi="Times New Roman"/>
          <w:b w:val="0"/>
          <w:bCs/>
          <w:color w:val="080808"/>
          <w:spacing w:val="26"/>
          <w:sz w:val="22"/>
          <w:szCs w:val="22"/>
        </w:rPr>
        <w:t xml:space="preserve"> </w:t>
      </w:r>
      <w:r w:rsidRPr="005E0547">
        <w:rPr>
          <w:rFonts w:ascii="Times New Roman" w:hAnsi="Times New Roman"/>
          <w:b w:val="0"/>
          <w:bCs/>
          <w:color w:val="080808"/>
          <w:sz w:val="22"/>
          <w:szCs w:val="22"/>
        </w:rPr>
        <w:t>a</w:t>
      </w:r>
      <w:r w:rsidRPr="005E0547">
        <w:rPr>
          <w:rFonts w:ascii="Times New Roman" w:hAnsi="Times New Roman"/>
          <w:b w:val="0"/>
          <w:bCs/>
          <w:color w:val="080808"/>
          <w:spacing w:val="17"/>
          <w:sz w:val="22"/>
          <w:szCs w:val="22"/>
        </w:rPr>
        <w:t xml:space="preserve"> </w:t>
      </w:r>
      <w:r w:rsidRPr="005E0547">
        <w:rPr>
          <w:rFonts w:ascii="Times New Roman" w:hAnsi="Times New Roman"/>
          <w:b w:val="0"/>
          <w:bCs/>
          <w:color w:val="080808"/>
          <w:sz w:val="22"/>
          <w:szCs w:val="22"/>
        </w:rPr>
        <w:t>legal</w:t>
      </w:r>
      <w:r w:rsidRPr="005E0547">
        <w:rPr>
          <w:rFonts w:ascii="Times New Roman" w:hAnsi="Times New Roman"/>
          <w:b w:val="0"/>
          <w:bCs/>
          <w:color w:val="080808"/>
          <w:spacing w:val="25"/>
          <w:sz w:val="22"/>
          <w:szCs w:val="22"/>
        </w:rPr>
        <w:t xml:space="preserve"> </w:t>
      </w:r>
      <w:r w:rsidRPr="005E0547">
        <w:rPr>
          <w:rFonts w:ascii="Times New Roman" w:hAnsi="Times New Roman"/>
          <w:b w:val="0"/>
          <w:bCs/>
          <w:color w:val="080808"/>
          <w:sz w:val="22"/>
          <w:szCs w:val="22"/>
        </w:rPr>
        <w:t>right</w:t>
      </w:r>
      <w:r w:rsidRPr="005E0547">
        <w:rPr>
          <w:rFonts w:ascii="Times New Roman" w:hAnsi="Times New Roman"/>
          <w:b w:val="0"/>
          <w:bCs/>
          <w:color w:val="080808"/>
          <w:spacing w:val="22"/>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28"/>
          <w:sz w:val="22"/>
          <w:szCs w:val="22"/>
        </w:rPr>
        <w:t xml:space="preserve"> </w:t>
      </w:r>
      <w:r w:rsidRPr="005E0547">
        <w:rPr>
          <w:rFonts w:ascii="Times New Roman" w:hAnsi="Times New Roman"/>
          <w:b w:val="0"/>
          <w:bCs/>
          <w:color w:val="080808"/>
          <w:sz w:val="22"/>
          <w:szCs w:val="22"/>
        </w:rPr>
        <w:t>access</w:t>
      </w:r>
      <w:r w:rsidRPr="005E0547">
        <w:rPr>
          <w:rFonts w:ascii="Times New Roman" w:hAnsi="Times New Roman"/>
          <w:b w:val="0"/>
          <w:bCs/>
          <w:color w:val="080808"/>
          <w:spacing w:val="17"/>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spacing w:val="26"/>
          <w:sz w:val="22"/>
          <w:szCs w:val="22"/>
        </w:rPr>
        <w:t xml:space="preserve"> </w:t>
      </w:r>
      <w:r w:rsidRPr="005E0547">
        <w:rPr>
          <w:rFonts w:ascii="Times New Roman" w:hAnsi="Times New Roman"/>
          <w:b w:val="0"/>
          <w:bCs/>
          <w:color w:val="080808"/>
          <w:sz w:val="22"/>
          <w:szCs w:val="22"/>
        </w:rPr>
        <w:t>information</w:t>
      </w:r>
      <w:r w:rsidRPr="005E0547">
        <w:rPr>
          <w:rFonts w:ascii="Times New Roman" w:hAnsi="Times New Roman"/>
          <w:b w:val="0"/>
          <w:bCs/>
          <w:color w:val="080808"/>
          <w:spacing w:val="27"/>
          <w:sz w:val="22"/>
          <w:szCs w:val="22"/>
        </w:rPr>
        <w:t xml:space="preserve"> </w:t>
      </w:r>
      <w:r w:rsidRPr="005E0547">
        <w:rPr>
          <w:rFonts w:ascii="Times New Roman" w:hAnsi="Times New Roman"/>
          <w:b w:val="0"/>
          <w:bCs/>
          <w:color w:val="080808"/>
          <w:sz w:val="22"/>
          <w:szCs w:val="22"/>
        </w:rPr>
        <w:t>in</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23"/>
          <w:sz w:val="22"/>
          <w:szCs w:val="22"/>
        </w:rPr>
        <w:t xml:space="preserve"> </w:t>
      </w:r>
      <w:r w:rsidRPr="005E0547">
        <w:rPr>
          <w:rFonts w:ascii="Times New Roman" w:hAnsi="Times New Roman"/>
          <w:b w:val="0"/>
          <w:bCs/>
          <w:color w:val="080808"/>
          <w:sz w:val="22"/>
          <w:szCs w:val="22"/>
        </w:rPr>
        <w:t>custody</w:t>
      </w:r>
      <w:r w:rsidRPr="005E0547">
        <w:rPr>
          <w:rFonts w:ascii="Times New Roman" w:hAnsi="Times New Roman"/>
          <w:b w:val="0"/>
          <w:bCs/>
          <w:color w:val="080808"/>
          <w:spacing w:val="30"/>
          <w:sz w:val="22"/>
          <w:szCs w:val="22"/>
        </w:rPr>
        <w:t xml:space="preserve"> </w:t>
      </w:r>
      <w:r w:rsidRPr="005E0547">
        <w:rPr>
          <w:rFonts w:ascii="Times New Roman" w:hAnsi="Times New Roman"/>
          <w:b w:val="0"/>
          <w:bCs/>
          <w:color w:val="080808"/>
          <w:sz w:val="22"/>
          <w:szCs w:val="22"/>
        </w:rPr>
        <w:t>and/or</w:t>
      </w:r>
      <w:r w:rsidRPr="005E0547">
        <w:rPr>
          <w:rFonts w:ascii="Times New Roman" w:hAnsi="Times New Roman"/>
          <w:b w:val="0"/>
          <w:bCs/>
          <w:color w:val="080808"/>
          <w:w w:val="97"/>
          <w:sz w:val="22"/>
          <w:szCs w:val="22"/>
        </w:rPr>
        <w:t xml:space="preserve"> </w:t>
      </w:r>
      <w:r w:rsidRPr="005E0547">
        <w:rPr>
          <w:rFonts w:ascii="Times New Roman" w:hAnsi="Times New Roman"/>
          <w:b w:val="0"/>
          <w:bCs/>
          <w:color w:val="080808"/>
          <w:sz w:val="22"/>
          <w:szCs w:val="22"/>
        </w:rPr>
        <w:t>control</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K</w:t>
      </w:r>
      <w:r w:rsidR="005E0547" w:rsidRPr="005E0547">
        <w:rPr>
          <w:rFonts w:ascii="Times New Roman" w:hAnsi="Times New Roman"/>
          <w:b w:val="0"/>
          <w:bCs/>
          <w:color w:val="080808"/>
          <w:sz w:val="22"/>
          <w:szCs w:val="22"/>
        </w:rPr>
        <w:t>erry’s Place</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subject</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to a</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limited</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set of</w:t>
      </w:r>
      <w:r w:rsidRPr="005E0547">
        <w:rPr>
          <w:rFonts w:ascii="Times New Roman" w:hAnsi="Times New Roman"/>
          <w:b w:val="0"/>
          <w:bCs/>
          <w:color w:val="080808"/>
          <w:spacing w:val="11"/>
          <w:sz w:val="22"/>
          <w:szCs w:val="22"/>
        </w:rPr>
        <w:t xml:space="preserve"> </w:t>
      </w:r>
      <w:r w:rsidRPr="005E0547">
        <w:rPr>
          <w:rFonts w:ascii="Times New Roman" w:hAnsi="Times New Roman"/>
          <w:b w:val="0"/>
          <w:bCs/>
          <w:color w:val="080808"/>
          <w:sz w:val="22"/>
          <w:szCs w:val="22"/>
        </w:rPr>
        <w:t>exemptions.</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One</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such</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exemption</w:t>
      </w:r>
      <w:r w:rsidRPr="005E0547">
        <w:rPr>
          <w:rFonts w:ascii="Times New Roman" w:hAnsi="Times New Roman"/>
          <w:b w:val="0"/>
          <w:bCs/>
          <w:color w:val="080808"/>
          <w:spacing w:val="15"/>
          <w:sz w:val="22"/>
          <w:szCs w:val="22"/>
        </w:rPr>
        <w:t xml:space="preserve"> </w:t>
      </w:r>
      <w:r w:rsidRPr="005E0547">
        <w:rPr>
          <w:rFonts w:ascii="Times New Roman" w:hAnsi="Times New Roman"/>
          <w:b w:val="0"/>
          <w:bCs/>
          <w:color w:val="080808"/>
          <w:sz w:val="22"/>
          <w:szCs w:val="22"/>
        </w:rPr>
        <w:t>is</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information</w:t>
      </w:r>
      <w:r w:rsidRPr="005E0547">
        <w:rPr>
          <w:rFonts w:ascii="Times New Roman" w:hAnsi="Times New Roman"/>
          <w:b w:val="0"/>
          <w:bCs/>
          <w:color w:val="080808"/>
          <w:w w:val="99"/>
          <w:sz w:val="22"/>
          <w:szCs w:val="22"/>
        </w:rPr>
        <w:t xml:space="preserve"> </w:t>
      </w:r>
      <w:r w:rsidRPr="005E0547">
        <w:rPr>
          <w:rFonts w:ascii="Times New Roman" w:hAnsi="Times New Roman"/>
          <w:b w:val="0"/>
          <w:bCs/>
          <w:color w:val="080808"/>
          <w:sz w:val="22"/>
          <w:szCs w:val="22"/>
        </w:rPr>
        <w:t>that</w:t>
      </w:r>
      <w:r w:rsidRPr="005E0547">
        <w:rPr>
          <w:rFonts w:ascii="Times New Roman" w:hAnsi="Times New Roman"/>
          <w:b w:val="0"/>
          <w:bCs/>
          <w:color w:val="080808"/>
          <w:spacing w:val="59"/>
          <w:sz w:val="22"/>
          <w:szCs w:val="22"/>
        </w:rPr>
        <w:t xml:space="preserve"> </w:t>
      </w:r>
      <w:r w:rsidRPr="005E0547">
        <w:rPr>
          <w:rFonts w:ascii="Times New Roman" w:hAnsi="Times New Roman"/>
          <w:b w:val="0"/>
          <w:bCs/>
          <w:color w:val="080808"/>
          <w:sz w:val="22"/>
          <w:szCs w:val="22"/>
        </w:rPr>
        <w:t>reveals</w:t>
      </w:r>
      <w:r w:rsidRPr="005E0547">
        <w:rPr>
          <w:rFonts w:ascii="Times New Roman" w:hAnsi="Times New Roman"/>
          <w:b w:val="0"/>
          <w:bCs/>
          <w:color w:val="080808"/>
          <w:spacing w:val="48"/>
          <w:sz w:val="22"/>
          <w:szCs w:val="22"/>
        </w:rPr>
        <w:t xml:space="preserve"> </w:t>
      </w:r>
      <w:r w:rsidRPr="005E0547">
        <w:rPr>
          <w:rFonts w:ascii="Times New Roman" w:hAnsi="Times New Roman"/>
          <w:b w:val="0"/>
          <w:bCs/>
          <w:color w:val="080808"/>
          <w:sz w:val="22"/>
          <w:szCs w:val="22"/>
        </w:rPr>
        <w:t>a</w:t>
      </w:r>
      <w:r w:rsidRPr="005E0547">
        <w:rPr>
          <w:rFonts w:ascii="Times New Roman" w:hAnsi="Times New Roman"/>
          <w:b w:val="0"/>
          <w:bCs/>
          <w:color w:val="080808"/>
          <w:spacing w:val="32"/>
          <w:sz w:val="22"/>
          <w:szCs w:val="22"/>
        </w:rPr>
        <w:t xml:space="preserve"> </w:t>
      </w:r>
      <w:r w:rsidRPr="005E0547">
        <w:rPr>
          <w:rFonts w:ascii="Times New Roman" w:hAnsi="Times New Roman"/>
          <w:b w:val="0"/>
          <w:bCs/>
          <w:color w:val="080808"/>
          <w:sz w:val="22"/>
          <w:szCs w:val="22"/>
        </w:rPr>
        <w:t>trade</w:t>
      </w:r>
      <w:r w:rsidRPr="005E0547">
        <w:rPr>
          <w:rFonts w:ascii="Times New Roman" w:hAnsi="Times New Roman"/>
          <w:b w:val="0"/>
          <w:bCs/>
          <w:color w:val="080808"/>
          <w:spacing w:val="50"/>
          <w:sz w:val="22"/>
          <w:szCs w:val="22"/>
        </w:rPr>
        <w:t xml:space="preserve"> </w:t>
      </w:r>
      <w:r w:rsidRPr="005E0547">
        <w:rPr>
          <w:rFonts w:ascii="Times New Roman" w:hAnsi="Times New Roman"/>
          <w:b w:val="0"/>
          <w:bCs/>
          <w:color w:val="080808"/>
          <w:sz w:val="22"/>
          <w:szCs w:val="22"/>
        </w:rPr>
        <w:t>secret</w:t>
      </w:r>
      <w:r w:rsidRPr="005E0547">
        <w:rPr>
          <w:rFonts w:ascii="Times New Roman" w:hAnsi="Times New Roman"/>
          <w:b w:val="0"/>
          <w:bCs/>
          <w:color w:val="080808"/>
          <w:spacing w:val="54"/>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55"/>
          <w:sz w:val="22"/>
          <w:szCs w:val="22"/>
        </w:rPr>
        <w:t xml:space="preserve"> </w:t>
      </w:r>
      <w:r w:rsidRPr="005E0547">
        <w:rPr>
          <w:rFonts w:ascii="Times New Roman" w:hAnsi="Times New Roman"/>
          <w:b w:val="0"/>
          <w:bCs/>
          <w:color w:val="080808"/>
          <w:sz w:val="22"/>
          <w:szCs w:val="22"/>
        </w:rPr>
        <w:t>scientific,</w:t>
      </w:r>
      <w:r w:rsidRPr="005E0547">
        <w:rPr>
          <w:rFonts w:ascii="Times New Roman" w:hAnsi="Times New Roman"/>
          <w:b w:val="0"/>
          <w:bCs/>
          <w:color w:val="080808"/>
          <w:spacing w:val="55"/>
          <w:sz w:val="22"/>
          <w:szCs w:val="22"/>
        </w:rPr>
        <w:t xml:space="preserve"> </w:t>
      </w:r>
      <w:r w:rsidRPr="005E0547">
        <w:rPr>
          <w:rFonts w:ascii="Times New Roman" w:hAnsi="Times New Roman"/>
          <w:b w:val="0"/>
          <w:bCs/>
          <w:color w:val="080808"/>
          <w:sz w:val="22"/>
          <w:szCs w:val="22"/>
        </w:rPr>
        <w:t>technical,</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commercial,</w:t>
      </w:r>
      <w:r w:rsidRPr="005E0547">
        <w:rPr>
          <w:rFonts w:ascii="Times New Roman" w:hAnsi="Times New Roman"/>
          <w:b w:val="0"/>
          <w:bCs/>
          <w:color w:val="080808"/>
          <w:spacing w:val="54"/>
          <w:sz w:val="22"/>
          <w:szCs w:val="22"/>
        </w:rPr>
        <w:t xml:space="preserve"> </w:t>
      </w:r>
      <w:r w:rsidRPr="005E0547">
        <w:rPr>
          <w:rFonts w:ascii="Times New Roman" w:hAnsi="Times New Roman"/>
          <w:b w:val="0"/>
          <w:bCs/>
          <w:color w:val="080808"/>
          <w:sz w:val="22"/>
          <w:szCs w:val="22"/>
        </w:rPr>
        <w:t>financial</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or</w:t>
      </w:r>
      <w:r w:rsidRPr="005E0547">
        <w:rPr>
          <w:rFonts w:ascii="Times New Roman" w:hAnsi="Times New Roman"/>
          <w:b w:val="0"/>
          <w:bCs/>
          <w:color w:val="080808"/>
          <w:spacing w:val="52"/>
          <w:sz w:val="22"/>
          <w:szCs w:val="22"/>
        </w:rPr>
        <w:t xml:space="preserve"> </w:t>
      </w:r>
      <w:r w:rsidRPr="005E0547">
        <w:rPr>
          <w:rFonts w:ascii="Times New Roman" w:hAnsi="Times New Roman"/>
          <w:b w:val="0"/>
          <w:bCs/>
          <w:color w:val="080808"/>
          <w:sz w:val="22"/>
          <w:szCs w:val="22"/>
        </w:rPr>
        <w:t>labour</w:t>
      </w:r>
      <w:r w:rsidRPr="005E0547">
        <w:rPr>
          <w:rFonts w:ascii="Times New Roman" w:hAnsi="Times New Roman"/>
          <w:b w:val="0"/>
          <w:bCs/>
          <w:color w:val="080808"/>
          <w:spacing w:val="54"/>
          <w:sz w:val="22"/>
          <w:szCs w:val="22"/>
        </w:rPr>
        <w:t xml:space="preserve"> </w:t>
      </w:r>
      <w:r w:rsidRPr="005E0547">
        <w:rPr>
          <w:rFonts w:ascii="Times New Roman" w:hAnsi="Times New Roman"/>
          <w:b w:val="0"/>
          <w:bCs/>
          <w:color w:val="080808"/>
          <w:sz w:val="22"/>
          <w:szCs w:val="22"/>
        </w:rPr>
        <w:t>relations</w:t>
      </w:r>
      <w:r w:rsidRPr="005E0547">
        <w:rPr>
          <w:rFonts w:ascii="Times New Roman" w:hAnsi="Times New Roman"/>
          <w:b w:val="0"/>
          <w:bCs/>
          <w:color w:val="080808"/>
          <w:w w:val="97"/>
          <w:sz w:val="22"/>
          <w:szCs w:val="22"/>
        </w:rPr>
        <w:t xml:space="preserve"> </w:t>
      </w:r>
      <w:r w:rsidRPr="005E0547">
        <w:rPr>
          <w:rFonts w:ascii="Times New Roman" w:hAnsi="Times New Roman"/>
          <w:b w:val="0"/>
          <w:bCs/>
          <w:color w:val="080808"/>
          <w:sz w:val="22"/>
          <w:szCs w:val="22"/>
        </w:rPr>
        <w:t>information</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supplied</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in</w:t>
      </w:r>
      <w:r w:rsidRPr="005E0547">
        <w:rPr>
          <w:rFonts w:ascii="Times New Roman" w:hAnsi="Times New Roman"/>
          <w:b w:val="0"/>
          <w:bCs/>
          <w:color w:val="080808"/>
          <w:spacing w:val="45"/>
          <w:sz w:val="22"/>
          <w:szCs w:val="22"/>
        </w:rPr>
        <w:t xml:space="preserve"> </w:t>
      </w:r>
      <w:r w:rsidRPr="005E0547">
        <w:rPr>
          <w:rFonts w:ascii="Times New Roman" w:hAnsi="Times New Roman"/>
          <w:b w:val="0"/>
          <w:bCs/>
          <w:color w:val="080808"/>
          <w:sz w:val="22"/>
          <w:szCs w:val="22"/>
        </w:rPr>
        <w:t>confidence</w:t>
      </w:r>
      <w:r w:rsidRPr="005E0547">
        <w:rPr>
          <w:rFonts w:ascii="Times New Roman" w:hAnsi="Times New Roman"/>
          <w:b w:val="0"/>
          <w:bCs/>
          <w:color w:val="080808"/>
          <w:spacing w:val="12"/>
          <w:sz w:val="22"/>
          <w:szCs w:val="22"/>
        </w:rPr>
        <w:t xml:space="preserve"> </w:t>
      </w:r>
      <w:r w:rsidRPr="005E0547">
        <w:rPr>
          <w:rFonts w:ascii="Times New Roman" w:hAnsi="Times New Roman"/>
          <w:b w:val="0"/>
          <w:bCs/>
          <w:color w:val="080808"/>
          <w:sz w:val="22"/>
          <w:szCs w:val="22"/>
        </w:rPr>
        <w:t>by</w:t>
      </w:r>
      <w:r w:rsidRPr="005E0547">
        <w:rPr>
          <w:rFonts w:ascii="Times New Roman" w:hAnsi="Times New Roman"/>
          <w:b w:val="0"/>
          <w:bCs/>
          <w:color w:val="080808"/>
          <w:spacing w:val="45"/>
          <w:sz w:val="22"/>
          <w:szCs w:val="22"/>
        </w:rPr>
        <w:t xml:space="preserve"> </w:t>
      </w:r>
      <w:r w:rsidRPr="005E0547">
        <w:rPr>
          <w:rFonts w:ascii="Times New Roman" w:hAnsi="Times New Roman"/>
          <w:b w:val="0"/>
          <w:bCs/>
          <w:color w:val="080808"/>
          <w:sz w:val="22"/>
          <w:szCs w:val="22"/>
        </w:rPr>
        <w:t>a</w:t>
      </w:r>
      <w:r w:rsidRPr="005E0547">
        <w:rPr>
          <w:rFonts w:ascii="Times New Roman" w:hAnsi="Times New Roman"/>
          <w:b w:val="0"/>
          <w:bCs/>
          <w:color w:val="080808"/>
          <w:spacing w:val="37"/>
          <w:sz w:val="22"/>
          <w:szCs w:val="22"/>
        </w:rPr>
        <w:t xml:space="preserve"> </w:t>
      </w:r>
      <w:r w:rsidRPr="005E0547">
        <w:rPr>
          <w:rFonts w:ascii="Times New Roman" w:hAnsi="Times New Roman"/>
          <w:b w:val="0"/>
          <w:bCs/>
          <w:color w:val="080808"/>
          <w:sz w:val="22"/>
          <w:szCs w:val="22"/>
        </w:rPr>
        <w:t>third</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party,</w:t>
      </w:r>
      <w:r w:rsidRPr="005E0547">
        <w:rPr>
          <w:rFonts w:ascii="Times New Roman" w:hAnsi="Times New Roman"/>
          <w:b w:val="0"/>
          <w:bCs/>
          <w:color w:val="080808"/>
          <w:spacing w:val="51"/>
          <w:sz w:val="22"/>
          <w:szCs w:val="22"/>
        </w:rPr>
        <w:t xml:space="preserve"> </w:t>
      </w:r>
      <w:r w:rsidRPr="005E0547">
        <w:rPr>
          <w:rFonts w:ascii="Times New Roman" w:hAnsi="Times New Roman"/>
          <w:b w:val="0"/>
          <w:bCs/>
          <w:color w:val="080808"/>
          <w:sz w:val="22"/>
          <w:szCs w:val="22"/>
        </w:rPr>
        <w:t>where</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disclosure</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could</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reasonably</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be</w:t>
      </w:r>
      <w:r w:rsidRPr="005E0547">
        <w:rPr>
          <w:rFonts w:ascii="Times New Roman" w:hAnsi="Times New Roman"/>
          <w:b w:val="0"/>
          <w:bCs/>
          <w:color w:val="080808"/>
          <w:w w:val="102"/>
          <w:sz w:val="22"/>
          <w:szCs w:val="22"/>
        </w:rPr>
        <w:t xml:space="preserve"> </w:t>
      </w:r>
      <w:r w:rsidRPr="005E0547">
        <w:rPr>
          <w:rFonts w:ascii="Times New Roman" w:hAnsi="Times New Roman"/>
          <w:b w:val="0"/>
          <w:bCs/>
          <w:color w:val="080808"/>
          <w:sz w:val="22"/>
          <w:szCs w:val="22"/>
        </w:rPr>
        <w:t>expected</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spacing w:val="10"/>
          <w:sz w:val="22"/>
          <w:szCs w:val="22"/>
        </w:rPr>
        <w:t xml:space="preserve"> </w:t>
      </w:r>
      <w:r w:rsidRPr="005E0547">
        <w:rPr>
          <w:rFonts w:ascii="Times New Roman" w:hAnsi="Times New Roman"/>
          <w:b w:val="0"/>
          <w:bCs/>
          <w:color w:val="080808"/>
          <w:sz w:val="22"/>
          <w:szCs w:val="22"/>
        </w:rPr>
        <w:t>result</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in</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certain</w:t>
      </w:r>
      <w:r w:rsidRPr="005E0547">
        <w:rPr>
          <w:rFonts w:ascii="Times New Roman" w:hAnsi="Times New Roman"/>
          <w:b w:val="0"/>
          <w:bCs/>
          <w:color w:val="080808"/>
          <w:spacing w:val="11"/>
          <w:sz w:val="22"/>
          <w:szCs w:val="22"/>
        </w:rPr>
        <w:t xml:space="preserve"> </w:t>
      </w:r>
      <w:r w:rsidRPr="005E0547">
        <w:rPr>
          <w:rFonts w:ascii="Times New Roman" w:hAnsi="Times New Roman"/>
          <w:b w:val="0"/>
          <w:bCs/>
          <w:color w:val="080808"/>
          <w:sz w:val="22"/>
          <w:szCs w:val="22"/>
        </w:rPr>
        <w:t>harms.</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An</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Applicant</w:t>
      </w:r>
      <w:r w:rsidRPr="005E0547">
        <w:rPr>
          <w:rFonts w:ascii="Times New Roman" w:hAnsi="Times New Roman"/>
          <w:b w:val="0"/>
          <w:bCs/>
          <w:color w:val="080808"/>
          <w:spacing w:val="24"/>
          <w:sz w:val="22"/>
          <w:szCs w:val="22"/>
        </w:rPr>
        <w:t xml:space="preserve"> </w:t>
      </w:r>
      <w:r w:rsidRPr="005E0547">
        <w:rPr>
          <w:rFonts w:ascii="Times New Roman" w:hAnsi="Times New Roman"/>
          <w:b w:val="0"/>
          <w:bCs/>
          <w:color w:val="080808"/>
          <w:sz w:val="22"/>
          <w:szCs w:val="22"/>
        </w:rPr>
        <w:t>should</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clearly</w:t>
      </w:r>
      <w:r w:rsidRPr="005E0547">
        <w:rPr>
          <w:rFonts w:ascii="Times New Roman" w:hAnsi="Times New Roman"/>
          <w:b w:val="0"/>
          <w:bCs/>
          <w:color w:val="080808"/>
          <w:spacing w:val="9"/>
          <w:sz w:val="22"/>
          <w:szCs w:val="22"/>
        </w:rPr>
        <w:t xml:space="preserve"> </w:t>
      </w:r>
      <w:r w:rsidRPr="005E0547">
        <w:rPr>
          <w:rFonts w:ascii="Times New Roman" w:hAnsi="Times New Roman"/>
          <w:b w:val="0"/>
          <w:bCs/>
          <w:color w:val="080808"/>
          <w:sz w:val="22"/>
          <w:szCs w:val="22"/>
        </w:rPr>
        <w:t>identify</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any</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information</w:t>
      </w:r>
      <w:r w:rsidRPr="005E0547">
        <w:rPr>
          <w:rFonts w:ascii="Times New Roman" w:hAnsi="Times New Roman"/>
          <w:b w:val="0"/>
          <w:bCs/>
          <w:color w:val="080808"/>
          <w:spacing w:val="15"/>
          <w:sz w:val="22"/>
          <w:szCs w:val="22"/>
        </w:rPr>
        <w:t xml:space="preserve"> </w:t>
      </w:r>
      <w:r w:rsidRPr="005E0547">
        <w:rPr>
          <w:rFonts w:ascii="Times New Roman" w:hAnsi="Times New Roman"/>
          <w:b w:val="0"/>
          <w:bCs/>
          <w:color w:val="080808"/>
          <w:sz w:val="22"/>
          <w:szCs w:val="22"/>
        </w:rPr>
        <w:t>in</w:t>
      </w:r>
      <w:r w:rsidRPr="005E0547">
        <w:rPr>
          <w:rFonts w:ascii="Times New Roman" w:hAnsi="Times New Roman"/>
          <w:b w:val="0"/>
          <w:bCs/>
          <w:color w:val="080808"/>
          <w:spacing w:val="-16"/>
          <w:sz w:val="22"/>
          <w:szCs w:val="22"/>
        </w:rPr>
        <w:t xml:space="preserve"> </w:t>
      </w:r>
      <w:r w:rsidRPr="005E0547">
        <w:rPr>
          <w:rFonts w:ascii="Times New Roman" w:hAnsi="Times New Roman"/>
          <w:b w:val="0"/>
          <w:bCs/>
          <w:color w:val="080808"/>
          <w:sz w:val="22"/>
          <w:szCs w:val="22"/>
        </w:rPr>
        <w:t>their</w:t>
      </w:r>
      <w:r w:rsidRPr="005E0547">
        <w:rPr>
          <w:rFonts w:ascii="Times New Roman" w:hAnsi="Times New Roman"/>
          <w:b w:val="0"/>
          <w:bCs/>
          <w:color w:val="080808"/>
          <w:w w:val="98"/>
          <w:sz w:val="22"/>
          <w:szCs w:val="22"/>
        </w:rPr>
        <w:t xml:space="preserve"> </w:t>
      </w:r>
      <w:r w:rsidRPr="005E0547">
        <w:rPr>
          <w:rFonts w:ascii="Times New Roman" w:hAnsi="Times New Roman"/>
          <w:b w:val="0"/>
          <w:bCs/>
          <w:color w:val="080808"/>
          <w:sz w:val="22"/>
          <w:szCs w:val="22"/>
        </w:rPr>
        <w:t>submission</w:t>
      </w:r>
      <w:r w:rsidRPr="005E0547">
        <w:rPr>
          <w:rFonts w:ascii="Times New Roman" w:hAnsi="Times New Roman"/>
          <w:b w:val="0"/>
          <w:bCs/>
          <w:color w:val="080808"/>
          <w:spacing w:val="10"/>
          <w:sz w:val="22"/>
          <w:szCs w:val="22"/>
        </w:rPr>
        <w:t xml:space="preserve"> </w:t>
      </w:r>
      <w:r w:rsidRPr="005E0547">
        <w:rPr>
          <w:rFonts w:ascii="Times New Roman" w:hAnsi="Times New Roman"/>
          <w:b w:val="0"/>
          <w:bCs/>
          <w:color w:val="080808"/>
          <w:sz w:val="22"/>
          <w:szCs w:val="22"/>
        </w:rPr>
        <w:t>or</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any</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accompanying</w:t>
      </w:r>
      <w:r w:rsidRPr="005E0547">
        <w:rPr>
          <w:rFonts w:ascii="Times New Roman" w:hAnsi="Times New Roman"/>
          <w:b w:val="0"/>
          <w:bCs/>
          <w:color w:val="080808"/>
          <w:spacing w:val="11"/>
          <w:sz w:val="22"/>
          <w:szCs w:val="22"/>
        </w:rPr>
        <w:t xml:space="preserve"> </w:t>
      </w:r>
      <w:r w:rsidRPr="005E0547">
        <w:rPr>
          <w:rFonts w:ascii="Times New Roman" w:hAnsi="Times New Roman"/>
          <w:b w:val="0"/>
          <w:bCs/>
          <w:color w:val="080808"/>
          <w:sz w:val="22"/>
          <w:szCs w:val="22"/>
        </w:rPr>
        <w:t>documentation,</w:t>
      </w:r>
      <w:r w:rsidRPr="005E0547">
        <w:rPr>
          <w:rFonts w:ascii="Times New Roman" w:hAnsi="Times New Roman"/>
          <w:b w:val="0"/>
          <w:bCs/>
          <w:color w:val="080808"/>
          <w:spacing w:val="9"/>
          <w:sz w:val="22"/>
          <w:szCs w:val="22"/>
        </w:rPr>
        <w:t xml:space="preserve"> </w:t>
      </w:r>
      <w:r w:rsidRPr="005E0547">
        <w:rPr>
          <w:rFonts w:ascii="Times New Roman" w:hAnsi="Times New Roman"/>
          <w:b w:val="0"/>
          <w:bCs/>
          <w:color w:val="080808"/>
          <w:sz w:val="22"/>
          <w:szCs w:val="22"/>
        </w:rPr>
        <w:t>which</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they</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claim</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be</w:t>
      </w:r>
      <w:r w:rsidRPr="005E0547">
        <w:rPr>
          <w:rFonts w:ascii="Times New Roman" w:hAnsi="Times New Roman"/>
          <w:b w:val="0"/>
          <w:bCs/>
          <w:color w:val="080808"/>
          <w:spacing w:val="-16"/>
          <w:sz w:val="22"/>
          <w:szCs w:val="22"/>
        </w:rPr>
        <w:t xml:space="preserve"> </w:t>
      </w:r>
      <w:r w:rsidRPr="005E0547">
        <w:rPr>
          <w:rFonts w:ascii="Times New Roman" w:hAnsi="Times New Roman"/>
          <w:b w:val="0"/>
          <w:bCs/>
          <w:color w:val="080808"/>
          <w:sz w:val="22"/>
          <w:szCs w:val="22"/>
        </w:rPr>
        <w:t>confidential.</w:t>
      </w:r>
    </w:p>
    <w:p w14:paraId="136583A2" w14:textId="77777777" w:rsidR="00F951B0" w:rsidRPr="005E0547" w:rsidRDefault="00F951B0" w:rsidP="005E0547">
      <w:pPr>
        <w:pStyle w:val="BodyText"/>
        <w:kinsoku w:val="0"/>
        <w:overflowPunct w:val="0"/>
        <w:ind w:left="128" w:right="1389" w:firstLine="136"/>
        <w:jc w:val="both"/>
        <w:rPr>
          <w:rFonts w:ascii="Times New Roman" w:hAnsi="Times New Roman"/>
          <w:b w:val="0"/>
          <w:bCs/>
          <w:color w:val="000000"/>
          <w:sz w:val="22"/>
          <w:szCs w:val="22"/>
        </w:rPr>
      </w:pPr>
      <w:r w:rsidRPr="005E0547">
        <w:rPr>
          <w:rFonts w:ascii="Times New Roman" w:hAnsi="Times New Roman"/>
          <w:b w:val="0"/>
          <w:bCs/>
          <w:color w:val="080808"/>
          <w:sz w:val="22"/>
          <w:szCs w:val="22"/>
        </w:rPr>
        <w:lastRenderedPageBreak/>
        <w:t>Despite</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above,</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all</w:t>
      </w:r>
      <w:r w:rsidRPr="005E0547">
        <w:rPr>
          <w:rFonts w:ascii="Times New Roman" w:hAnsi="Times New Roman"/>
          <w:b w:val="0"/>
          <w:bCs/>
          <w:color w:val="080808"/>
          <w:spacing w:val="-10"/>
          <w:sz w:val="22"/>
          <w:szCs w:val="22"/>
        </w:rPr>
        <w:t xml:space="preserve"> </w:t>
      </w:r>
      <w:r w:rsidRPr="005E0547">
        <w:rPr>
          <w:rFonts w:ascii="Times New Roman" w:hAnsi="Times New Roman"/>
          <w:b w:val="0"/>
          <w:bCs/>
          <w:color w:val="080808"/>
          <w:sz w:val="22"/>
          <w:szCs w:val="22"/>
        </w:rPr>
        <w:t>submissions</w:t>
      </w:r>
      <w:r w:rsidRPr="005E0547">
        <w:rPr>
          <w:rFonts w:ascii="Times New Roman" w:hAnsi="Times New Roman"/>
          <w:b w:val="0"/>
          <w:bCs/>
          <w:color w:val="080808"/>
          <w:spacing w:val="21"/>
          <w:sz w:val="22"/>
          <w:szCs w:val="22"/>
        </w:rPr>
        <w:t xml:space="preserve"> </w:t>
      </w:r>
      <w:r w:rsidRPr="005E0547">
        <w:rPr>
          <w:rFonts w:ascii="Times New Roman" w:hAnsi="Times New Roman"/>
          <w:b w:val="0"/>
          <w:bCs/>
          <w:color w:val="080808"/>
          <w:sz w:val="22"/>
          <w:szCs w:val="22"/>
        </w:rPr>
        <w:t>shall</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be</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deemed to</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be</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consent</w:t>
      </w:r>
      <w:r w:rsidRPr="005E0547">
        <w:rPr>
          <w:rFonts w:ascii="Times New Roman" w:hAnsi="Times New Roman"/>
          <w:b w:val="0"/>
          <w:bCs/>
          <w:color w:val="080808"/>
          <w:spacing w:val="9"/>
          <w:sz w:val="22"/>
          <w:szCs w:val="22"/>
        </w:rPr>
        <w:t xml:space="preserve"> </w:t>
      </w:r>
      <w:r w:rsidRPr="005E0547">
        <w:rPr>
          <w:rFonts w:ascii="Times New Roman" w:hAnsi="Times New Roman"/>
          <w:b w:val="0"/>
          <w:bCs/>
          <w:color w:val="080808"/>
          <w:sz w:val="22"/>
          <w:szCs w:val="22"/>
        </w:rPr>
        <w:t>by</w:t>
      </w:r>
      <w:r w:rsidRPr="005E0547">
        <w:rPr>
          <w:rFonts w:ascii="Times New Roman" w:hAnsi="Times New Roman"/>
          <w:b w:val="0"/>
          <w:bCs/>
          <w:color w:val="080808"/>
          <w:spacing w:val="-16"/>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Applicant:</w:t>
      </w:r>
    </w:p>
    <w:p w14:paraId="38778E2E" w14:textId="7FDD9DEC" w:rsidR="00F951B0" w:rsidRPr="005E0547" w:rsidRDefault="00F951B0" w:rsidP="00E942BB">
      <w:pPr>
        <w:pStyle w:val="BodyText"/>
        <w:widowControl w:val="0"/>
        <w:numPr>
          <w:ilvl w:val="1"/>
          <w:numId w:val="4"/>
        </w:numPr>
        <w:tabs>
          <w:tab w:val="left" w:pos="839"/>
        </w:tabs>
        <w:kinsoku w:val="0"/>
        <w:overflowPunct w:val="0"/>
        <w:autoSpaceDE w:val="0"/>
        <w:autoSpaceDN w:val="0"/>
        <w:adjustRightInd w:val="0"/>
        <w:spacing w:before="6" w:line="241" w:lineRule="auto"/>
        <w:ind w:right="154"/>
        <w:jc w:val="both"/>
        <w:rPr>
          <w:rFonts w:ascii="Times New Roman" w:hAnsi="Times New Roman"/>
          <w:b w:val="0"/>
          <w:bCs/>
          <w:color w:val="000000"/>
          <w:sz w:val="22"/>
          <w:szCs w:val="22"/>
        </w:rPr>
      </w:pPr>
      <w:r w:rsidRPr="005E0547">
        <w:rPr>
          <w:rFonts w:ascii="Times New Roman" w:hAnsi="Times New Roman"/>
          <w:b w:val="0"/>
          <w:bCs/>
          <w:color w:val="080808"/>
          <w:sz w:val="22"/>
          <w:szCs w:val="22"/>
        </w:rPr>
        <w:t>To</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16"/>
          <w:sz w:val="22"/>
          <w:szCs w:val="22"/>
        </w:rPr>
        <w:t xml:space="preserve"> </w:t>
      </w:r>
      <w:r w:rsidRPr="005E0547">
        <w:rPr>
          <w:rFonts w:ascii="Times New Roman" w:hAnsi="Times New Roman"/>
          <w:b w:val="0"/>
          <w:bCs/>
          <w:color w:val="080808"/>
          <w:sz w:val="22"/>
          <w:szCs w:val="22"/>
        </w:rPr>
        <w:t>disclosure</w:t>
      </w:r>
      <w:r w:rsidRPr="005E0547">
        <w:rPr>
          <w:rFonts w:ascii="Times New Roman" w:hAnsi="Times New Roman"/>
          <w:b w:val="0"/>
          <w:bCs/>
          <w:color w:val="080808"/>
          <w:spacing w:val="15"/>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16"/>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submission</w:t>
      </w:r>
      <w:r w:rsidRPr="005E0547">
        <w:rPr>
          <w:rFonts w:ascii="Times New Roman" w:hAnsi="Times New Roman"/>
          <w:b w:val="0"/>
          <w:bCs/>
          <w:color w:val="080808"/>
          <w:spacing w:val="21"/>
          <w:sz w:val="22"/>
          <w:szCs w:val="22"/>
        </w:rPr>
        <w:t xml:space="preserve"> </w:t>
      </w:r>
      <w:r w:rsidRPr="005E0547">
        <w:rPr>
          <w:rFonts w:ascii="Times New Roman" w:hAnsi="Times New Roman"/>
          <w:b w:val="0"/>
          <w:bCs/>
          <w:color w:val="080808"/>
          <w:sz w:val="22"/>
          <w:szCs w:val="22"/>
        </w:rPr>
        <w:t>or</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any</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part</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thereof,</w:t>
      </w:r>
      <w:r w:rsidRPr="005E0547">
        <w:rPr>
          <w:rFonts w:ascii="Times New Roman" w:hAnsi="Times New Roman"/>
          <w:b w:val="0"/>
          <w:bCs/>
          <w:color w:val="080808"/>
          <w:spacing w:val="11"/>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individuals</w:t>
      </w:r>
      <w:r w:rsidRPr="005E0547">
        <w:rPr>
          <w:rFonts w:ascii="Times New Roman" w:hAnsi="Times New Roman"/>
          <w:b w:val="0"/>
          <w:bCs/>
          <w:color w:val="080808"/>
          <w:spacing w:val="18"/>
          <w:sz w:val="22"/>
          <w:szCs w:val="22"/>
        </w:rPr>
        <w:t xml:space="preserve"> at K</w:t>
      </w:r>
      <w:r w:rsidR="005E0547">
        <w:rPr>
          <w:rFonts w:ascii="Times New Roman" w:hAnsi="Times New Roman"/>
          <w:b w:val="0"/>
          <w:bCs/>
          <w:color w:val="080808"/>
          <w:spacing w:val="18"/>
          <w:sz w:val="22"/>
          <w:szCs w:val="22"/>
        </w:rPr>
        <w:t>erry’s Place</w:t>
      </w:r>
      <w:r w:rsidRPr="005E0547">
        <w:rPr>
          <w:rFonts w:ascii="Times New Roman" w:hAnsi="Times New Roman"/>
          <w:b w:val="0"/>
          <w:bCs/>
          <w:color w:val="080808"/>
          <w:spacing w:val="9"/>
          <w:sz w:val="22"/>
          <w:szCs w:val="22"/>
        </w:rPr>
        <w:t xml:space="preserve"> </w:t>
      </w:r>
      <w:r w:rsidRPr="005E0547">
        <w:rPr>
          <w:rFonts w:ascii="Times New Roman" w:hAnsi="Times New Roman"/>
          <w:b w:val="0"/>
          <w:bCs/>
          <w:color w:val="080808"/>
          <w:sz w:val="22"/>
          <w:szCs w:val="22"/>
        </w:rPr>
        <w:t>and</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in</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government</w:t>
      </w:r>
      <w:r w:rsidRPr="005E0547">
        <w:rPr>
          <w:rFonts w:ascii="Times New Roman" w:hAnsi="Times New Roman"/>
          <w:b w:val="0"/>
          <w:bCs/>
          <w:color w:val="080808"/>
          <w:spacing w:val="26"/>
          <w:sz w:val="22"/>
          <w:szCs w:val="22"/>
        </w:rPr>
        <w:t xml:space="preserve"> </w:t>
      </w:r>
      <w:r w:rsidRPr="005E0547">
        <w:rPr>
          <w:rFonts w:ascii="Times New Roman" w:hAnsi="Times New Roman"/>
          <w:b w:val="0"/>
          <w:bCs/>
          <w:color w:val="080808"/>
          <w:sz w:val="22"/>
          <w:szCs w:val="22"/>
        </w:rPr>
        <w:t>agencies</w:t>
      </w:r>
      <w:r w:rsidRPr="005E0547">
        <w:rPr>
          <w:rFonts w:ascii="Times New Roman" w:hAnsi="Times New Roman"/>
          <w:b w:val="0"/>
          <w:bCs/>
          <w:color w:val="080808"/>
          <w:spacing w:val="23"/>
          <w:sz w:val="22"/>
          <w:szCs w:val="22"/>
        </w:rPr>
        <w:t xml:space="preserve"> </w:t>
      </w:r>
      <w:r w:rsidRPr="005E0547">
        <w:rPr>
          <w:rFonts w:ascii="Times New Roman" w:hAnsi="Times New Roman"/>
          <w:b w:val="0"/>
          <w:bCs/>
          <w:color w:val="080808"/>
          <w:sz w:val="22"/>
          <w:szCs w:val="22"/>
        </w:rPr>
        <w:t>and</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other</w:t>
      </w:r>
      <w:r w:rsidRPr="005E0547">
        <w:rPr>
          <w:rFonts w:ascii="Times New Roman" w:hAnsi="Times New Roman"/>
          <w:b w:val="0"/>
          <w:bCs/>
          <w:color w:val="080808"/>
          <w:spacing w:val="29"/>
          <w:sz w:val="22"/>
          <w:szCs w:val="22"/>
        </w:rPr>
        <w:t xml:space="preserve"> </w:t>
      </w:r>
      <w:r w:rsidRPr="005E0547">
        <w:rPr>
          <w:rFonts w:ascii="Times New Roman" w:hAnsi="Times New Roman"/>
          <w:b w:val="0"/>
          <w:bCs/>
          <w:color w:val="080808"/>
          <w:sz w:val="22"/>
          <w:szCs w:val="22"/>
        </w:rPr>
        <w:t>persons,</w:t>
      </w:r>
      <w:r w:rsidRPr="005E0547">
        <w:rPr>
          <w:rFonts w:ascii="Times New Roman" w:hAnsi="Times New Roman"/>
          <w:b w:val="0"/>
          <w:bCs/>
          <w:color w:val="080808"/>
          <w:spacing w:val="22"/>
          <w:sz w:val="22"/>
          <w:szCs w:val="22"/>
        </w:rPr>
        <w:t xml:space="preserve"> </w:t>
      </w:r>
      <w:r w:rsidRPr="005E0547">
        <w:rPr>
          <w:rFonts w:ascii="Times New Roman" w:hAnsi="Times New Roman"/>
          <w:b w:val="0"/>
          <w:bCs/>
          <w:color w:val="080808"/>
          <w:sz w:val="22"/>
          <w:szCs w:val="22"/>
        </w:rPr>
        <w:t>as</w:t>
      </w:r>
      <w:r w:rsidRPr="005E0547">
        <w:rPr>
          <w:rFonts w:ascii="Times New Roman" w:hAnsi="Times New Roman"/>
          <w:b w:val="0"/>
          <w:bCs/>
          <w:color w:val="080808"/>
          <w:spacing w:val="19"/>
          <w:sz w:val="22"/>
          <w:szCs w:val="22"/>
        </w:rPr>
        <w:t xml:space="preserve"> </w:t>
      </w:r>
      <w:r w:rsidRPr="005E0547">
        <w:rPr>
          <w:rFonts w:ascii="Times New Roman" w:hAnsi="Times New Roman"/>
          <w:b w:val="0"/>
          <w:bCs/>
          <w:color w:val="080808"/>
          <w:sz w:val="22"/>
          <w:szCs w:val="22"/>
        </w:rPr>
        <w:t>may</w:t>
      </w:r>
      <w:r w:rsidRPr="005E0547">
        <w:rPr>
          <w:rFonts w:ascii="Times New Roman" w:hAnsi="Times New Roman"/>
          <w:b w:val="0"/>
          <w:bCs/>
          <w:color w:val="080808"/>
          <w:spacing w:val="9"/>
          <w:sz w:val="22"/>
          <w:szCs w:val="22"/>
        </w:rPr>
        <w:t xml:space="preserve"> </w:t>
      </w:r>
      <w:r w:rsidRPr="005E0547">
        <w:rPr>
          <w:rFonts w:ascii="Times New Roman" w:hAnsi="Times New Roman"/>
          <w:b w:val="0"/>
          <w:bCs/>
          <w:color w:val="080808"/>
          <w:sz w:val="22"/>
          <w:szCs w:val="22"/>
        </w:rPr>
        <w:t>be</w:t>
      </w:r>
      <w:r w:rsidRPr="005E0547">
        <w:rPr>
          <w:rFonts w:ascii="Times New Roman" w:hAnsi="Times New Roman"/>
          <w:b w:val="0"/>
          <w:bCs/>
          <w:color w:val="080808"/>
          <w:spacing w:val="11"/>
          <w:sz w:val="22"/>
          <w:szCs w:val="22"/>
        </w:rPr>
        <w:t xml:space="preserve"> </w:t>
      </w:r>
      <w:r w:rsidRPr="005E0547">
        <w:rPr>
          <w:rFonts w:ascii="Times New Roman" w:hAnsi="Times New Roman"/>
          <w:b w:val="0"/>
          <w:bCs/>
          <w:color w:val="080808"/>
          <w:sz w:val="22"/>
          <w:szCs w:val="22"/>
        </w:rPr>
        <w:t>necessary</w:t>
      </w:r>
      <w:r w:rsidRPr="005E0547">
        <w:rPr>
          <w:rFonts w:ascii="Times New Roman" w:hAnsi="Times New Roman"/>
          <w:b w:val="0"/>
          <w:bCs/>
          <w:color w:val="080808"/>
          <w:spacing w:val="18"/>
          <w:sz w:val="22"/>
          <w:szCs w:val="22"/>
        </w:rPr>
        <w:t xml:space="preserve"> </w:t>
      </w:r>
      <w:r w:rsidRPr="005E0547">
        <w:rPr>
          <w:rFonts w:ascii="Times New Roman" w:hAnsi="Times New Roman"/>
          <w:b w:val="0"/>
          <w:bCs/>
          <w:color w:val="080808"/>
          <w:sz w:val="22"/>
          <w:szCs w:val="22"/>
        </w:rPr>
        <w:t>for</w:t>
      </w:r>
      <w:r w:rsidRPr="005E0547">
        <w:rPr>
          <w:rFonts w:ascii="Times New Roman" w:hAnsi="Times New Roman"/>
          <w:b w:val="0"/>
          <w:bCs/>
          <w:color w:val="080808"/>
          <w:spacing w:val="16"/>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19"/>
          <w:sz w:val="22"/>
          <w:szCs w:val="22"/>
        </w:rPr>
        <w:t xml:space="preserve"> </w:t>
      </w:r>
      <w:r w:rsidRPr="005E0547">
        <w:rPr>
          <w:rFonts w:ascii="Times New Roman" w:hAnsi="Times New Roman"/>
          <w:b w:val="0"/>
          <w:bCs/>
          <w:color w:val="080808"/>
          <w:sz w:val="22"/>
          <w:szCs w:val="22"/>
        </w:rPr>
        <w:t>purpose</w:t>
      </w:r>
      <w:r w:rsidRPr="005E0547">
        <w:rPr>
          <w:rFonts w:ascii="Times New Roman" w:hAnsi="Times New Roman"/>
          <w:b w:val="0"/>
          <w:bCs/>
          <w:color w:val="080808"/>
          <w:spacing w:val="17"/>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w w:val="96"/>
          <w:sz w:val="22"/>
          <w:szCs w:val="22"/>
        </w:rPr>
        <w:t xml:space="preserve"> </w:t>
      </w:r>
      <w:r w:rsidRPr="005E0547">
        <w:rPr>
          <w:rFonts w:ascii="Times New Roman" w:hAnsi="Times New Roman"/>
          <w:b w:val="0"/>
          <w:bCs/>
          <w:color w:val="080808"/>
          <w:sz w:val="22"/>
          <w:szCs w:val="22"/>
        </w:rPr>
        <w:t>reviewing</w:t>
      </w:r>
      <w:r w:rsidRPr="005E0547">
        <w:rPr>
          <w:rFonts w:ascii="Times New Roman" w:hAnsi="Times New Roman"/>
          <w:b w:val="0"/>
          <w:bCs/>
          <w:color w:val="080808"/>
          <w:spacing w:val="-9"/>
          <w:sz w:val="22"/>
          <w:szCs w:val="22"/>
        </w:rPr>
        <w:t xml:space="preserve"> </w:t>
      </w:r>
      <w:r w:rsidRPr="005E0547">
        <w:rPr>
          <w:rFonts w:ascii="Times New Roman" w:hAnsi="Times New Roman"/>
          <w:b w:val="0"/>
          <w:bCs/>
          <w:color w:val="080808"/>
          <w:sz w:val="22"/>
          <w:szCs w:val="22"/>
        </w:rPr>
        <w:t>and</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evaluating</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11"/>
          <w:sz w:val="22"/>
          <w:szCs w:val="22"/>
        </w:rPr>
        <w:t xml:space="preserve"> </w:t>
      </w:r>
      <w:r w:rsidRPr="005E0547">
        <w:rPr>
          <w:rFonts w:ascii="Times New Roman" w:hAnsi="Times New Roman"/>
          <w:b w:val="0"/>
          <w:bCs/>
          <w:color w:val="080808"/>
          <w:sz w:val="22"/>
          <w:szCs w:val="22"/>
        </w:rPr>
        <w:t>submission.</w:t>
      </w:r>
    </w:p>
    <w:p w14:paraId="5D965A9E" w14:textId="56E29CB1" w:rsidR="00F951B0" w:rsidRPr="005E0547" w:rsidRDefault="00F951B0" w:rsidP="00E942BB">
      <w:pPr>
        <w:pStyle w:val="BodyText"/>
        <w:widowControl w:val="0"/>
        <w:numPr>
          <w:ilvl w:val="1"/>
          <w:numId w:val="4"/>
        </w:numPr>
        <w:tabs>
          <w:tab w:val="left" w:pos="834"/>
        </w:tabs>
        <w:kinsoku w:val="0"/>
        <w:overflowPunct w:val="0"/>
        <w:autoSpaceDE w:val="0"/>
        <w:autoSpaceDN w:val="0"/>
        <w:adjustRightInd w:val="0"/>
        <w:spacing w:before="16" w:line="250" w:lineRule="exact"/>
        <w:ind w:right="154" w:hanging="356"/>
        <w:jc w:val="both"/>
        <w:rPr>
          <w:rFonts w:ascii="Times New Roman" w:hAnsi="Times New Roman"/>
          <w:b w:val="0"/>
          <w:bCs/>
          <w:color w:val="000000"/>
          <w:sz w:val="22"/>
          <w:szCs w:val="22"/>
        </w:rPr>
      </w:pPr>
      <w:r w:rsidRPr="005E0547">
        <w:rPr>
          <w:rFonts w:ascii="Times New Roman" w:hAnsi="Times New Roman"/>
          <w:b w:val="0"/>
          <w:bCs/>
          <w:color w:val="080808"/>
          <w:sz w:val="22"/>
          <w:szCs w:val="22"/>
        </w:rPr>
        <w:t>To</w:t>
      </w:r>
      <w:r w:rsidRPr="005E0547">
        <w:rPr>
          <w:rFonts w:ascii="Times New Roman" w:hAnsi="Times New Roman"/>
          <w:b w:val="0"/>
          <w:bCs/>
          <w:color w:val="080808"/>
          <w:spacing w:val="35"/>
          <w:sz w:val="22"/>
          <w:szCs w:val="22"/>
        </w:rPr>
        <w:t xml:space="preserve"> </w:t>
      </w:r>
      <w:r w:rsidRPr="005E0547">
        <w:rPr>
          <w:rFonts w:ascii="Times New Roman" w:hAnsi="Times New Roman"/>
          <w:b w:val="0"/>
          <w:bCs/>
          <w:color w:val="080808"/>
          <w:sz w:val="22"/>
          <w:szCs w:val="22"/>
        </w:rPr>
        <w:t>K</w:t>
      </w:r>
      <w:r w:rsidR="005E0547">
        <w:rPr>
          <w:rFonts w:ascii="Times New Roman" w:hAnsi="Times New Roman"/>
          <w:b w:val="0"/>
          <w:bCs/>
          <w:color w:val="080808"/>
          <w:sz w:val="22"/>
          <w:szCs w:val="22"/>
        </w:rPr>
        <w:t>erry’s Place</w:t>
      </w:r>
      <w:r w:rsidRPr="005E0547">
        <w:rPr>
          <w:rFonts w:ascii="Times New Roman" w:hAnsi="Times New Roman"/>
          <w:b w:val="0"/>
          <w:bCs/>
          <w:color w:val="080808"/>
          <w:sz w:val="22"/>
          <w:szCs w:val="22"/>
        </w:rPr>
        <w:t xml:space="preserve"> making</w:t>
      </w:r>
      <w:r w:rsidRPr="005E0547">
        <w:rPr>
          <w:rFonts w:ascii="Times New Roman" w:hAnsi="Times New Roman"/>
          <w:b w:val="0"/>
          <w:bCs/>
          <w:color w:val="080808"/>
          <w:spacing w:val="42"/>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58"/>
          <w:sz w:val="22"/>
          <w:szCs w:val="22"/>
        </w:rPr>
        <w:t xml:space="preserve"> </w:t>
      </w:r>
      <w:r w:rsidRPr="005E0547">
        <w:rPr>
          <w:rFonts w:ascii="Times New Roman" w:hAnsi="Times New Roman"/>
          <w:b w:val="0"/>
          <w:bCs/>
          <w:color w:val="080808"/>
          <w:sz w:val="22"/>
          <w:szCs w:val="22"/>
        </w:rPr>
        <w:t>copies</w:t>
      </w:r>
      <w:r w:rsidRPr="005E0547">
        <w:rPr>
          <w:rFonts w:ascii="Times New Roman" w:hAnsi="Times New Roman"/>
          <w:b w:val="0"/>
          <w:bCs/>
          <w:color w:val="080808"/>
          <w:spacing w:val="49"/>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49"/>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53"/>
          <w:sz w:val="22"/>
          <w:szCs w:val="22"/>
        </w:rPr>
        <w:t xml:space="preserve"> </w:t>
      </w:r>
      <w:r w:rsidRPr="005E0547">
        <w:rPr>
          <w:rFonts w:ascii="Times New Roman" w:hAnsi="Times New Roman"/>
          <w:b w:val="0"/>
          <w:bCs/>
          <w:color w:val="080808"/>
          <w:sz w:val="22"/>
          <w:szCs w:val="22"/>
        </w:rPr>
        <w:t>submission</w:t>
      </w:r>
      <w:r w:rsidRPr="005E0547">
        <w:rPr>
          <w:rFonts w:ascii="Times New Roman" w:hAnsi="Times New Roman"/>
          <w:b w:val="0"/>
          <w:bCs/>
          <w:color w:val="080808"/>
          <w:spacing w:val="50"/>
          <w:sz w:val="22"/>
          <w:szCs w:val="22"/>
        </w:rPr>
        <w:t xml:space="preserve"> </w:t>
      </w:r>
      <w:r w:rsidRPr="005E0547">
        <w:rPr>
          <w:rFonts w:ascii="Times New Roman" w:hAnsi="Times New Roman"/>
          <w:b w:val="0"/>
          <w:bCs/>
          <w:color w:val="080808"/>
          <w:sz w:val="22"/>
          <w:szCs w:val="22"/>
        </w:rPr>
        <w:t>for</w:t>
      </w:r>
      <w:r w:rsidRPr="005E0547">
        <w:rPr>
          <w:rFonts w:ascii="Times New Roman" w:hAnsi="Times New Roman"/>
          <w:b w:val="0"/>
          <w:bCs/>
          <w:color w:val="080808"/>
          <w:spacing w:val="48"/>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53"/>
          <w:sz w:val="22"/>
          <w:szCs w:val="22"/>
        </w:rPr>
        <w:t xml:space="preserve"> </w:t>
      </w:r>
      <w:r w:rsidRPr="005E0547">
        <w:rPr>
          <w:rFonts w:ascii="Times New Roman" w:hAnsi="Times New Roman"/>
          <w:b w:val="0"/>
          <w:bCs/>
          <w:color w:val="080808"/>
          <w:sz w:val="22"/>
          <w:szCs w:val="22"/>
        </w:rPr>
        <w:t>purpose</w:t>
      </w:r>
      <w:r w:rsidRPr="005E0547">
        <w:rPr>
          <w:rFonts w:ascii="Times New Roman" w:hAnsi="Times New Roman"/>
          <w:b w:val="0"/>
          <w:bCs/>
          <w:color w:val="080808"/>
          <w:spacing w:val="41"/>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reviewing</w:t>
      </w:r>
      <w:r w:rsidRPr="005E0547">
        <w:rPr>
          <w:rFonts w:ascii="Times New Roman" w:hAnsi="Times New Roman"/>
          <w:b w:val="0"/>
          <w:bCs/>
          <w:color w:val="080808"/>
          <w:spacing w:val="43"/>
          <w:sz w:val="22"/>
          <w:szCs w:val="22"/>
        </w:rPr>
        <w:t xml:space="preserve"> </w:t>
      </w:r>
      <w:r w:rsidRPr="005E0547">
        <w:rPr>
          <w:rFonts w:ascii="Times New Roman" w:hAnsi="Times New Roman"/>
          <w:b w:val="0"/>
          <w:bCs/>
          <w:color w:val="080808"/>
          <w:sz w:val="22"/>
          <w:szCs w:val="22"/>
        </w:rPr>
        <w:t>and evaluating.</w:t>
      </w:r>
    </w:p>
    <w:p w14:paraId="6C1F4C6B" w14:textId="6BF753AF" w:rsidR="00F951B0" w:rsidRPr="005E0547" w:rsidRDefault="00F951B0" w:rsidP="00E942BB">
      <w:pPr>
        <w:pStyle w:val="BodyText"/>
        <w:widowControl w:val="0"/>
        <w:numPr>
          <w:ilvl w:val="1"/>
          <w:numId w:val="4"/>
        </w:numPr>
        <w:tabs>
          <w:tab w:val="left" w:pos="834"/>
        </w:tabs>
        <w:kinsoku w:val="0"/>
        <w:overflowPunct w:val="0"/>
        <w:autoSpaceDE w:val="0"/>
        <w:autoSpaceDN w:val="0"/>
        <w:adjustRightInd w:val="0"/>
        <w:spacing w:before="7"/>
        <w:ind w:hanging="346"/>
        <w:rPr>
          <w:rFonts w:ascii="Times New Roman" w:hAnsi="Times New Roman"/>
          <w:b w:val="0"/>
          <w:bCs/>
          <w:color w:val="000000"/>
          <w:sz w:val="22"/>
          <w:szCs w:val="22"/>
        </w:rPr>
      </w:pPr>
      <w:r w:rsidRPr="005E0547">
        <w:rPr>
          <w:rFonts w:ascii="Times New Roman" w:hAnsi="Times New Roman"/>
          <w:b w:val="0"/>
          <w:bCs/>
          <w:color w:val="080808"/>
          <w:sz w:val="22"/>
          <w:szCs w:val="22"/>
        </w:rPr>
        <w:t>To</w:t>
      </w:r>
      <w:r w:rsidRPr="005E0547">
        <w:rPr>
          <w:rFonts w:ascii="Times New Roman" w:hAnsi="Times New Roman"/>
          <w:b w:val="0"/>
          <w:bCs/>
          <w:color w:val="080808"/>
          <w:spacing w:val="-9"/>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retention</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submission</w:t>
      </w:r>
      <w:r w:rsidRPr="005E0547">
        <w:rPr>
          <w:rFonts w:ascii="Times New Roman" w:hAnsi="Times New Roman"/>
          <w:b w:val="0"/>
          <w:bCs/>
          <w:color w:val="080808"/>
          <w:spacing w:val="14"/>
          <w:sz w:val="22"/>
          <w:szCs w:val="22"/>
        </w:rPr>
        <w:t xml:space="preserve"> </w:t>
      </w:r>
      <w:r w:rsidRPr="005E0547">
        <w:rPr>
          <w:rFonts w:ascii="Times New Roman" w:hAnsi="Times New Roman"/>
          <w:b w:val="0"/>
          <w:bCs/>
          <w:color w:val="080808"/>
          <w:sz w:val="22"/>
          <w:szCs w:val="22"/>
        </w:rPr>
        <w:t>by</w:t>
      </w:r>
      <w:r w:rsidRPr="005E0547">
        <w:rPr>
          <w:rFonts w:ascii="Times New Roman" w:hAnsi="Times New Roman"/>
          <w:b w:val="0"/>
          <w:bCs/>
          <w:color w:val="080808"/>
          <w:spacing w:val="-14"/>
          <w:sz w:val="22"/>
          <w:szCs w:val="22"/>
        </w:rPr>
        <w:t xml:space="preserve"> </w:t>
      </w:r>
      <w:r w:rsidRPr="005E0547">
        <w:rPr>
          <w:rFonts w:ascii="Times New Roman" w:hAnsi="Times New Roman"/>
          <w:b w:val="0"/>
          <w:bCs/>
          <w:color w:val="080808"/>
          <w:sz w:val="22"/>
          <w:szCs w:val="22"/>
        </w:rPr>
        <w:t>K</w:t>
      </w:r>
      <w:r w:rsidR="005E0547">
        <w:rPr>
          <w:rFonts w:ascii="Times New Roman" w:hAnsi="Times New Roman"/>
          <w:b w:val="0"/>
          <w:bCs/>
          <w:color w:val="080808"/>
          <w:sz w:val="22"/>
          <w:szCs w:val="22"/>
        </w:rPr>
        <w:t>erry’s Place</w:t>
      </w:r>
      <w:r w:rsidRPr="005E0547">
        <w:rPr>
          <w:rFonts w:ascii="Times New Roman" w:hAnsi="Times New Roman"/>
          <w:b w:val="0"/>
          <w:bCs/>
          <w:color w:val="080808"/>
          <w:sz w:val="22"/>
          <w:szCs w:val="22"/>
        </w:rPr>
        <w:t>,</w:t>
      </w:r>
    </w:p>
    <w:p w14:paraId="715DC6E4" w14:textId="206D6EB2" w:rsidR="00F951B0" w:rsidRPr="005E0547" w:rsidRDefault="00F951B0" w:rsidP="005E0547">
      <w:pPr>
        <w:pStyle w:val="BodyText"/>
        <w:widowControl w:val="0"/>
        <w:numPr>
          <w:ilvl w:val="1"/>
          <w:numId w:val="4"/>
        </w:numPr>
        <w:tabs>
          <w:tab w:val="left" w:pos="834"/>
        </w:tabs>
        <w:kinsoku w:val="0"/>
        <w:overflowPunct w:val="0"/>
        <w:autoSpaceDE w:val="0"/>
        <w:autoSpaceDN w:val="0"/>
        <w:adjustRightInd w:val="0"/>
        <w:spacing w:before="6"/>
        <w:ind w:hanging="346"/>
        <w:rPr>
          <w:rFonts w:ascii="Times New Roman" w:hAnsi="Times New Roman"/>
          <w:b w:val="0"/>
          <w:bCs/>
          <w:color w:val="000000"/>
          <w:sz w:val="22"/>
          <w:szCs w:val="22"/>
        </w:rPr>
      </w:pPr>
      <w:r w:rsidRPr="005E0547">
        <w:rPr>
          <w:rFonts w:ascii="Times New Roman" w:hAnsi="Times New Roman"/>
          <w:b w:val="0"/>
          <w:bCs/>
          <w:color w:val="080808"/>
          <w:sz w:val="22"/>
          <w:szCs w:val="22"/>
        </w:rPr>
        <w:t>To</w:t>
      </w:r>
      <w:r w:rsidRPr="005E0547">
        <w:rPr>
          <w:rFonts w:ascii="Times New Roman" w:hAnsi="Times New Roman"/>
          <w:b w:val="0"/>
          <w:bCs/>
          <w:color w:val="080808"/>
          <w:spacing w:val="-10"/>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public</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disclosure</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name</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Applicant.</w:t>
      </w:r>
    </w:p>
    <w:p w14:paraId="22BE94E2" w14:textId="77777777" w:rsidR="005E0547" w:rsidRPr="005E0547" w:rsidRDefault="005E0547" w:rsidP="005E0547">
      <w:pPr>
        <w:pStyle w:val="BodyText"/>
        <w:widowControl w:val="0"/>
        <w:tabs>
          <w:tab w:val="left" w:pos="834"/>
        </w:tabs>
        <w:kinsoku w:val="0"/>
        <w:overflowPunct w:val="0"/>
        <w:autoSpaceDE w:val="0"/>
        <w:autoSpaceDN w:val="0"/>
        <w:adjustRightInd w:val="0"/>
        <w:spacing w:before="6"/>
        <w:ind w:left="1440"/>
        <w:rPr>
          <w:rFonts w:ascii="Times New Roman" w:hAnsi="Times New Roman"/>
          <w:b w:val="0"/>
          <w:bCs/>
          <w:color w:val="000000"/>
          <w:sz w:val="22"/>
          <w:szCs w:val="22"/>
        </w:rPr>
      </w:pPr>
    </w:p>
    <w:p w14:paraId="70A0D969" w14:textId="05C7C8C0" w:rsidR="00F951B0" w:rsidRPr="005E0547" w:rsidRDefault="00F951B0" w:rsidP="005E0547">
      <w:pPr>
        <w:pStyle w:val="BodyText"/>
        <w:kinsoku w:val="0"/>
        <w:overflowPunct w:val="0"/>
        <w:ind w:firstLine="104"/>
        <w:rPr>
          <w:rFonts w:ascii="Times New Roman" w:hAnsi="Times New Roman"/>
          <w:b w:val="0"/>
          <w:bCs/>
          <w:color w:val="000000"/>
          <w:sz w:val="22"/>
          <w:szCs w:val="22"/>
          <w:u w:val="single"/>
        </w:rPr>
      </w:pPr>
      <w:r w:rsidRPr="005E0547">
        <w:rPr>
          <w:rFonts w:ascii="Times New Roman" w:hAnsi="Times New Roman"/>
          <w:b w:val="0"/>
          <w:bCs/>
          <w:color w:val="080808"/>
          <w:w w:val="95"/>
          <w:sz w:val="22"/>
          <w:szCs w:val="22"/>
          <w:u w:val="single" w:color="000000"/>
        </w:rPr>
        <w:t>Conflict</w:t>
      </w:r>
      <w:r w:rsidRPr="005E0547">
        <w:rPr>
          <w:rFonts w:ascii="Times New Roman" w:hAnsi="Times New Roman"/>
          <w:b w:val="0"/>
          <w:bCs/>
          <w:color w:val="080808"/>
          <w:spacing w:val="37"/>
          <w:w w:val="95"/>
          <w:sz w:val="22"/>
          <w:szCs w:val="22"/>
          <w:u w:val="single" w:color="000000"/>
        </w:rPr>
        <w:t xml:space="preserve"> </w:t>
      </w:r>
      <w:r w:rsidRPr="005E0547">
        <w:rPr>
          <w:rFonts w:ascii="Times New Roman" w:hAnsi="Times New Roman"/>
          <w:b w:val="0"/>
          <w:bCs/>
          <w:color w:val="080808"/>
          <w:w w:val="95"/>
          <w:sz w:val="22"/>
          <w:szCs w:val="22"/>
          <w:u w:val="single" w:color="000000"/>
        </w:rPr>
        <w:t>of</w:t>
      </w:r>
      <w:r w:rsidRPr="005E0547">
        <w:rPr>
          <w:rFonts w:ascii="Times New Roman" w:hAnsi="Times New Roman"/>
          <w:b w:val="0"/>
          <w:bCs/>
          <w:color w:val="080808"/>
          <w:spacing w:val="53"/>
          <w:w w:val="95"/>
          <w:sz w:val="22"/>
          <w:szCs w:val="22"/>
          <w:u w:val="single" w:color="000000"/>
        </w:rPr>
        <w:t xml:space="preserve"> </w:t>
      </w:r>
      <w:r w:rsidRPr="005E0547">
        <w:rPr>
          <w:rFonts w:ascii="Times New Roman" w:hAnsi="Times New Roman"/>
          <w:b w:val="0"/>
          <w:bCs/>
          <w:color w:val="080808"/>
          <w:w w:val="95"/>
          <w:sz w:val="22"/>
          <w:szCs w:val="22"/>
          <w:u w:val="single" w:color="000000"/>
        </w:rPr>
        <w:t>Interest</w:t>
      </w:r>
    </w:p>
    <w:p w14:paraId="65C184AF" w14:textId="0470EE27" w:rsidR="00F951B0" w:rsidRPr="005E0547" w:rsidRDefault="00F951B0" w:rsidP="00F951B0">
      <w:pPr>
        <w:pStyle w:val="BodyText"/>
        <w:kinsoku w:val="0"/>
        <w:overflowPunct w:val="0"/>
        <w:spacing w:line="242" w:lineRule="auto"/>
        <w:ind w:left="104" w:right="200"/>
        <w:rPr>
          <w:rFonts w:ascii="Times New Roman" w:hAnsi="Times New Roman"/>
          <w:b w:val="0"/>
          <w:bCs/>
          <w:color w:val="000000"/>
          <w:sz w:val="22"/>
          <w:szCs w:val="22"/>
        </w:rPr>
      </w:pPr>
      <w:r w:rsidRPr="005E0547">
        <w:rPr>
          <w:rFonts w:ascii="Times New Roman" w:hAnsi="Times New Roman"/>
          <w:b w:val="0"/>
          <w:bCs/>
          <w:color w:val="080808"/>
          <w:sz w:val="22"/>
          <w:szCs w:val="22"/>
        </w:rPr>
        <w:t>The</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Applicant</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will declare</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spacing w:val="-12"/>
          <w:sz w:val="22"/>
          <w:szCs w:val="22"/>
        </w:rPr>
        <w:t xml:space="preserve"> K</w:t>
      </w:r>
      <w:r w:rsidR="005E0547">
        <w:rPr>
          <w:rFonts w:ascii="Times New Roman" w:hAnsi="Times New Roman"/>
          <w:b w:val="0"/>
          <w:bCs/>
          <w:color w:val="080808"/>
          <w:spacing w:val="-12"/>
          <w:sz w:val="22"/>
          <w:szCs w:val="22"/>
        </w:rPr>
        <w:t xml:space="preserve">erry’s Place </w:t>
      </w:r>
      <w:r w:rsidRPr="005E0547">
        <w:rPr>
          <w:rFonts w:ascii="Times New Roman" w:hAnsi="Times New Roman"/>
          <w:b w:val="0"/>
          <w:bCs/>
          <w:color w:val="080808"/>
          <w:spacing w:val="-10"/>
          <w:sz w:val="22"/>
          <w:szCs w:val="22"/>
        </w:rPr>
        <w:t xml:space="preserve"> </w:t>
      </w:r>
      <w:r w:rsidRPr="005E0547">
        <w:rPr>
          <w:rFonts w:ascii="Times New Roman" w:hAnsi="Times New Roman"/>
          <w:b w:val="0"/>
          <w:bCs/>
          <w:color w:val="080808"/>
          <w:sz w:val="22"/>
          <w:szCs w:val="22"/>
        </w:rPr>
        <w:t>any</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actual, perceived</w:t>
      </w:r>
      <w:r w:rsidRPr="005E0547">
        <w:rPr>
          <w:rFonts w:ascii="Times New Roman" w:hAnsi="Times New Roman"/>
          <w:b w:val="0"/>
          <w:bCs/>
          <w:color w:val="080808"/>
          <w:spacing w:val="-9"/>
          <w:sz w:val="22"/>
          <w:szCs w:val="22"/>
        </w:rPr>
        <w:t xml:space="preserve"> </w:t>
      </w:r>
      <w:r w:rsidRPr="005E0547">
        <w:rPr>
          <w:rFonts w:ascii="Times New Roman" w:hAnsi="Times New Roman"/>
          <w:b w:val="0"/>
          <w:bCs/>
          <w:color w:val="080808"/>
          <w:sz w:val="22"/>
          <w:szCs w:val="22"/>
        </w:rPr>
        <w:t>or</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potential</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conflicts</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12"/>
          <w:sz w:val="22"/>
          <w:szCs w:val="22"/>
        </w:rPr>
        <w:t xml:space="preserve"> </w:t>
      </w:r>
      <w:r w:rsidRPr="005E0547">
        <w:rPr>
          <w:rFonts w:ascii="Times New Roman" w:hAnsi="Times New Roman"/>
          <w:b w:val="0"/>
          <w:bCs/>
          <w:color w:val="080808"/>
          <w:sz w:val="22"/>
          <w:szCs w:val="22"/>
        </w:rPr>
        <w:t>interest.</w:t>
      </w:r>
      <w:r w:rsidRPr="005E0547">
        <w:rPr>
          <w:rFonts w:ascii="Times New Roman" w:hAnsi="Times New Roman"/>
          <w:b w:val="0"/>
          <w:bCs/>
          <w:color w:val="080808"/>
          <w:w w:val="98"/>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Applicant,</w:t>
      </w:r>
      <w:r w:rsidRPr="005E0547">
        <w:rPr>
          <w:rFonts w:ascii="Times New Roman" w:hAnsi="Times New Roman"/>
          <w:b w:val="0"/>
          <w:bCs/>
          <w:color w:val="080808"/>
          <w:spacing w:val="15"/>
          <w:sz w:val="22"/>
          <w:szCs w:val="22"/>
        </w:rPr>
        <w:t xml:space="preserve"> </w:t>
      </w:r>
      <w:r w:rsidRPr="005E0547">
        <w:rPr>
          <w:rFonts w:ascii="Times New Roman" w:hAnsi="Times New Roman"/>
          <w:b w:val="0"/>
          <w:bCs/>
          <w:color w:val="080808"/>
          <w:sz w:val="22"/>
          <w:szCs w:val="22"/>
        </w:rPr>
        <w:t>by</w:t>
      </w:r>
      <w:r w:rsidRPr="005E0547">
        <w:rPr>
          <w:rFonts w:ascii="Times New Roman" w:hAnsi="Times New Roman"/>
          <w:b w:val="0"/>
          <w:bCs/>
          <w:color w:val="080808"/>
          <w:spacing w:val="-18"/>
          <w:sz w:val="22"/>
          <w:szCs w:val="22"/>
        </w:rPr>
        <w:t xml:space="preserve"> </w:t>
      </w:r>
      <w:r w:rsidRPr="005E0547">
        <w:rPr>
          <w:rFonts w:ascii="Times New Roman" w:hAnsi="Times New Roman"/>
          <w:b w:val="0"/>
          <w:bCs/>
          <w:color w:val="080808"/>
          <w:sz w:val="22"/>
          <w:szCs w:val="22"/>
        </w:rPr>
        <w:t>supplying</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a</w:t>
      </w:r>
      <w:r w:rsidRPr="005E0547">
        <w:rPr>
          <w:rFonts w:ascii="Times New Roman" w:hAnsi="Times New Roman"/>
          <w:b w:val="0"/>
          <w:bCs/>
          <w:color w:val="080808"/>
          <w:spacing w:val="-14"/>
          <w:sz w:val="22"/>
          <w:szCs w:val="22"/>
        </w:rPr>
        <w:t xml:space="preserve"> </w:t>
      </w:r>
      <w:r w:rsidRPr="005E0547">
        <w:rPr>
          <w:rFonts w:ascii="Times New Roman" w:hAnsi="Times New Roman"/>
          <w:b w:val="0"/>
          <w:bCs/>
          <w:color w:val="080808"/>
          <w:sz w:val="22"/>
          <w:szCs w:val="22"/>
        </w:rPr>
        <w:t>submission</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spacing w:val="-11"/>
          <w:sz w:val="22"/>
          <w:szCs w:val="22"/>
        </w:rPr>
        <w:t xml:space="preserve"> </w:t>
      </w:r>
      <w:r w:rsidRPr="005E0547">
        <w:rPr>
          <w:rFonts w:ascii="Times New Roman" w:hAnsi="Times New Roman"/>
          <w:b w:val="0"/>
          <w:bCs/>
          <w:color w:val="080808"/>
          <w:sz w:val="22"/>
          <w:szCs w:val="22"/>
        </w:rPr>
        <w:t>this</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RFSQ,</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also</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acknowledges</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that</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Applicant</w:t>
      </w:r>
      <w:r w:rsidRPr="005E0547">
        <w:rPr>
          <w:rFonts w:ascii="Times New Roman" w:hAnsi="Times New Roman"/>
          <w:b w:val="0"/>
          <w:bCs/>
          <w:color w:val="080808"/>
          <w:w w:val="97"/>
          <w:sz w:val="22"/>
          <w:szCs w:val="22"/>
        </w:rPr>
        <w:t xml:space="preserve"> </w:t>
      </w:r>
      <w:r w:rsidRPr="005E0547">
        <w:rPr>
          <w:rFonts w:ascii="Times New Roman" w:hAnsi="Times New Roman"/>
          <w:b w:val="0"/>
          <w:bCs/>
          <w:color w:val="080808"/>
          <w:sz w:val="22"/>
          <w:szCs w:val="22"/>
        </w:rPr>
        <w:t>represents</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no</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officer</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or</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employee</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K</w:t>
      </w:r>
      <w:r w:rsidR="005E0547">
        <w:rPr>
          <w:rFonts w:ascii="Times New Roman" w:hAnsi="Times New Roman"/>
          <w:b w:val="0"/>
          <w:bCs/>
          <w:color w:val="080808"/>
          <w:sz w:val="22"/>
          <w:szCs w:val="22"/>
        </w:rPr>
        <w:t>erry’s Place</w:t>
      </w:r>
      <w:r w:rsidRPr="005E0547">
        <w:rPr>
          <w:rFonts w:ascii="Times New Roman" w:hAnsi="Times New Roman"/>
          <w:b w:val="0"/>
          <w:bCs/>
          <w:color w:val="080808"/>
          <w:sz w:val="22"/>
          <w:szCs w:val="22"/>
        </w:rPr>
        <w:t>.</w:t>
      </w:r>
      <w:r w:rsidRPr="005E0547">
        <w:rPr>
          <w:rFonts w:ascii="Times New Roman" w:hAnsi="Times New Roman"/>
          <w:b w:val="0"/>
          <w:bCs/>
          <w:color w:val="080808"/>
          <w:spacing w:val="58"/>
          <w:sz w:val="22"/>
          <w:szCs w:val="22"/>
        </w:rPr>
        <w:t xml:space="preserve"> </w:t>
      </w:r>
      <w:r w:rsidRPr="005E0547">
        <w:rPr>
          <w:rFonts w:ascii="Times New Roman" w:hAnsi="Times New Roman"/>
          <w:b w:val="0"/>
          <w:bCs/>
          <w:color w:val="080808"/>
          <w:sz w:val="22"/>
          <w:szCs w:val="22"/>
        </w:rPr>
        <w:t>Refer</w:t>
      </w:r>
      <w:r w:rsidRPr="005E0547">
        <w:rPr>
          <w:rFonts w:ascii="Times New Roman" w:hAnsi="Times New Roman"/>
          <w:b w:val="0"/>
          <w:bCs/>
          <w:color w:val="080808"/>
          <w:spacing w:val="-11"/>
          <w:sz w:val="22"/>
          <w:szCs w:val="22"/>
        </w:rPr>
        <w:t xml:space="preserve"> </w:t>
      </w:r>
      <w:r w:rsidRPr="005E0547">
        <w:rPr>
          <w:rFonts w:ascii="Times New Roman" w:hAnsi="Times New Roman"/>
          <w:b w:val="0"/>
          <w:bCs/>
          <w:color w:val="080808"/>
          <w:sz w:val="22"/>
          <w:szCs w:val="22"/>
        </w:rPr>
        <w:t>to Appendix</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B.</w:t>
      </w:r>
    </w:p>
    <w:p w14:paraId="34097BDA" w14:textId="77777777" w:rsidR="00F951B0" w:rsidRPr="00F951B0" w:rsidRDefault="00F951B0" w:rsidP="00F951B0">
      <w:pPr>
        <w:pStyle w:val="BodyText"/>
        <w:kinsoku w:val="0"/>
        <w:overflowPunct w:val="0"/>
        <w:rPr>
          <w:rFonts w:ascii="Times New Roman" w:hAnsi="Times New Roman"/>
          <w:color w:val="080808"/>
          <w:w w:val="95"/>
          <w:sz w:val="22"/>
          <w:szCs w:val="22"/>
          <w:u w:val="thick" w:color="000000"/>
        </w:rPr>
      </w:pPr>
    </w:p>
    <w:p w14:paraId="5D8A63F2" w14:textId="7B6D0636" w:rsidR="00F951B0" w:rsidRPr="005E0547" w:rsidRDefault="00F951B0" w:rsidP="005E0547">
      <w:pPr>
        <w:pStyle w:val="BodyText"/>
        <w:kinsoku w:val="0"/>
        <w:overflowPunct w:val="0"/>
        <w:ind w:firstLine="104"/>
        <w:rPr>
          <w:rFonts w:ascii="Times New Roman" w:hAnsi="Times New Roman"/>
          <w:b w:val="0"/>
          <w:bCs/>
          <w:color w:val="080808"/>
          <w:w w:val="95"/>
          <w:sz w:val="22"/>
          <w:szCs w:val="22"/>
          <w:u w:val="single"/>
        </w:rPr>
      </w:pPr>
      <w:r w:rsidRPr="005E0547">
        <w:rPr>
          <w:rFonts w:ascii="Times New Roman" w:hAnsi="Times New Roman"/>
          <w:b w:val="0"/>
          <w:bCs/>
          <w:color w:val="080808"/>
          <w:w w:val="95"/>
          <w:sz w:val="22"/>
          <w:szCs w:val="22"/>
          <w:u w:val="single"/>
        </w:rPr>
        <w:t>Confidentiality</w:t>
      </w:r>
    </w:p>
    <w:p w14:paraId="44FEC8E2" w14:textId="7F20AEBF" w:rsidR="00F951B0" w:rsidRDefault="00F951B0" w:rsidP="005E0547">
      <w:pPr>
        <w:pStyle w:val="BodyText"/>
        <w:kinsoku w:val="0"/>
        <w:overflowPunct w:val="0"/>
        <w:spacing w:line="245" w:lineRule="auto"/>
        <w:ind w:left="104" w:right="223"/>
        <w:rPr>
          <w:rFonts w:ascii="Times New Roman" w:hAnsi="Times New Roman"/>
          <w:b w:val="0"/>
          <w:bCs/>
          <w:color w:val="080808"/>
          <w:sz w:val="22"/>
          <w:szCs w:val="22"/>
        </w:rPr>
      </w:pPr>
      <w:r w:rsidRPr="005E0547">
        <w:rPr>
          <w:rFonts w:ascii="Times New Roman" w:hAnsi="Times New Roman"/>
          <w:b w:val="0"/>
          <w:bCs/>
          <w:color w:val="080808"/>
          <w:sz w:val="22"/>
          <w:szCs w:val="22"/>
        </w:rPr>
        <w:t>The</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selected</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Applicant(s)</w:t>
      </w:r>
      <w:r w:rsidRPr="005E0547">
        <w:rPr>
          <w:rFonts w:ascii="Times New Roman" w:hAnsi="Times New Roman"/>
          <w:b w:val="0"/>
          <w:bCs/>
          <w:color w:val="080808"/>
          <w:spacing w:val="18"/>
          <w:sz w:val="22"/>
          <w:szCs w:val="22"/>
        </w:rPr>
        <w:t xml:space="preserve"> </w:t>
      </w:r>
      <w:r w:rsidRPr="005E0547">
        <w:rPr>
          <w:rFonts w:ascii="Times New Roman" w:hAnsi="Times New Roman"/>
          <w:b w:val="0"/>
          <w:bCs/>
          <w:color w:val="080808"/>
          <w:sz w:val="22"/>
          <w:szCs w:val="22"/>
        </w:rPr>
        <w:t>and</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its</w:t>
      </w:r>
      <w:r w:rsidRPr="005E0547">
        <w:rPr>
          <w:rFonts w:ascii="Times New Roman" w:hAnsi="Times New Roman"/>
          <w:b w:val="0"/>
          <w:bCs/>
          <w:color w:val="080808"/>
          <w:spacing w:val="-12"/>
          <w:sz w:val="22"/>
          <w:szCs w:val="22"/>
        </w:rPr>
        <w:t xml:space="preserve"> </w:t>
      </w:r>
      <w:r w:rsidRPr="005E0547">
        <w:rPr>
          <w:rFonts w:ascii="Times New Roman" w:hAnsi="Times New Roman"/>
          <w:b w:val="0"/>
          <w:bCs/>
          <w:color w:val="080808"/>
          <w:sz w:val="22"/>
          <w:szCs w:val="22"/>
        </w:rPr>
        <w:t>employees</w:t>
      </w:r>
      <w:r w:rsidRPr="005E0547">
        <w:rPr>
          <w:rFonts w:ascii="Times New Roman" w:hAnsi="Times New Roman"/>
          <w:b w:val="0"/>
          <w:bCs/>
          <w:color w:val="080808"/>
          <w:spacing w:val="14"/>
          <w:sz w:val="22"/>
          <w:szCs w:val="22"/>
        </w:rPr>
        <w:t xml:space="preserve"> </w:t>
      </w:r>
      <w:r w:rsidRPr="005E0547">
        <w:rPr>
          <w:rFonts w:ascii="Times New Roman" w:hAnsi="Times New Roman"/>
          <w:b w:val="0"/>
          <w:bCs/>
          <w:color w:val="080808"/>
          <w:sz w:val="22"/>
          <w:szCs w:val="22"/>
        </w:rPr>
        <w:t>may</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have</w:t>
      </w:r>
      <w:r w:rsidRPr="005E0547">
        <w:rPr>
          <w:rFonts w:ascii="Times New Roman" w:hAnsi="Times New Roman"/>
          <w:b w:val="0"/>
          <w:bCs/>
          <w:color w:val="080808"/>
          <w:spacing w:val="-10"/>
          <w:sz w:val="22"/>
          <w:szCs w:val="22"/>
        </w:rPr>
        <w:t xml:space="preserve"> </w:t>
      </w:r>
      <w:r w:rsidRPr="005E0547">
        <w:rPr>
          <w:rFonts w:ascii="Times New Roman" w:hAnsi="Times New Roman"/>
          <w:b w:val="0"/>
          <w:bCs/>
          <w:color w:val="080808"/>
          <w:sz w:val="22"/>
          <w:szCs w:val="22"/>
        </w:rPr>
        <w:t>access</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information</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confidential</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to K</w:t>
      </w:r>
      <w:r w:rsidR="005E0547">
        <w:rPr>
          <w:rFonts w:ascii="Times New Roman" w:hAnsi="Times New Roman"/>
          <w:b w:val="0"/>
          <w:bCs/>
          <w:color w:val="080808"/>
          <w:sz w:val="22"/>
          <w:szCs w:val="22"/>
        </w:rPr>
        <w:t>erry’s Place</w:t>
      </w:r>
      <w:r w:rsidRPr="005E0547">
        <w:rPr>
          <w:rFonts w:ascii="Times New Roman" w:hAnsi="Times New Roman"/>
          <w:b w:val="0"/>
          <w:bCs/>
          <w:color w:val="080808"/>
          <w:sz w:val="22"/>
          <w:szCs w:val="22"/>
        </w:rPr>
        <w:t>.</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This</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information</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may</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include,</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but</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is</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not</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limited</w:t>
      </w:r>
      <w:r w:rsidRPr="005E0547">
        <w:rPr>
          <w:rFonts w:ascii="Times New Roman" w:hAnsi="Times New Roman"/>
          <w:b w:val="0"/>
          <w:bCs/>
          <w:color w:val="080808"/>
          <w:spacing w:val="-16"/>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spacing w:val="-12"/>
          <w:sz w:val="22"/>
          <w:szCs w:val="22"/>
        </w:rPr>
        <w:t xml:space="preserve"> </w:t>
      </w:r>
      <w:r w:rsidRPr="005E0547">
        <w:rPr>
          <w:rFonts w:ascii="Times New Roman" w:hAnsi="Times New Roman"/>
          <w:b w:val="0"/>
          <w:bCs/>
          <w:color w:val="080808"/>
          <w:sz w:val="22"/>
          <w:szCs w:val="22"/>
        </w:rPr>
        <w:t>terms</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of this</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Agreement,</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business</w:t>
      </w:r>
      <w:r w:rsidRPr="005E0547">
        <w:rPr>
          <w:rFonts w:ascii="Times New Roman" w:hAnsi="Times New Roman"/>
          <w:b w:val="0"/>
          <w:bCs/>
          <w:color w:val="080808"/>
          <w:w w:val="99"/>
          <w:sz w:val="22"/>
          <w:szCs w:val="22"/>
        </w:rPr>
        <w:t xml:space="preserve"> </w:t>
      </w:r>
      <w:r w:rsidRPr="005E0547">
        <w:rPr>
          <w:rFonts w:ascii="Times New Roman" w:hAnsi="Times New Roman"/>
          <w:b w:val="0"/>
          <w:bCs/>
          <w:color w:val="080808"/>
          <w:sz w:val="22"/>
          <w:szCs w:val="22"/>
        </w:rPr>
        <w:t>methods</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and</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systems,</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terms,</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pricing,</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personal</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information,</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etc.</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Subject</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disclosure</w:t>
      </w:r>
      <w:r w:rsidRPr="005E0547">
        <w:rPr>
          <w:rFonts w:ascii="Times New Roman" w:hAnsi="Times New Roman"/>
          <w:b w:val="0"/>
          <w:bCs/>
          <w:color w:val="080808"/>
          <w:spacing w:val="10"/>
          <w:sz w:val="22"/>
          <w:szCs w:val="22"/>
        </w:rPr>
        <w:t xml:space="preserve"> </w:t>
      </w:r>
      <w:r w:rsidRPr="005E0547">
        <w:rPr>
          <w:rFonts w:ascii="Times New Roman" w:hAnsi="Times New Roman"/>
          <w:b w:val="0"/>
          <w:bCs/>
          <w:color w:val="080808"/>
          <w:sz w:val="22"/>
          <w:szCs w:val="22"/>
        </w:rPr>
        <w:t>by</w:t>
      </w:r>
      <w:r w:rsidRPr="005E0547">
        <w:rPr>
          <w:rFonts w:ascii="Times New Roman" w:hAnsi="Times New Roman"/>
          <w:b w:val="0"/>
          <w:bCs/>
          <w:color w:val="080808"/>
          <w:spacing w:val="-18"/>
          <w:sz w:val="22"/>
          <w:szCs w:val="22"/>
        </w:rPr>
        <w:t xml:space="preserve"> </w:t>
      </w:r>
      <w:r w:rsidRPr="005E0547">
        <w:rPr>
          <w:rFonts w:ascii="Times New Roman" w:hAnsi="Times New Roman"/>
          <w:b w:val="0"/>
          <w:bCs/>
          <w:color w:val="080808"/>
          <w:sz w:val="22"/>
          <w:szCs w:val="22"/>
        </w:rPr>
        <w:t>force</w:t>
      </w:r>
      <w:r w:rsidRPr="005E0547">
        <w:rPr>
          <w:rFonts w:ascii="Times New Roman" w:hAnsi="Times New Roman"/>
          <w:b w:val="0"/>
          <w:bCs/>
          <w:color w:val="080808"/>
          <w:w w:val="99"/>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12"/>
          <w:sz w:val="22"/>
          <w:szCs w:val="22"/>
        </w:rPr>
        <w:t xml:space="preserve"> </w:t>
      </w:r>
      <w:r w:rsidRPr="005E0547">
        <w:rPr>
          <w:rFonts w:ascii="Times New Roman" w:hAnsi="Times New Roman"/>
          <w:b w:val="0"/>
          <w:bCs/>
          <w:color w:val="080808"/>
          <w:sz w:val="22"/>
          <w:szCs w:val="22"/>
        </w:rPr>
        <w:t>law,</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the selected</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Applicant</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agrees</w:t>
      </w:r>
      <w:r w:rsidRPr="005E0547">
        <w:rPr>
          <w:rFonts w:ascii="Times New Roman" w:hAnsi="Times New Roman"/>
          <w:b w:val="0"/>
          <w:bCs/>
          <w:color w:val="080808"/>
          <w:spacing w:val="-9"/>
          <w:sz w:val="22"/>
          <w:szCs w:val="22"/>
        </w:rPr>
        <w:t xml:space="preserve"> </w:t>
      </w:r>
      <w:r w:rsidRPr="005E0547">
        <w:rPr>
          <w:rFonts w:ascii="Times New Roman" w:hAnsi="Times New Roman"/>
          <w:b w:val="0"/>
          <w:bCs/>
          <w:color w:val="080808"/>
          <w:sz w:val="22"/>
          <w:szCs w:val="22"/>
        </w:rPr>
        <w:t>that</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it</w:t>
      </w:r>
      <w:r w:rsidRPr="005E0547">
        <w:rPr>
          <w:rFonts w:ascii="Times New Roman" w:hAnsi="Times New Roman"/>
          <w:b w:val="0"/>
          <w:bCs/>
          <w:color w:val="080808"/>
          <w:spacing w:val="-12"/>
          <w:sz w:val="22"/>
          <w:szCs w:val="22"/>
        </w:rPr>
        <w:t xml:space="preserve"> </w:t>
      </w:r>
      <w:r w:rsidRPr="005E0547">
        <w:rPr>
          <w:rFonts w:ascii="Times New Roman" w:hAnsi="Times New Roman"/>
          <w:b w:val="0"/>
          <w:bCs/>
          <w:color w:val="080808"/>
          <w:sz w:val="22"/>
          <w:szCs w:val="22"/>
        </w:rPr>
        <w:t>and</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its</w:t>
      </w:r>
      <w:r w:rsidRPr="005E0547">
        <w:rPr>
          <w:rFonts w:ascii="Times New Roman" w:hAnsi="Times New Roman"/>
          <w:b w:val="0"/>
          <w:bCs/>
          <w:color w:val="080808"/>
          <w:spacing w:val="-12"/>
          <w:sz w:val="22"/>
          <w:szCs w:val="22"/>
        </w:rPr>
        <w:t xml:space="preserve"> </w:t>
      </w:r>
      <w:r w:rsidRPr="005E0547">
        <w:rPr>
          <w:rFonts w:ascii="Times New Roman" w:hAnsi="Times New Roman"/>
          <w:b w:val="0"/>
          <w:bCs/>
          <w:color w:val="080808"/>
          <w:sz w:val="22"/>
          <w:szCs w:val="22"/>
        </w:rPr>
        <w:t>employees</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who</w:t>
      </w:r>
      <w:r w:rsidRPr="005E0547">
        <w:rPr>
          <w:rFonts w:ascii="Times New Roman" w:hAnsi="Times New Roman"/>
          <w:b w:val="0"/>
          <w:bCs/>
          <w:color w:val="080808"/>
          <w:spacing w:val="10"/>
          <w:sz w:val="22"/>
          <w:szCs w:val="22"/>
        </w:rPr>
        <w:t xml:space="preserve"> </w:t>
      </w:r>
      <w:r w:rsidRPr="005E0547">
        <w:rPr>
          <w:rFonts w:ascii="Times New Roman" w:hAnsi="Times New Roman"/>
          <w:b w:val="0"/>
          <w:bCs/>
          <w:color w:val="080808"/>
          <w:sz w:val="22"/>
          <w:szCs w:val="22"/>
        </w:rPr>
        <w:t>have</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access</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spacing w:val="-11"/>
          <w:sz w:val="22"/>
          <w:szCs w:val="22"/>
        </w:rPr>
        <w:t xml:space="preserve"> </w:t>
      </w:r>
      <w:r w:rsidRPr="005E0547">
        <w:rPr>
          <w:rFonts w:ascii="Times New Roman" w:hAnsi="Times New Roman"/>
          <w:b w:val="0"/>
          <w:bCs/>
          <w:color w:val="080808"/>
          <w:sz w:val="22"/>
          <w:szCs w:val="22"/>
        </w:rPr>
        <w:t>this information</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will</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not</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reveal,</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either</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during</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10"/>
          <w:sz w:val="22"/>
          <w:szCs w:val="22"/>
        </w:rPr>
        <w:t xml:space="preserve"> </w:t>
      </w:r>
      <w:r w:rsidRPr="005E0547">
        <w:rPr>
          <w:rFonts w:ascii="Times New Roman" w:hAnsi="Times New Roman"/>
          <w:b w:val="0"/>
          <w:bCs/>
          <w:color w:val="080808"/>
          <w:sz w:val="22"/>
          <w:szCs w:val="22"/>
        </w:rPr>
        <w:t>term</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Agreement</w:t>
      </w:r>
      <w:r w:rsidRPr="005E0547">
        <w:rPr>
          <w:rFonts w:ascii="Times New Roman" w:hAnsi="Times New Roman"/>
          <w:b w:val="0"/>
          <w:bCs/>
          <w:color w:val="080808"/>
          <w:spacing w:val="16"/>
          <w:sz w:val="22"/>
          <w:szCs w:val="22"/>
        </w:rPr>
        <w:t xml:space="preserve"> </w:t>
      </w:r>
      <w:r w:rsidRPr="005E0547">
        <w:rPr>
          <w:rFonts w:ascii="Times New Roman" w:hAnsi="Times New Roman"/>
          <w:b w:val="0"/>
          <w:bCs/>
          <w:color w:val="080808"/>
          <w:sz w:val="22"/>
          <w:szCs w:val="22"/>
        </w:rPr>
        <w:t>or</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at</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any</w:t>
      </w:r>
      <w:r w:rsidRPr="005E0547">
        <w:rPr>
          <w:rFonts w:ascii="Times New Roman" w:hAnsi="Times New Roman"/>
          <w:b w:val="0"/>
          <w:bCs/>
          <w:color w:val="080808"/>
          <w:spacing w:val="-11"/>
          <w:sz w:val="22"/>
          <w:szCs w:val="22"/>
        </w:rPr>
        <w:t xml:space="preserve"> </w:t>
      </w:r>
      <w:r w:rsidRPr="005E0547">
        <w:rPr>
          <w:rFonts w:ascii="Times New Roman" w:hAnsi="Times New Roman"/>
          <w:b w:val="0"/>
          <w:bCs/>
          <w:color w:val="080808"/>
          <w:sz w:val="22"/>
          <w:szCs w:val="22"/>
        </w:rPr>
        <w:t>time</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thereafter,</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w w:val="103"/>
          <w:sz w:val="22"/>
          <w:szCs w:val="22"/>
        </w:rPr>
        <w:t xml:space="preserve"> </w:t>
      </w:r>
      <w:r w:rsidRPr="005E0547">
        <w:rPr>
          <w:rFonts w:ascii="Times New Roman" w:hAnsi="Times New Roman"/>
          <w:b w:val="0"/>
          <w:bCs/>
          <w:color w:val="080808"/>
          <w:sz w:val="22"/>
          <w:szCs w:val="22"/>
        </w:rPr>
        <w:t>any</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third</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party</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any</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this</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confidential</w:t>
      </w:r>
      <w:r w:rsidRPr="005E0547">
        <w:rPr>
          <w:rFonts w:ascii="Times New Roman" w:hAnsi="Times New Roman"/>
          <w:b w:val="0"/>
          <w:bCs/>
          <w:color w:val="080808"/>
          <w:spacing w:val="12"/>
          <w:sz w:val="22"/>
          <w:szCs w:val="22"/>
        </w:rPr>
        <w:t xml:space="preserve"> </w:t>
      </w:r>
      <w:r w:rsidRPr="005E0547">
        <w:rPr>
          <w:rFonts w:ascii="Times New Roman" w:hAnsi="Times New Roman"/>
          <w:b w:val="0"/>
          <w:bCs/>
          <w:color w:val="080808"/>
          <w:sz w:val="22"/>
          <w:szCs w:val="22"/>
        </w:rPr>
        <w:t>information or</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use</w:t>
      </w:r>
      <w:r w:rsidRPr="005E0547">
        <w:rPr>
          <w:rFonts w:ascii="Times New Roman" w:hAnsi="Times New Roman"/>
          <w:b w:val="0"/>
          <w:bCs/>
          <w:color w:val="080808"/>
          <w:spacing w:val="-9"/>
          <w:sz w:val="22"/>
          <w:szCs w:val="22"/>
        </w:rPr>
        <w:t xml:space="preserve"> </w:t>
      </w:r>
      <w:r w:rsidRPr="005E0547">
        <w:rPr>
          <w:rFonts w:ascii="Times New Roman" w:hAnsi="Times New Roman"/>
          <w:b w:val="0"/>
          <w:bCs/>
          <w:color w:val="080808"/>
          <w:sz w:val="22"/>
          <w:szCs w:val="22"/>
        </w:rPr>
        <w:t>in</w:t>
      </w:r>
      <w:r w:rsidRPr="005E0547">
        <w:rPr>
          <w:rFonts w:ascii="Times New Roman" w:hAnsi="Times New Roman"/>
          <w:b w:val="0"/>
          <w:bCs/>
          <w:color w:val="080808"/>
          <w:spacing w:val="-18"/>
          <w:sz w:val="22"/>
          <w:szCs w:val="22"/>
        </w:rPr>
        <w:t xml:space="preserve"> </w:t>
      </w:r>
      <w:r w:rsidRPr="005E0547">
        <w:rPr>
          <w:rFonts w:ascii="Times New Roman" w:hAnsi="Times New Roman"/>
          <w:b w:val="0"/>
          <w:bCs/>
          <w:color w:val="080808"/>
          <w:sz w:val="22"/>
          <w:szCs w:val="22"/>
        </w:rPr>
        <w:t>any</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way,</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either</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on</w:t>
      </w:r>
      <w:r w:rsidRPr="005E0547">
        <w:rPr>
          <w:rFonts w:ascii="Times New Roman" w:hAnsi="Times New Roman"/>
          <w:b w:val="0"/>
          <w:bCs/>
          <w:color w:val="080808"/>
          <w:spacing w:val="-19"/>
          <w:sz w:val="22"/>
          <w:szCs w:val="22"/>
        </w:rPr>
        <w:t xml:space="preserve"> </w:t>
      </w:r>
      <w:r w:rsidRPr="005E0547">
        <w:rPr>
          <w:rFonts w:ascii="Times New Roman" w:hAnsi="Times New Roman"/>
          <w:b w:val="0"/>
          <w:bCs/>
          <w:color w:val="080808"/>
          <w:sz w:val="22"/>
          <w:szCs w:val="22"/>
        </w:rPr>
        <w:t>the</w:t>
      </w:r>
      <w:r w:rsidRPr="005E0547">
        <w:rPr>
          <w:rFonts w:ascii="Times New Roman" w:hAnsi="Times New Roman"/>
          <w:b w:val="0"/>
          <w:bCs/>
          <w:color w:val="080808"/>
          <w:spacing w:val="-8"/>
          <w:sz w:val="22"/>
          <w:szCs w:val="22"/>
        </w:rPr>
        <w:t xml:space="preserve"> </w:t>
      </w:r>
      <w:r w:rsidRPr="005E0547">
        <w:rPr>
          <w:rFonts w:ascii="Times New Roman" w:hAnsi="Times New Roman"/>
          <w:b w:val="0"/>
          <w:bCs/>
          <w:color w:val="080808"/>
          <w:sz w:val="22"/>
          <w:szCs w:val="22"/>
        </w:rPr>
        <w:t>Applicant's</w:t>
      </w:r>
      <w:r w:rsidRPr="005E0547">
        <w:rPr>
          <w:rFonts w:ascii="Times New Roman" w:hAnsi="Times New Roman"/>
          <w:b w:val="0"/>
          <w:bCs/>
          <w:color w:val="080808"/>
          <w:w w:val="98"/>
          <w:sz w:val="22"/>
          <w:szCs w:val="22"/>
        </w:rPr>
        <w:t xml:space="preserve"> </w:t>
      </w:r>
      <w:r w:rsidRPr="005E0547">
        <w:rPr>
          <w:rFonts w:ascii="Times New Roman" w:hAnsi="Times New Roman"/>
          <w:b w:val="0"/>
          <w:bCs/>
          <w:color w:val="080808"/>
          <w:sz w:val="22"/>
          <w:szCs w:val="22"/>
        </w:rPr>
        <w:t>behalf</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or</w:t>
      </w:r>
      <w:r w:rsidRPr="005E0547">
        <w:rPr>
          <w:rFonts w:ascii="Times New Roman" w:hAnsi="Times New Roman"/>
          <w:b w:val="0"/>
          <w:bCs/>
          <w:color w:val="080808"/>
          <w:spacing w:val="-9"/>
          <w:sz w:val="22"/>
          <w:szCs w:val="22"/>
        </w:rPr>
        <w:t xml:space="preserve"> </w:t>
      </w:r>
      <w:r w:rsidRPr="005E0547">
        <w:rPr>
          <w:rFonts w:ascii="Times New Roman" w:hAnsi="Times New Roman"/>
          <w:b w:val="0"/>
          <w:bCs/>
          <w:color w:val="080808"/>
          <w:sz w:val="22"/>
          <w:szCs w:val="22"/>
        </w:rPr>
        <w:t>on</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behalf</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of</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any</w:t>
      </w:r>
      <w:r w:rsidRPr="005E0547">
        <w:rPr>
          <w:rFonts w:ascii="Times New Roman" w:hAnsi="Times New Roman"/>
          <w:b w:val="0"/>
          <w:bCs/>
          <w:color w:val="080808"/>
          <w:spacing w:val="-14"/>
          <w:sz w:val="22"/>
          <w:szCs w:val="22"/>
        </w:rPr>
        <w:t xml:space="preserve"> </w:t>
      </w:r>
      <w:r w:rsidRPr="005E0547">
        <w:rPr>
          <w:rFonts w:ascii="Times New Roman" w:hAnsi="Times New Roman"/>
          <w:b w:val="0"/>
          <w:bCs/>
          <w:color w:val="080808"/>
          <w:sz w:val="22"/>
          <w:szCs w:val="22"/>
        </w:rPr>
        <w:t>third</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party,</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any</w:t>
      </w:r>
      <w:r w:rsidRPr="005E0547">
        <w:rPr>
          <w:rFonts w:ascii="Times New Roman" w:hAnsi="Times New Roman"/>
          <w:b w:val="0"/>
          <w:bCs/>
          <w:color w:val="080808"/>
          <w:spacing w:val="-6"/>
          <w:sz w:val="22"/>
          <w:szCs w:val="22"/>
        </w:rPr>
        <w:t xml:space="preserve"> </w:t>
      </w:r>
      <w:r w:rsidRPr="005E0547">
        <w:rPr>
          <w:rFonts w:ascii="Times New Roman" w:hAnsi="Times New Roman"/>
          <w:b w:val="0"/>
          <w:bCs/>
          <w:color w:val="080808"/>
          <w:sz w:val="22"/>
          <w:szCs w:val="22"/>
        </w:rPr>
        <w:t>such</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information.</w:t>
      </w:r>
    </w:p>
    <w:p w14:paraId="13655962" w14:textId="77777777" w:rsidR="005E0547" w:rsidRPr="005E0547" w:rsidRDefault="005E0547" w:rsidP="005E0547">
      <w:pPr>
        <w:pStyle w:val="BodyText"/>
        <w:kinsoku w:val="0"/>
        <w:overflowPunct w:val="0"/>
        <w:spacing w:line="245" w:lineRule="auto"/>
        <w:ind w:left="104" w:right="223"/>
        <w:rPr>
          <w:rFonts w:ascii="Times New Roman" w:hAnsi="Times New Roman"/>
          <w:b w:val="0"/>
          <w:bCs/>
          <w:color w:val="000000"/>
          <w:sz w:val="22"/>
          <w:szCs w:val="22"/>
        </w:rPr>
      </w:pPr>
    </w:p>
    <w:p w14:paraId="666E4496" w14:textId="6A7C9A62" w:rsidR="00F951B0" w:rsidRDefault="00F951B0" w:rsidP="005E0547">
      <w:pPr>
        <w:pStyle w:val="BodyText"/>
        <w:kinsoku w:val="0"/>
        <w:overflowPunct w:val="0"/>
        <w:spacing w:line="245" w:lineRule="auto"/>
        <w:ind w:left="118" w:right="154"/>
        <w:rPr>
          <w:rFonts w:ascii="Times New Roman" w:hAnsi="Times New Roman"/>
          <w:b w:val="0"/>
          <w:bCs/>
          <w:color w:val="070707"/>
          <w:sz w:val="22"/>
          <w:szCs w:val="22"/>
        </w:rPr>
      </w:pPr>
      <w:r w:rsidRPr="005E0547">
        <w:rPr>
          <w:rFonts w:ascii="Times New Roman" w:hAnsi="Times New Roman"/>
          <w:b w:val="0"/>
          <w:bCs/>
          <w:color w:val="080808"/>
          <w:sz w:val="22"/>
          <w:szCs w:val="22"/>
        </w:rPr>
        <w:t>The</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parties</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acknowledge</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that</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unauthorized</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disclosure</w:t>
      </w:r>
      <w:r w:rsidRPr="005E0547">
        <w:rPr>
          <w:rFonts w:ascii="Times New Roman" w:hAnsi="Times New Roman"/>
          <w:b w:val="0"/>
          <w:bCs/>
          <w:color w:val="080808"/>
          <w:spacing w:val="2"/>
          <w:sz w:val="22"/>
          <w:szCs w:val="22"/>
        </w:rPr>
        <w:t xml:space="preserve"> </w:t>
      </w:r>
      <w:r w:rsidRPr="005E0547">
        <w:rPr>
          <w:rFonts w:ascii="Times New Roman" w:hAnsi="Times New Roman"/>
          <w:b w:val="0"/>
          <w:bCs/>
          <w:color w:val="080808"/>
          <w:sz w:val="22"/>
          <w:szCs w:val="22"/>
        </w:rPr>
        <w:t>or</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use</w:t>
      </w:r>
      <w:r w:rsidRPr="005E0547">
        <w:rPr>
          <w:rFonts w:ascii="Times New Roman" w:hAnsi="Times New Roman"/>
          <w:b w:val="0"/>
          <w:bCs/>
          <w:color w:val="080808"/>
          <w:spacing w:val="-17"/>
          <w:sz w:val="22"/>
          <w:szCs w:val="22"/>
        </w:rPr>
        <w:t xml:space="preserve"> </w:t>
      </w:r>
      <w:r w:rsidRPr="005E0547">
        <w:rPr>
          <w:rFonts w:ascii="Times New Roman" w:hAnsi="Times New Roman"/>
          <w:b w:val="0"/>
          <w:bCs/>
          <w:color w:val="080808"/>
          <w:sz w:val="22"/>
          <w:szCs w:val="22"/>
        </w:rPr>
        <w:t>of confidential</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information could</w:t>
      </w:r>
      <w:r w:rsidRPr="005E0547">
        <w:rPr>
          <w:rFonts w:ascii="Times New Roman" w:hAnsi="Times New Roman"/>
          <w:b w:val="0"/>
          <w:bCs/>
          <w:color w:val="080808"/>
          <w:w w:val="99"/>
          <w:sz w:val="22"/>
          <w:szCs w:val="22"/>
        </w:rPr>
        <w:t xml:space="preserve"> </w:t>
      </w:r>
      <w:r w:rsidRPr="005E0547">
        <w:rPr>
          <w:rFonts w:ascii="Times New Roman" w:hAnsi="Times New Roman"/>
          <w:b w:val="0"/>
          <w:bCs/>
          <w:color w:val="080808"/>
          <w:sz w:val="22"/>
          <w:szCs w:val="22"/>
        </w:rPr>
        <w:t>cause irreparable</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harm</w:t>
      </w:r>
      <w:r w:rsidRPr="005E0547">
        <w:rPr>
          <w:rFonts w:ascii="Times New Roman" w:hAnsi="Times New Roman"/>
          <w:b w:val="0"/>
          <w:bCs/>
          <w:color w:val="080808"/>
          <w:spacing w:val="-4"/>
          <w:sz w:val="22"/>
          <w:szCs w:val="22"/>
        </w:rPr>
        <w:t xml:space="preserve"> </w:t>
      </w:r>
      <w:r w:rsidRPr="005E0547">
        <w:rPr>
          <w:rFonts w:ascii="Times New Roman" w:hAnsi="Times New Roman"/>
          <w:b w:val="0"/>
          <w:bCs/>
          <w:color w:val="080808"/>
          <w:sz w:val="22"/>
          <w:szCs w:val="22"/>
        </w:rPr>
        <w:t>and</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significant</w:t>
      </w:r>
      <w:r w:rsidRPr="005E0547">
        <w:rPr>
          <w:rFonts w:ascii="Times New Roman" w:hAnsi="Times New Roman"/>
          <w:b w:val="0"/>
          <w:bCs/>
          <w:color w:val="080808"/>
          <w:spacing w:val="20"/>
          <w:sz w:val="22"/>
          <w:szCs w:val="22"/>
        </w:rPr>
        <w:t xml:space="preserve"> </w:t>
      </w:r>
      <w:r w:rsidRPr="005E0547">
        <w:rPr>
          <w:rFonts w:ascii="Times New Roman" w:hAnsi="Times New Roman"/>
          <w:b w:val="0"/>
          <w:bCs/>
          <w:color w:val="080808"/>
          <w:sz w:val="22"/>
          <w:szCs w:val="22"/>
        </w:rPr>
        <w:t>injury</w:t>
      </w:r>
      <w:r w:rsidRPr="005E0547">
        <w:rPr>
          <w:rFonts w:ascii="Times New Roman" w:hAnsi="Times New Roman"/>
          <w:b w:val="0"/>
          <w:bCs/>
          <w:color w:val="080808"/>
          <w:spacing w:val="-13"/>
          <w:sz w:val="22"/>
          <w:szCs w:val="22"/>
        </w:rPr>
        <w:t xml:space="preserve"> </w:t>
      </w:r>
      <w:r w:rsidRPr="005E0547">
        <w:rPr>
          <w:rFonts w:ascii="Times New Roman" w:hAnsi="Times New Roman"/>
          <w:b w:val="0"/>
          <w:bCs/>
          <w:color w:val="080808"/>
          <w:sz w:val="22"/>
          <w:szCs w:val="22"/>
        </w:rPr>
        <w:t>to</w:t>
      </w:r>
      <w:r w:rsidRPr="005E0547">
        <w:rPr>
          <w:rFonts w:ascii="Times New Roman" w:hAnsi="Times New Roman"/>
          <w:b w:val="0"/>
          <w:bCs/>
          <w:color w:val="080808"/>
          <w:spacing w:val="-9"/>
          <w:sz w:val="22"/>
          <w:szCs w:val="22"/>
        </w:rPr>
        <w:t xml:space="preserve"> K</w:t>
      </w:r>
      <w:r w:rsidR="005E0547">
        <w:rPr>
          <w:rFonts w:ascii="Times New Roman" w:hAnsi="Times New Roman"/>
          <w:b w:val="0"/>
          <w:bCs/>
          <w:color w:val="080808"/>
          <w:spacing w:val="-9"/>
          <w:sz w:val="22"/>
          <w:szCs w:val="22"/>
        </w:rPr>
        <w:t>erry’s Place</w:t>
      </w:r>
      <w:r w:rsidRPr="005E0547">
        <w:rPr>
          <w:rFonts w:ascii="Times New Roman" w:hAnsi="Times New Roman"/>
          <w:b w:val="0"/>
          <w:bCs/>
          <w:color w:val="080808"/>
          <w:sz w:val="22"/>
          <w:szCs w:val="22"/>
        </w:rPr>
        <w:t>,</w:t>
      </w:r>
      <w:r w:rsidRPr="005E0547">
        <w:rPr>
          <w:rFonts w:ascii="Times New Roman" w:hAnsi="Times New Roman"/>
          <w:b w:val="0"/>
          <w:bCs/>
          <w:color w:val="080808"/>
          <w:spacing w:val="-7"/>
          <w:sz w:val="22"/>
          <w:szCs w:val="22"/>
        </w:rPr>
        <w:t xml:space="preserve"> </w:t>
      </w:r>
      <w:r w:rsidRPr="005E0547">
        <w:rPr>
          <w:rFonts w:ascii="Times New Roman" w:hAnsi="Times New Roman"/>
          <w:b w:val="0"/>
          <w:bCs/>
          <w:color w:val="080808"/>
          <w:sz w:val="22"/>
          <w:szCs w:val="22"/>
        </w:rPr>
        <w:t>and</w:t>
      </w:r>
      <w:r w:rsidRPr="005E0547">
        <w:rPr>
          <w:rFonts w:ascii="Times New Roman" w:hAnsi="Times New Roman"/>
          <w:b w:val="0"/>
          <w:bCs/>
          <w:color w:val="080808"/>
          <w:spacing w:val="-5"/>
          <w:sz w:val="22"/>
          <w:szCs w:val="22"/>
        </w:rPr>
        <w:t xml:space="preserve"> </w:t>
      </w:r>
      <w:r w:rsidRPr="005E0547">
        <w:rPr>
          <w:rFonts w:ascii="Times New Roman" w:hAnsi="Times New Roman"/>
          <w:b w:val="0"/>
          <w:bCs/>
          <w:color w:val="080808"/>
          <w:sz w:val="22"/>
          <w:szCs w:val="22"/>
        </w:rPr>
        <w:t>as</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such</w:t>
      </w:r>
      <w:r w:rsidRPr="005E0547">
        <w:rPr>
          <w:rFonts w:ascii="Times New Roman" w:hAnsi="Times New Roman"/>
          <w:b w:val="0"/>
          <w:bCs/>
          <w:color w:val="080808"/>
          <w:spacing w:val="3"/>
          <w:sz w:val="22"/>
          <w:szCs w:val="22"/>
        </w:rPr>
        <w:t xml:space="preserve"> </w:t>
      </w:r>
      <w:r w:rsidRPr="005E0547">
        <w:rPr>
          <w:rFonts w:ascii="Times New Roman" w:hAnsi="Times New Roman"/>
          <w:b w:val="0"/>
          <w:bCs/>
          <w:color w:val="080808"/>
          <w:sz w:val="22"/>
          <w:szCs w:val="22"/>
        </w:rPr>
        <w:t>monetary</w:t>
      </w:r>
      <w:r w:rsidRPr="005E0547">
        <w:rPr>
          <w:rFonts w:ascii="Times New Roman" w:hAnsi="Times New Roman"/>
          <w:b w:val="0"/>
          <w:bCs/>
          <w:color w:val="080808"/>
          <w:spacing w:val="1"/>
          <w:sz w:val="22"/>
          <w:szCs w:val="22"/>
        </w:rPr>
        <w:t xml:space="preserve"> </w:t>
      </w:r>
      <w:r w:rsidRPr="005E0547">
        <w:rPr>
          <w:rFonts w:ascii="Times New Roman" w:hAnsi="Times New Roman"/>
          <w:b w:val="0"/>
          <w:bCs/>
          <w:color w:val="080808"/>
          <w:sz w:val="22"/>
          <w:szCs w:val="22"/>
        </w:rPr>
        <w:t>damages</w:t>
      </w:r>
      <w:r w:rsidRPr="005E0547">
        <w:rPr>
          <w:rFonts w:ascii="Times New Roman" w:hAnsi="Times New Roman"/>
          <w:b w:val="0"/>
          <w:bCs/>
          <w:color w:val="080808"/>
          <w:spacing w:val="15"/>
          <w:sz w:val="22"/>
          <w:szCs w:val="22"/>
        </w:rPr>
        <w:t xml:space="preserve"> </w:t>
      </w:r>
      <w:r w:rsidRPr="005E0547">
        <w:rPr>
          <w:rFonts w:ascii="Times New Roman" w:hAnsi="Times New Roman"/>
          <w:b w:val="0"/>
          <w:bCs/>
          <w:color w:val="080808"/>
          <w:sz w:val="22"/>
          <w:szCs w:val="22"/>
        </w:rPr>
        <w:t>may n</w:t>
      </w:r>
      <w:r w:rsidRPr="005E0547">
        <w:rPr>
          <w:rFonts w:ascii="Times New Roman" w:hAnsi="Times New Roman"/>
          <w:b w:val="0"/>
          <w:bCs/>
          <w:color w:val="070707"/>
          <w:sz w:val="22"/>
          <w:szCs w:val="22"/>
        </w:rPr>
        <w:t>ot</w:t>
      </w:r>
      <w:r w:rsidRPr="005E0547">
        <w:rPr>
          <w:rFonts w:ascii="Times New Roman" w:hAnsi="Times New Roman"/>
          <w:b w:val="0"/>
          <w:bCs/>
          <w:color w:val="070707"/>
          <w:spacing w:val="-6"/>
          <w:sz w:val="22"/>
          <w:szCs w:val="22"/>
        </w:rPr>
        <w:t xml:space="preserve"> </w:t>
      </w:r>
      <w:r w:rsidRPr="005E0547">
        <w:rPr>
          <w:rFonts w:ascii="Times New Roman" w:hAnsi="Times New Roman"/>
          <w:b w:val="0"/>
          <w:bCs/>
          <w:color w:val="070707"/>
          <w:sz w:val="22"/>
          <w:szCs w:val="22"/>
        </w:rPr>
        <w:t>be</w:t>
      </w:r>
      <w:r w:rsidRPr="005E0547">
        <w:rPr>
          <w:rFonts w:ascii="Times New Roman" w:hAnsi="Times New Roman"/>
          <w:b w:val="0"/>
          <w:bCs/>
          <w:color w:val="070707"/>
          <w:spacing w:val="-8"/>
          <w:sz w:val="22"/>
          <w:szCs w:val="22"/>
        </w:rPr>
        <w:t xml:space="preserve"> </w:t>
      </w:r>
      <w:r w:rsidRPr="005E0547">
        <w:rPr>
          <w:rFonts w:ascii="Times New Roman" w:hAnsi="Times New Roman"/>
          <w:b w:val="0"/>
          <w:bCs/>
          <w:color w:val="070707"/>
          <w:sz w:val="22"/>
          <w:szCs w:val="22"/>
        </w:rPr>
        <w:t>sufficient</w:t>
      </w:r>
      <w:r w:rsidRPr="005E0547">
        <w:rPr>
          <w:rFonts w:ascii="Times New Roman" w:hAnsi="Times New Roman"/>
          <w:b w:val="0"/>
          <w:bCs/>
          <w:color w:val="070707"/>
          <w:spacing w:val="19"/>
          <w:sz w:val="22"/>
          <w:szCs w:val="22"/>
        </w:rPr>
        <w:t xml:space="preserve"> </w:t>
      </w:r>
      <w:r w:rsidRPr="005E0547">
        <w:rPr>
          <w:rFonts w:ascii="Times New Roman" w:hAnsi="Times New Roman"/>
          <w:b w:val="0"/>
          <w:bCs/>
          <w:color w:val="070707"/>
          <w:sz w:val="22"/>
          <w:szCs w:val="22"/>
        </w:rPr>
        <w:t>remedy</w:t>
      </w:r>
      <w:r w:rsidRPr="005E0547">
        <w:rPr>
          <w:rFonts w:ascii="Times New Roman" w:hAnsi="Times New Roman"/>
          <w:b w:val="0"/>
          <w:bCs/>
          <w:color w:val="070707"/>
          <w:spacing w:val="-9"/>
          <w:sz w:val="22"/>
          <w:szCs w:val="22"/>
        </w:rPr>
        <w:t xml:space="preserve"> </w:t>
      </w:r>
      <w:r w:rsidRPr="005E0547">
        <w:rPr>
          <w:rFonts w:ascii="Times New Roman" w:hAnsi="Times New Roman"/>
          <w:b w:val="0"/>
          <w:bCs/>
          <w:color w:val="070707"/>
          <w:sz w:val="22"/>
          <w:szCs w:val="22"/>
        </w:rPr>
        <w:t>for</w:t>
      </w:r>
      <w:r w:rsidRPr="005E0547">
        <w:rPr>
          <w:rFonts w:ascii="Times New Roman" w:hAnsi="Times New Roman"/>
          <w:b w:val="0"/>
          <w:bCs/>
          <w:color w:val="070707"/>
          <w:spacing w:val="-2"/>
          <w:sz w:val="22"/>
          <w:szCs w:val="22"/>
        </w:rPr>
        <w:t xml:space="preserve"> </w:t>
      </w:r>
      <w:r w:rsidRPr="005E0547">
        <w:rPr>
          <w:rFonts w:ascii="Times New Roman" w:hAnsi="Times New Roman"/>
          <w:b w:val="0"/>
          <w:bCs/>
          <w:color w:val="070707"/>
          <w:sz w:val="22"/>
          <w:szCs w:val="22"/>
        </w:rPr>
        <w:t>this</w:t>
      </w:r>
      <w:r w:rsidRPr="005E0547">
        <w:rPr>
          <w:rFonts w:ascii="Times New Roman" w:hAnsi="Times New Roman"/>
          <w:b w:val="0"/>
          <w:bCs/>
          <w:color w:val="070707"/>
          <w:spacing w:val="9"/>
          <w:sz w:val="22"/>
          <w:szCs w:val="22"/>
        </w:rPr>
        <w:t xml:space="preserve"> </w:t>
      </w:r>
      <w:r w:rsidRPr="005E0547">
        <w:rPr>
          <w:rFonts w:ascii="Times New Roman" w:hAnsi="Times New Roman"/>
          <w:b w:val="0"/>
          <w:bCs/>
          <w:color w:val="070707"/>
          <w:sz w:val="22"/>
          <w:szCs w:val="22"/>
        </w:rPr>
        <w:t>breach.</w:t>
      </w:r>
      <w:r w:rsidRPr="005E0547">
        <w:rPr>
          <w:rFonts w:ascii="Times New Roman" w:hAnsi="Times New Roman"/>
          <w:b w:val="0"/>
          <w:bCs/>
          <w:color w:val="070707"/>
          <w:spacing w:val="-5"/>
          <w:sz w:val="22"/>
          <w:szCs w:val="22"/>
        </w:rPr>
        <w:t xml:space="preserve"> </w:t>
      </w:r>
      <w:r w:rsidRPr="005E0547">
        <w:rPr>
          <w:rFonts w:ascii="Times New Roman" w:hAnsi="Times New Roman"/>
          <w:b w:val="0"/>
          <w:bCs/>
          <w:color w:val="070707"/>
          <w:sz w:val="22"/>
          <w:szCs w:val="22"/>
        </w:rPr>
        <w:t>Accordingly,</w:t>
      </w:r>
      <w:r w:rsidRPr="005E0547">
        <w:rPr>
          <w:rFonts w:ascii="Times New Roman" w:hAnsi="Times New Roman"/>
          <w:b w:val="0"/>
          <w:bCs/>
          <w:color w:val="070707"/>
          <w:spacing w:val="9"/>
          <w:sz w:val="22"/>
          <w:szCs w:val="22"/>
        </w:rPr>
        <w:t xml:space="preserve"> </w:t>
      </w:r>
      <w:r w:rsidRPr="005E0547">
        <w:rPr>
          <w:rFonts w:ascii="Times New Roman" w:hAnsi="Times New Roman"/>
          <w:b w:val="0"/>
          <w:bCs/>
          <w:color w:val="070707"/>
          <w:sz w:val="22"/>
          <w:szCs w:val="22"/>
        </w:rPr>
        <w:t>the</w:t>
      </w:r>
      <w:r w:rsidRPr="005E0547">
        <w:rPr>
          <w:rFonts w:ascii="Times New Roman" w:hAnsi="Times New Roman"/>
          <w:b w:val="0"/>
          <w:bCs/>
          <w:color w:val="070707"/>
          <w:spacing w:val="9"/>
          <w:sz w:val="22"/>
          <w:szCs w:val="22"/>
        </w:rPr>
        <w:t xml:space="preserve"> </w:t>
      </w:r>
      <w:r w:rsidRPr="005E0547">
        <w:rPr>
          <w:rFonts w:ascii="Times New Roman" w:hAnsi="Times New Roman"/>
          <w:b w:val="0"/>
          <w:bCs/>
          <w:color w:val="070707"/>
          <w:sz w:val="22"/>
          <w:szCs w:val="22"/>
        </w:rPr>
        <w:t>parties agree</w:t>
      </w:r>
      <w:r w:rsidRPr="005E0547">
        <w:rPr>
          <w:rFonts w:ascii="Times New Roman" w:hAnsi="Times New Roman"/>
          <w:b w:val="0"/>
          <w:bCs/>
          <w:color w:val="070707"/>
          <w:spacing w:val="-3"/>
          <w:sz w:val="22"/>
          <w:szCs w:val="22"/>
        </w:rPr>
        <w:t xml:space="preserve"> </w:t>
      </w:r>
      <w:r w:rsidRPr="005E0547">
        <w:rPr>
          <w:rFonts w:ascii="Times New Roman" w:hAnsi="Times New Roman"/>
          <w:b w:val="0"/>
          <w:bCs/>
          <w:color w:val="070707"/>
          <w:sz w:val="22"/>
          <w:szCs w:val="22"/>
        </w:rPr>
        <w:t xml:space="preserve">that </w:t>
      </w:r>
      <w:r w:rsidR="005E0547">
        <w:rPr>
          <w:rFonts w:ascii="Times New Roman" w:hAnsi="Times New Roman"/>
          <w:b w:val="0"/>
          <w:bCs/>
          <w:color w:val="070707"/>
          <w:sz w:val="22"/>
          <w:szCs w:val="22"/>
        </w:rPr>
        <w:t>Kerry’s Place</w:t>
      </w:r>
      <w:r w:rsidRPr="005E0547">
        <w:rPr>
          <w:rFonts w:ascii="Times New Roman" w:hAnsi="Times New Roman"/>
          <w:b w:val="0"/>
          <w:bCs/>
          <w:color w:val="070707"/>
          <w:spacing w:val="-15"/>
          <w:sz w:val="22"/>
          <w:szCs w:val="22"/>
        </w:rPr>
        <w:t xml:space="preserve"> </w:t>
      </w:r>
      <w:r w:rsidRPr="005E0547">
        <w:rPr>
          <w:rFonts w:ascii="Times New Roman" w:hAnsi="Times New Roman"/>
          <w:b w:val="0"/>
          <w:bCs/>
          <w:color w:val="070707"/>
          <w:sz w:val="22"/>
          <w:szCs w:val="22"/>
        </w:rPr>
        <w:t>will</w:t>
      </w:r>
      <w:r w:rsidRPr="005E0547">
        <w:rPr>
          <w:rFonts w:ascii="Times New Roman" w:hAnsi="Times New Roman"/>
          <w:b w:val="0"/>
          <w:bCs/>
          <w:color w:val="070707"/>
          <w:spacing w:val="10"/>
          <w:sz w:val="22"/>
          <w:szCs w:val="22"/>
        </w:rPr>
        <w:t xml:space="preserve"> </w:t>
      </w:r>
      <w:r w:rsidRPr="005E0547">
        <w:rPr>
          <w:rFonts w:ascii="Times New Roman" w:hAnsi="Times New Roman"/>
          <w:b w:val="0"/>
          <w:bCs/>
          <w:color w:val="070707"/>
          <w:sz w:val="22"/>
          <w:szCs w:val="22"/>
        </w:rPr>
        <w:t>have</w:t>
      </w:r>
      <w:r w:rsidRPr="005E0547">
        <w:rPr>
          <w:rFonts w:ascii="Times New Roman" w:hAnsi="Times New Roman"/>
          <w:b w:val="0"/>
          <w:bCs/>
          <w:color w:val="070707"/>
          <w:w w:val="99"/>
          <w:sz w:val="22"/>
          <w:szCs w:val="22"/>
        </w:rPr>
        <w:t xml:space="preserve"> </w:t>
      </w:r>
      <w:r w:rsidRPr="005E0547">
        <w:rPr>
          <w:rFonts w:ascii="Times New Roman" w:hAnsi="Times New Roman"/>
          <w:b w:val="0"/>
          <w:bCs/>
          <w:color w:val="070707"/>
          <w:sz w:val="22"/>
          <w:szCs w:val="22"/>
        </w:rPr>
        <w:t>the</w:t>
      </w:r>
      <w:r w:rsidRPr="005E0547">
        <w:rPr>
          <w:rFonts w:ascii="Times New Roman" w:hAnsi="Times New Roman"/>
          <w:b w:val="0"/>
          <w:bCs/>
          <w:color w:val="070707"/>
          <w:spacing w:val="4"/>
          <w:sz w:val="22"/>
          <w:szCs w:val="22"/>
        </w:rPr>
        <w:t xml:space="preserve"> </w:t>
      </w:r>
      <w:r w:rsidRPr="005E0547">
        <w:rPr>
          <w:rFonts w:ascii="Times New Roman" w:hAnsi="Times New Roman"/>
          <w:b w:val="0"/>
          <w:bCs/>
          <w:color w:val="070707"/>
          <w:sz w:val="22"/>
          <w:szCs w:val="22"/>
        </w:rPr>
        <w:t>right</w:t>
      </w:r>
      <w:r w:rsidRPr="005E0547">
        <w:rPr>
          <w:rFonts w:ascii="Times New Roman" w:hAnsi="Times New Roman"/>
          <w:b w:val="0"/>
          <w:bCs/>
          <w:color w:val="070707"/>
          <w:spacing w:val="-11"/>
          <w:sz w:val="22"/>
          <w:szCs w:val="22"/>
        </w:rPr>
        <w:t xml:space="preserve"> </w:t>
      </w:r>
      <w:r w:rsidRPr="005E0547">
        <w:rPr>
          <w:rFonts w:ascii="Times New Roman" w:hAnsi="Times New Roman"/>
          <w:b w:val="0"/>
          <w:bCs/>
          <w:color w:val="070707"/>
          <w:sz w:val="22"/>
          <w:szCs w:val="22"/>
        </w:rPr>
        <w:t>to</w:t>
      </w:r>
      <w:r w:rsidRPr="005E0547">
        <w:rPr>
          <w:rFonts w:ascii="Times New Roman" w:hAnsi="Times New Roman"/>
          <w:b w:val="0"/>
          <w:bCs/>
          <w:color w:val="070707"/>
          <w:spacing w:val="-4"/>
          <w:sz w:val="22"/>
          <w:szCs w:val="22"/>
        </w:rPr>
        <w:t xml:space="preserve"> </w:t>
      </w:r>
      <w:r w:rsidRPr="005E0547">
        <w:rPr>
          <w:rFonts w:ascii="Times New Roman" w:hAnsi="Times New Roman"/>
          <w:b w:val="0"/>
          <w:bCs/>
          <w:color w:val="070707"/>
          <w:sz w:val="22"/>
          <w:szCs w:val="22"/>
        </w:rPr>
        <w:t>seek</w:t>
      </w:r>
      <w:r w:rsidRPr="005E0547">
        <w:rPr>
          <w:rFonts w:ascii="Times New Roman" w:hAnsi="Times New Roman"/>
          <w:b w:val="0"/>
          <w:bCs/>
          <w:color w:val="070707"/>
          <w:spacing w:val="-1"/>
          <w:sz w:val="22"/>
          <w:szCs w:val="22"/>
        </w:rPr>
        <w:t xml:space="preserve"> </w:t>
      </w:r>
      <w:r w:rsidRPr="005E0547">
        <w:rPr>
          <w:rFonts w:ascii="Times New Roman" w:hAnsi="Times New Roman"/>
          <w:b w:val="0"/>
          <w:bCs/>
          <w:color w:val="070707"/>
          <w:sz w:val="22"/>
          <w:szCs w:val="22"/>
        </w:rPr>
        <w:t>and</w:t>
      </w:r>
      <w:r w:rsidRPr="005E0547">
        <w:rPr>
          <w:rFonts w:ascii="Times New Roman" w:hAnsi="Times New Roman"/>
          <w:b w:val="0"/>
          <w:bCs/>
          <w:color w:val="070707"/>
          <w:spacing w:val="-5"/>
          <w:sz w:val="22"/>
          <w:szCs w:val="22"/>
        </w:rPr>
        <w:t xml:space="preserve"> </w:t>
      </w:r>
      <w:r w:rsidRPr="005E0547">
        <w:rPr>
          <w:rFonts w:ascii="Times New Roman" w:hAnsi="Times New Roman"/>
          <w:b w:val="0"/>
          <w:bCs/>
          <w:color w:val="070707"/>
          <w:sz w:val="22"/>
          <w:szCs w:val="22"/>
        </w:rPr>
        <w:t>obtain</w:t>
      </w:r>
      <w:r w:rsidRPr="005E0547">
        <w:rPr>
          <w:rFonts w:ascii="Times New Roman" w:hAnsi="Times New Roman"/>
          <w:b w:val="0"/>
          <w:bCs/>
          <w:color w:val="070707"/>
          <w:spacing w:val="1"/>
          <w:sz w:val="22"/>
          <w:szCs w:val="22"/>
        </w:rPr>
        <w:t xml:space="preserve"> </w:t>
      </w:r>
      <w:r w:rsidRPr="005E0547">
        <w:rPr>
          <w:rFonts w:ascii="Times New Roman" w:hAnsi="Times New Roman"/>
          <w:b w:val="0"/>
          <w:bCs/>
          <w:color w:val="070707"/>
          <w:sz w:val="22"/>
          <w:szCs w:val="22"/>
        </w:rPr>
        <w:t>specific</w:t>
      </w:r>
      <w:r w:rsidRPr="005E0547">
        <w:rPr>
          <w:rFonts w:ascii="Times New Roman" w:hAnsi="Times New Roman"/>
          <w:b w:val="0"/>
          <w:bCs/>
          <w:color w:val="070707"/>
          <w:spacing w:val="10"/>
          <w:sz w:val="22"/>
          <w:szCs w:val="22"/>
        </w:rPr>
        <w:t xml:space="preserve"> </w:t>
      </w:r>
      <w:r w:rsidRPr="005E0547">
        <w:rPr>
          <w:rFonts w:ascii="Times New Roman" w:hAnsi="Times New Roman"/>
          <w:b w:val="0"/>
          <w:bCs/>
          <w:color w:val="070707"/>
          <w:sz w:val="22"/>
          <w:szCs w:val="22"/>
        </w:rPr>
        <w:t>performance</w:t>
      </w:r>
      <w:r w:rsidRPr="005E0547">
        <w:rPr>
          <w:rFonts w:ascii="Times New Roman" w:hAnsi="Times New Roman"/>
          <w:b w:val="0"/>
          <w:bCs/>
          <w:color w:val="070707"/>
          <w:spacing w:val="10"/>
          <w:sz w:val="22"/>
          <w:szCs w:val="22"/>
        </w:rPr>
        <w:t xml:space="preserve"> </w:t>
      </w:r>
      <w:r w:rsidRPr="005E0547">
        <w:rPr>
          <w:rFonts w:ascii="Times New Roman" w:hAnsi="Times New Roman"/>
          <w:b w:val="0"/>
          <w:bCs/>
          <w:color w:val="070707"/>
          <w:sz w:val="22"/>
          <w:szCs w:val="22"/>
        </w:rPr>
        <w:t>and/or</w:t>
      </w:r>
      <w:r w:rsidRPr="005E0547">
        <w:rPr>
          <w:rFonts w:ascii="Times New Roman" w:hAnsi="Times New Roman"/>
          <w:b w:val="0"/>
          <w:bCs/>
          <w:color w:val="070707"/>
          <w:spacing w:val="13"/>
          <w:sz w:val="22"/>
          <w:szCs w:val="22"/>
        </w:rPr>
        <w:t xml:space="preserve"> </w:t>
      </w:r>
      <w:r w:rsidRPr="005E0547">
        <w:rPr>
          <w:rFonts w:ascii="Times New Roman" w:hAnsi="Times New Roman"/>
          <w:b w:val="0"/>
          <w:bCs/>
          <w:color w:val="070707"/>
          <w:sz w:val="22"/>
          <w:szCs w:val="22"/>
        </w:rPr>
        <w:t>injunction relief</w:t>
      </w:r>
      <w:r w:rsidRPr="005E0547">
        <w:rPr>
          <w:rFonts w:ascii="Times New Roman" w:hAnsi="Times New Roman"/>
          <w:b w:val="0"/>
          <w:bCs/>
          <w:color w:val="070707"/>
          <w:spacing w:val="2"/>
          <w:sz w:val="22"/>
          <w:szCs w:val="22"/>
        </w:rPr>
        <w:t xml:space="preserve"> </w:t>
      </w:r>
      <w:r w:rsidRPr="005E0547">
        <w:rPr>
          <w:rFonts w:ascii="Times New Roman" w:hAnsi="Times New Roman"/>
          <w:b w:val="0"/>
          <w:bCs/>
          <w:color w:val="070707"/>
          <w:sz w:val="22"/>
          <w:szCs w:val="22"/>
        </w:rPr>
        <w:t>to</w:t>
      </w:r>
      <w:r w:rsidRPr="005E0547">
        <w:rPr>
          <w:rFonts w:ascii="Times New Roman" w:hAnsi="Times New Roman"/>
          <w:b w:val="0"/>
          <w:bCs/>
          <w:color w:val="070707"/>
          <w:spacing w:val="-4"/>
          <w:sz w:val="22"/>
          <w:szCs w:val="22"/>
        </w:rPr>
        <w:t xml:space="preserve"> </w:t>
      </w:r>
      <w:r w:rsidRPr="005E0547">
        <w:rPr>
          <w:rFonts w:ascii="Times New Roman" w:hAnsi="Times New Roman"/>
          <w:b w:val="0"/>
          <w:bCs/>
          <w:color w:val="070707"/>
          <w:sz w:val="22"/>
          <w:szCs w:val="22"/>
        </w:rPr>
        <w:t>enforce</w:t>
      </w:r>
      <w:r w:rsidRPr="005E0547">
        <w:rPr>
          <w:rFonts w:ascii="Times New Roman" w:hAnsi="Times New Roman"/>
          <w:b w:val="0"/>
          <w:bCs/>
          <w:color w:val="070707"/>
          <w:spacing w:val="-5"/>
          <w:sz w:val="22"/>
          <w:szCs w:val="22"/>
        </w:rPr>
        <w:t xml:space="preserve"> </w:t>
      </w:r>
      <w:r w:rsidRPr="005E0547">
        <w:rPr>
          <w:rFonts w:ascii="Times New Roman" w:hAnsi="Times New Roman"/>
          <w:b w:val="0"/>
          <w:bCs/>
          <w:color w:val="070707"/>
          <w:sz w:val="22"/>
          <w:szCs w:val="22"/>
        </w:rPr>
        <w:t>the</w:t>
      </w:r>
      <w:r w:rsidRPr="005E0547">
        <w:rPr>
          <w:rFonts w:ascii="Times New Roman" w:hAnsi="Times New Roman"/>
          <w:b w:val="0"/>
          <w:bCs/>
          <w:color w:val="070707"/>
          <w:w w:val="102"/>
          <w:sz w:val="22"/>
          <w:szCs w:val="22"/>
        </w:rPr>
        <w:t xml:space="preserve"> </w:t>
      </w:r>
      <w:r w:rsidRPr="005E0547">
        <w:rPr>
          <w:rFonts w:ascii="Times New Roman" w:hAnsi="Times New Roman"/>
          <w:b w:val="0"/>
          <w:bCs/>
          <w:color w:val="070707"/>
          <w:sz w:val="22"/>
          <w:szCs w:val="22"/>
        </w:rPr>
        <w:t>obligations</w:t>
      </w:r>
      <w:r w:rsidRPr="005E0547">
        <w:rPr>
          <w:rFonts w:ascii="Times New Roman" w:hAnsi="Times New Roman"/>
          <w:b w:val="0"/>
          <w:bCs/>
          <w:color w:val="070707"/>
          <w:spacing w:val="7"/>
          <w:sz w:val="22"/>
          <w:szCs w:val="22"/>
        </w:rPr>
        <w:t xml:space="preserve"> </w:t>
      </w:r>
      <w:r w:rsidRPr="005E0547">
        <w:rPr>
          <w:rFonts w:ascii="Times New Roman" w:hAnsi="Times New Roman"/>
          <w:b w:val="0"/>
          <w:bCs/>
          <w:color w:val="070707"/>
          <w:sz w:val="22"/>
          <w:szCs w:val="22"/>
        </w:rPr>
        <w:t>of</w:t>
      </w:r>
      <w:r w:rsidRPr="005E0547">
        <w:rPr>
          <w:rFonts w:ascii="Times New Roman" w:hAnsi="Times New Roman"/>
          <w:b w:val="0"/>
          <w:bCs/>
          <w:color w:val="070707"/>
          <w:spacing w:val="1"/>
          <w:sz w:val="22"/>
          <w:szCs w:val="22"/>
        </w:rPr>
        <w:t xml:space="preserve"> </w:t>
      </w:r>
      <w:r w:rsidRPr="005E0547">
        <w:rPr>
          <w:rFonts w:ascii="Times New Roman" w:hAnsi="Times New Roman"/>
          <w:b w:val="0"/>
          <w:bCs/>
          <w:color w:val="070707"/>
          <w:sz w:val="22"/>
          <w:szCs w:val="22"/>
        </w:rPr>
        <w:t>this</w:t>
      </w:r>
      <w:r w:rsidRPr="005E0547">
        <w:rPr>
          <w:rFonts w:ascii="Times New Roman" w:hAnsi="Times New Roman"/>
          <w:b w:val="0"/>
          <w:bCs/>
          <w:color w:val="070707"/>
          <w:spacing w:val="-3"/>
          <w:sz w:val="22"/>
          <w:szCs w:val="22"/>
        </w:rPr>
        <w:t xml:space="preserve"> </w:t>
      </w:r>
      <w:r w:rsidRPr="005E0547">
        <w:rPr>
          <w:rFonts w:ascii="Times New Roman" w:hAnsi="Times New Roman"/>
          <w:b w:val="0"/>
          <w:bCs/>
          <w:color w:val="070707"/>
          <w:sz w:val="22"/>
          <w:szCs w:val="22"/>
        </w:rPr>
        <w:t>Agreement</w:t>
      </w:r>
      <w:r w:rsidRPr="005E0547">
        <w:rPr>
          <w:rFonts w:ascii="Times New Roman" w:hAnsi="Times New Roman"/>
          <w:b w:val="0"/>
          <w:bCs/>
          <w:color w:val="070707"/>
          <w:spacing w:val="24"/>
          <w:sz w:val="22"/>
          <w:szCs w:val="22"/>
        </w:rPr>
        <w:t xml:space="preserve"> </w:t>
      </w:r>
      <w:r w:rsidRPr="005E0547">
        <w:rPr>
          <w:rFonts w:ascii="Times New Roman" w:hAnsi="Times New Roman"/>
          <w:b w:val="0"/>
          <w:bCs/>
          <w:color w:val="070707"/>
          <w:sz w:val="22"/>
          <w:szCs w:val="22"/>
        </w:rPr>
        <w:t>in</w:t>
      </w:r>
      <w:r w:rsidRPr="005E0547">
        <w:rPr>
          <w:rFonts w:ascii="Times New Roman" w:hAnsi="Times New Roman"/>
          <w:b w:val="0"/>
          <w:bCs/>
          <w:color w:val="070707"/>
          <w:spacing w:val="-17"/>
          <w:sz w:val="22"/>
          <w:szCs w:val="22"/>
        </w:rPr>
        <w:t xml:space="preserve"> </w:t>
      </w:r>
      <w:r w:rsidRPr="005E0547">
        <w:rPr>
          <w:rFonts w:ascii="Times New Roman" w:hAnsi="Times New Roman"/>
          <w:b w:val="0"/>
          <w:bCs/>
          <w:color w:val="070707"/>
          <w:sz w:val="22"/>
          <w:szCs w:val="22"/>
        </w:rPr>
        <w:t>addition</w:t>
      </w:r>
      <w:r w:rsidRPr="005E0547">
        <w:rPr>
          <w:rFonts w:ascii="Times New Roman" w:hAnsi="Times New Roman"/>
          <w:b w:val="0"/>
          <w:bCs/>
          <w:color w:val="070707"/>
          <w:spacing w:val="-6"/>
          <w:sz w:val="22"/>
          <w:szCs w:val="22"/>
        </w:rPr>
        <w:t xml:space="preserve"> </w:t>
      </w:r>
      <w:r w:rsidRPr="005E0547">
        <w:rPr>
          <w:rFonts w:ascii="Times New Roman" w:hAnsi="Times New Roman"/>
          <w:b w:val="0"/>
          <w:bCs/>
          <w:color w:val="070707"/>
          <w:sz w:val="22"/>
          <w:szCs w:val="22"/>
        </w:rPr>
        <w:t>to</w:t>
      </w:r>
      <w:r w:rsidRPr="005E0547">
        <w:rPr>
          <w:rFonts w:ascii="Times New Roman" w:hAnsi="Times New Roman"/>
          <w:b w:val="0"/>
          <w:bCs/>
          <w:color w:val="070707"/>
          <w:spacing w:val="-5"/>
          <w:sz w:val="22"/>
          <w:szCs w:val="22"/>
        </w:rPr>
        <w:t xml:space="preserve"> </w:t>
      </w:r>
      <w:r w:rsidRPr="005E0547">
        <w:rPr>
          <w:rFonts w:ascii="Times New Roman" w:hAnsi="Times New Roman"/>
          <w:b w:val="0"/>
          <w:bCs/>
          <w:color w:val="070707"/>
          <w:sz w:val="22"/>
          <w:szCs w:val="22"/>
        </w:rPr>
        <w:t>any</w:t>
      </w:r>
      <w:r w:rsidRPr="005E0547">
        <w:rPr>
          <w:rFonts w:ascii="Times New Roman" w:hAnsi="Times New Roman"/>
          <w:b w:val="0"/>
          <w:bCs/>
          <w:color w:val="070707"/>
          <w:spacing w:val="-6"/>
          <w:sz w:val="22"/>
          <w:szCs w:val="22"/>
        </w:rPr>
        <w:t xml:space="preserve"> </w:t>
      </w:r>
      <w:r w:rsidRPr="005E0547">
        <w:rPr>
          <w:rFonts w:ascii="Times New Roman" w:hAnsi="Times New Roman"/>
          <w:b w:val="0"/>
          <w:bCs/>
          <w:color w:val="070707"/>
          <w:sz w:val="22"/>
          <w:szCs w:val="22"/>
        </w:rPr>
        <w:t>other</w:t>
      </w:r>
      <w:r w:rsidRPr="005E0547">
        <w:rPr>
          <w:rFonts w:ascii="Times New Roman" w:hAnsi="Times New Roman"/>
          <w:b w:val="0"/>
          <w:bCs/>
          <w:color w:val="070707"/>
          <w:spacing w:val="14"/>
          <w:sz w:val="22"/>
          <w:szCs w:val="22"/>
        </w:rPr>
        <w:t xml:space="preserve"> </w:t>
      </w:r>
      <w:r w:rsidRPr="005E0547">
        <w:rPr>
          <w:rFonts w:ascii="Times New Roman" w:hAnsi="Times New Roman"/>
          <w:b w:val="0"/>
          <w:bCs/>
          <w:color w:val="070707"/>
          <w:sz w:val="22"/>
          <w:szCs w:val="22"/>
        </w:rPr>
        <w:t>rights</w:t>
      </w:r>
      <w:r w:rsidRPr="005E0547">
        <w:rPr>
          <w:rFonts w:ascii="Times New Roman" w:hAnsi="Times New Roman"/>
          <w:b w:val="0"/>
          <w:bCs/>
          <w:color w:val="070707"/>
          <w:spacing w:val="-6"/>
          <w:sz w:val="22"/>
          <w:szCs w:val="22"/>
        </w:rPr>
        <w:t xml:space="preserve"> </w:t>
      </w:r>
      <w:r w:rsidRPr="005E0547">
        <w:rPr>
          <w:rFonts w:ascii="Times New Roman" w:hAnsi="Times New Roman"/>
          <w:b w:val="0"/>
          <w:bCs/>
          <w:color w:val="070707"/>
          <w:sz w:val="22"/>
          <w:szCs w:val="22"/>
        </w:rPr>
        <w:t>and</w:t>
      </w:r>
      <w:r w:rsidRPr="005E0547">
        <w:rPr>
          <w:rFonts w:ascii="Times New Roman" w:hAnsi="Times New Roman"/>
          <w:b w:val="0"/>
          <w:bCs/>
          <w:color w:val="070707"/>
          <w:spacing w:val="4"/>
          <w:sz w:val="22"/>
          <w:szCs w:val="22"/>
        </w:rPr>
        <w:t xml:space="preserve"> </w:t>
      </w:r>
      <w:r w:rsidRPr="005E0547">
        <w:rPr>
          <w:rFonts w:ascii="Times New Roman" w:hAnsi="Times New Roman"/>
          <w:b w:val="0"/>
          <w:bCs/>
          <w:color w:val="070707"/>
          <w:sz w:val="22"/>
          <w:szCs w:val="22"/>
        </w:rPr>
        <w:t>remedies</w:t>
      </w:r>
      <w:r w:rsidRPr="005E0547">
        <w:rPr>
          <w:rFonts w:ascii="Times New Roman" w:hAnsi="Times New Roman"/>
          <w:b w:val="0"/>
          <w:bCs/>
          <w:color w:val="070707"/>
          <w:spacing w:val="8"/>
          <w:sz w:val="22"/>
          <w:szCs w:val="22"/>
        </w:rPr>
        <w:t xml:space="preserve"> </w:t>
      </w:r>
      <w:r w:rsidRPr="005E0547">
        <w:rPr>
          <w:rFonts w:ascii="Times New Roman" w:hAnsi="Times New Roman"/>
          <w:b w:val="0"/>
          <w:bCs/>
          <w:color w:val="070707"/>
          <w:sz w:val="22"/>
          <w:szCs w:val="22"/>
        </w:rPr>
        <w:t>it</w:t>
      </w:r>
      <w:r w:rsidRPr="005E0547">
        <w:rPr>
          <w:rFonts w:ascii="Times New Roman" w:hAnsi="Times New Roman"/>
          <w:b w:val="0"/>
          <w:bCs/>
          <w:color w:val="070707"/>
          <w:spacing w:val="-2"/>
          <w:sz w:val="22"/>
          <w:szCs w:val="22"/>
        </w:rPr>
        <w:t xml:space="preserve"> </w:t>
      </w:r>
      <w:r w:rsidRPr="005E0547">
        <w:rPr>
          <w:rFonts w:ascii="Times New Roman" w:hAnsi="Times New Roman"/>
          <w:b w:val="0"/>
          <w:bCs/>
          <w:color w:val="070707"/>
          <w:sz w:val="22"/>
          <w:szCs w:val="22"/>
        </w:rPr>
        <w:t>may</w:t>
      </w:r>
      <w:r w:rsidRPr="005E0547">
        <w:rPr>
          <w:rFonts w:ascii="Times New Roman" w:hAnsi="Times New Roman"/>
          <w:b w:val="0"/>
          <w:bCs/>
          <w:color w:val="070707"/>
          <w:spacing w:val="-5"/>
          <w:sz w:val="22"/>
          <w:szCs w:val="22"/>
        </w:rPr>
        <w:t xml:space="preserve"> </w:t>
      </w:r>
      <w:r w:rsidRPr="005E0547">
        <w:rPr>
          <w:rFonts w:ascii="Times New Roman" w:hAnsi="Times New Roman"/>
          <w:b w:val="0"/>
          <w:bCs/>
          <w:color w:val="070707"/>
          <w:sz w:val="22"/>
          <w:szCs w:val="22"/>
        </w:rPr>
        <w:t>have.</w:t>
      </w:r>
    </w:p>
    <w:p w14:paraId="0AADA7B5" w14:textId="77777777" w:rsidR="005E0547" w:rsidRPr="005E0547" w:rsidRDefault="005E0547" w:rsidP="005E0547">
      <w:pPr>
        <w:pStyle w:val="BodyText"/>
        <w:kinsoku w:val="0"/>
        <w:overflowPunct w:val="0"/>
        <w:spacing w:line="245" w:lineRule="auto"/>
        <w:ind w:left="118" w:right="154"/>
        <w:rPr>
          <w:rFonts w:ascii="Times New Roman" w:hAnsi="Times New Roman"/>
          <w:b w:val="0"/>
          <w:bCs/>
          <w:color w:val="000000"/>
          <w:sz w:val="22"/>
          <w:szCs w:val="22"/>
        </w:rPr>
      </w:pPr>
    </w:p>
    <w:p w14:paraId="3A408176" w14:textId="31E1284D" w:rsidR="00F951B0" w:rsidRPr="003D007B" w:rsidRDefault="00F951B0" w:rsidP="003D007B">
      <w:pPr>
        <w:pStyle w:val="BodyText"/>
        <w:kinsoku w:val="0"/>
        <w:overflowPunct w:val="0"/>
        <w:spacing w:line="245" w:lineRule="auto"/>
        <w:ind w:left="118" w:right="223" w:hanging="5"/>
        <w:rPr>
          <w:rFonts w:ascii="Times New Roman" w:hAnsi="Times New Roman"/>
          <w:b w:val="0"/>
          <w:bCs/>
          <w:color w:val="000000"/>
          <w:sz w:val="22"/>
          <w:szCs w:val="22"/>
        </w:rPr>
      </w:pPr>
      <w:r w:rsidRPr="005E0547">
        <w:rPr>
          <w:rFonts w:ascii="Times New Roman" w:hAnsi="Times New Roman"/>
          <w:b w:val="0"/>
          <w:bCs/>
          <w:color w:val="070707"/>
          <w:sz w:val="22"/>
          <w:szCs w:val="22"/>
        </w:rPr>
        <w:t>All</w:t>
      </w:r>
      <w:r w:rsidRPr="005E0547">
        <w:rPr>
          <w:rFonts w:ascii="Times New Roman" w:hAnsi="Times New Roman"/>
          <w:b w:val="0"/>
          <w:bCs/>
          <w:color w:val="070707"/>
          <w:spacing w:val="3"/>
          <w:sz w:val="22"/>
          <w:szCs w:val="22"/>
        </w:rPr>
        <w:t xml:space="preserve"> </w:t>
      </w:r>
      <w:r w:rsidRPr="005E0547">
        <w:rPr>
          <w:rFonts w:ascii="Times New Roman" w:hAnsi="Times New Roman"/>
          <w:b w:val="0"/>
          <w:bCs/>
          <w:color w:val="070707"/>
          <w:sz w:val="22"/>
          <w:szCs w:val="22"/>
        </w:rPr>
        <w:t>records,</w:t>
      </w:r>
      <w:r w:rsidRPr="005E0547">
        <w:rPr>
          <w:rFonts w:ascii="Times New Roman" w:hAnsi="Times New Roman"/>
          <w:b w:val="0"/>
          <w:bCs/>
          <w:color w:val="070707"/>
          <w:spacing w:val="-10"/>
          <w:sz w:val="22"/>
          <w:szCs w:val="22"/>
        </w:rPr>
        <w:t xml:space="preserve"> </w:t>
      </w:r>
      <w:r w:rsidRPr="005E0547">
        <w:rPr>
          <w:rFonts w:ascii="Times New Roman" w:hAnsi="Times New Roman"/>
          <w:b w:val="0"/>
          <w:bCs/>
          <w:color w:val="070707"/>
          <w:sz w:val="22"/>
          <w:szCs w:val="22"/>
        </w:rPr>
        <w:t>f</w:t>
      </w:r>
      <w:r w:rsidRPr="005E0547">
        <w:rPr>
          <w:rFonts w:ascii="Times New Roman" w:hAnsi="Times New Roman"/>
          <w:b w:val="0"/>
          <w:bCs/>
          <w:color w:val="070707"/>
          <w:spacing w:val="6"/>
          <w:sz w:val="22"/>
          <w:szCs w:val="22"/>
        </w:rPr>
        <w:t>i</w:t>
      </w:r>
      <w:r w:rsidRPr="005E0547">
        <w:rPr>
          <w:rFonts w:ascii="Times New Roman" w:hAnsi="Times New Roman"/>
          <w:b w:val="0"/>
          <w:bCs/>
          <w:color w:val="242424"/>
          <w:spacing w:val="-14"/>
          <w:sz w:val="22"/>
          <w:szCs w:val="22"/>
        </w:rPr>
        <w:t>l</w:t>
      </w:r>
      <w:r w:rsidRPr="005E0547">
        <w:rPr>
          <w:rFonts w:ascii="Times New Roman" w:hAnsi="Times New Roman"/>
          <w:b w:val="0"/>
          <w:bCs/>
          <w:color w:val="070707"/>
          <w:sz w:val="22"/>
          <w:szCs w:val="22"/>
        </w:rPr>
        <w:t>es,</w:t>
      </w:r>
      <w:r w:rsidRPr="005E0547">
        <w:rPr>
          <w:rFonts w:ascii="Times New Roman" w:hAnsi="Times New Roman"/>
          <w:b w:val="0"/>
          <w:bCs/>
          <w:color w:val="070707"/>
          <w:spacing w:val="-1"/>
          <w:sz w:val="22"/>
          <w:szCs w:val="22"/>
        </w:rPr>
        <w:t xml:space="preserve"> </w:t>
      </w:r>
      <w:r w:rsidRPr="005E0547">
        <w:rPr>
          <w:rFonts w:ascii="Times New Roman" w:hAnsi="Times New Roman"/>
          <w:b w:val="0"/>
          <w:bCs/>
          <w:color w:val="070707"/>
          <w:sz w:val="22"/>
          <w:szCs w:val="22"/>
        </w:rPr>
        <w:t>materials,</w:t>
      </w:r>
      <w:r w:rsidRPr="005E0547">
        <w:rPr>
          <w:rFonts w:ascii="Times New Roman" w:hAnsi="Times New Roman"/>
          <w:b w:val="0"/>
          <w:bCs/>
          <w:color w:val="070707"/>
          <w:spacing w:val="-5"/>
          <w:sz w:val="22"/>
          <w:szCs w:val="22"/>
        </w:rPr>
        <w:t xml:space="preserve"> </w:t>
      </w:r>
      <w:r w:rsidRPr="005E0547">
        <w:rPr>
          <w:rFonts w:ascii="Times New Roman" w:hAnsi="Times New Roman"/>
          <w:b w:val="0"/>
          <w:bCs/>
          <w:color w:val="070707"/>
          <w:sz w:val="22"/>
          <w:szCs w:val="22"/>
        </w:rPr>
        <w:t>computer</w:t>
      </w:r>
      <w:r w:rsidRPr="005E0547">
        <w:rPr>
          <w:rFonts w:ascii="Times New Roman" w:hAnsi="Times New Roman"/>
          <w:b w:val="0"/>
          <w:bCs/>
          <w:color w:val="070707"/>
          <w:spacing w:val="13"/>
          <w:sz w:val="22"/>
          <w:szCs w:val="22"/>
        </w:rPr>
        <w:t xml:space="preserve"> </w:t>
      </w:r>
      <w:r w:rsidRPr="005E0547">
        <w:rPr>
          <w:rFonts w:ascii="Times New Roman" w:hAnsi="Times New Roman"/>
          <w:b w:val="0"/>
          <w:bCs/>
          <w:color w:val="070707"/>
          <w:sz w:val="22"/>
          <w:szCs w:val="22"/>
        </w:rPr>
        <w:t>programs,</w:t>
      </w:r>
      <w:r w:rsidRPr="005E0547">
        <w:rPr>
          <w:rFonts w:ascii="Times New Roman" w:hAnsi="Times New Roman"/>
          <w:b w:val="0"/>
          <w:bCs/>
          <w:color w:val="070707"/>
          <w:spacing w:val="4"/>
          <w:sz w:val="22"/>
          <w:szCs w:val="22"/>
        </w:rPr>
        <w:t xml:space="preserve"> </w:t>
      </w:r>
      <w:r w:rsidRPr="005E0547">
        <w:rPr>
          <w:rFonts w:ascii="Times New Roman" w:hAnsi="Times New Roman"/>
          <w:b w:val="0"/>
          <w:bCs/>
          <w:color w:val="070707"/>
          <w:sz w:val="22"/>
          <w:szCs w:val="22"/>
        </w:rPr>
        <w:t>data</w:t>
      </w:r>
      <w:r w:rsidRPr="005E0547">
        <w:rPr>
          <w:rFonts w:ascii="Times New Roman" w:hAnsi="Times New Roman"/>
          <w:b w:val="0"/>
          <w:bCs/>
          <w:color w:val="070707"/>
          <w:spacing w:val="-11"/>
          <w:sz w:val="22"/>
          <w:szCs w:val="22"/>
        </w:rPr>
        <w:t xml:space="preserve"> </w:t>
      </w:r>
      <w:r w:rsidRPr="005E0547">
        <w:rPr>
          <w:rFonts w:ascii="Times New Roman" w:hAnsi="Times New Roman"/>
          <w:b w:val="0"/>
          <w:bCs/>
          <w:color w:val="070707"/>
          <w:sz w:val="22"/>
          <w:szCs w:val="22"/>
        </w:rPr>
        <w:t>and</w:t>
      </w:r>
      <w:r w:rsidRPr="005E0547">
        <w:rPr>
          <w:rFonts w:ascii="Times New Roman" w:hAnsi="Times New Roman"/>
          <w:b w:val="0"/>
          <w:bCs/>
          <w:color w:val="070707"/>
          <w:spacing w:val="-7"/>
          <w:sz w:val="22"/>
          <w:szCs w:val="22"/>
        </w:rPr>
        <w:t xml:space="preserve"> </w:t>
      </w:r>
      <w:r w:rsidRPr="005E0547">
        <w:rPr>
          <w:rFonts w:ascii="Times New Roman" w:hAnsi="Times New Roman"/>
          <w:b w:val="0"/>
          <w:bCs/>
          <w:color w:val="070707"/>
          <w:sz w:val="22"/>
          <w:szCs w:val="22"/>
        </w:rPr>
        <w:t>any</w:t>
      </w:r>
      <w:r w:rsidRPr="005E0547">
        <w:rPr>
          <w:rFonts w:ascii="Times New Roman" w:hAnsi="Times New Roman"/>
          <w:b w:val="0"/>
          <w:bCs/>
          <w:color w:val="070707"/>
          <w:spacing w:val="-11"/>
          <w:sz w:val="22"/>
          <w:szCs w:val="22"/>
        </w:rPr>
        <w:t xml:space="preserve"> </w:t>
      </w:r>
      <w:r w:rsidRPr="005E0547">
        <w:rPr>
          <w:rFonts w:ascii="Times New Roman" w:hAnsi="Times New Roman"/>
          <w:b w:val="0"/>
          <w:bCs/>
          <w:color w:val="070707"/>
          <w:sz w:val="22"/>
          <w:szCs w:val="22"/>
        </w:rPr>
        <w:t>other</w:t>
      </w:r>
      <w:r w:rsidRPr="005E0547">
        <w:rPr>
          <w:rFonts w:ascii="Times New Roman" w:hAnsi="Times New Roman"/>
          <w:b w:val="0"/>
          <w:bCs/>
          <w:color w:val="070707"/>
          <w:spacing w:val="12"/>
          <w:sz w:val="22"/>
          <w:szCs w:val="22"/>
        </w:rPr>
        <w:t xml:space="preserve"> </w:t>
      </w:r>
      <w:r w:rsidRPr="005E0547">
        <w:rPr>
          <w:rFonts w:ascii="Times New Roman" w:hAnsi="Times New Roman"/>
          <w:b w:val="0"/>
          <w:bCs/>
          <w:color w:val="070707"/>
          <w:sz w:val="22"/>
          <w:szCs w:val="22"/>
        </w:rPr>
        <w:t>materials</w:t>
      </w:r>
      <w:r w:rsidRPr="005E0547">
        <w:rPr>
          <w:rFonts w:ascii="Times New Roman" w:hAnsi="Times New Roman"/>
          <w:b w:val="0"/>
          <w:bCs/>
          <w:color w:val="070707"/>
          <w:spacing w:val="5"/>
          <w:sz w:val="22"/>
          <w:szCs w:val="22"/>
        </w:rPr>
        <w:t xml:space="preserve"> </w:t>
      </w:r>
      <w:r w:rsidRPr="005E0547">
        <w:rPr>
          <w:rFonts w:ascii="Times New Roman" w:hAnsi="Times New Roman"/>
          <w:b w:val="0"/>
          <w:bCs/>
          <w:color w:val="070707"/>
          <w:sz w:val="22"/>
          <w:szCs w:val="22"/>
        </w:rPr>
        <w:t>(property)</w:t>
      </w:r>
      <w:r w:rsidRPr="005E0547">
        <w:rPr>
          <w:rFonts w:ascii="Times New Roman" w:hAnsi="Times New Roman"/>
          <w:b w:val="0"/>
          <w:bCs/>
          <w:color w:val="070707"/>
          <w:w w:val="99"/>
          <w:sz w:val="22"/>
          <w:szCs w:val="22"/>
        </w:rPr>
        <w:t xml:space="preserve"> </w:t>
      </w:r>
      <w:r w:rsidRPr="005E0547">
        <w:rPr>
          <w:rFonts w:ascii="Times New Roman" w:hAnsi="Times New Roman"/>
          <w:b w:val="0"/>
          <w:bCs/>
          <w:color w:val="070707"/>
          <w:sz w:val="22"/>
          <w:szCs w:val="22"/>
        </w:rPr>
        <w:t>be</w:t>
      </w:r>
      <w:r w:rsidRPr="005E0547">
        <w:rPr>
          <w:rFonts w:ascii="Times New Roman" w:hAnsi="Times New Roman"/>
          <w:b w:val="0"/>
          <w:bCs/>
          <w:color w:val="242424"/>
          <w:spacing w:val="-20"/>
          <w:sz w:val="22"/>
          <w:szCs w:val="22"/>
        </w:rPr>
        <w:t>l</w:t>
      </w:r>
      <w:r w:rsidRPr="005E0547">
        <w:rPr>
          <w:rFonts w:ascii="Times New Roman" w:hAnsi="Times New Roman"/>
          <w:b w:val="0"/>
          <w:bCs/>
          <w:color w:val="070707"/>
          <w:sz w:val="22"/>
          <w:szCs w:val="22"/>
        </w:rPr>
        <w:t>onging</w:t>
      </w:r>
      <w:r w:rsidRPr="005E0547">
        <w:rPr>
          <w:rFonts w:ascii="Times New Roman" w:hAnsi="Times New Roman"/>
          <w:b w:val="0"/>
          <w:bCs/>
          <w:color w:val="070707"/>
          <w:spacing w:val="-6"/>
          <w:sz w:val="22"/>
          <w:szCs w:val="22"/>
        </w:rPr>
        <w:t xml:space="preserve"> </w:t>
      </w:r>
      <w:r w:rsidRPr="005E0547">
        <w:rPr>
          <w:rFonts w:ascii="Times New Roman" w:hAnsi="Times New Roman"/>
          <w:b w:val="0"/>
          <w:bCs/>
          <w:color w:val="070707"/>
          <w:sz w:val="22"/>
          <w:szCs w:val="22"/>
        </w:rPr>
        <w:t>to K</w:t>
      </w:r>
      <w:r w:rsidR="005E0547">
        <w:rPr>
          <w:rFonts w:ascii="Times New Roman" w:hAnsi="Times New Roman"/>
          <w:b w:val="0"/>
          <w:bCs/>
          <w:color w:val="070707"/>
          <w:sz w:val="22"/>
          <w:szCs w:val="22"/>
        </w:rPr>
        <w:t>erry’s Place</w:t>
      </w:r>
      <w:r w:rsidRPr="005E0547">
        <w:rPr>
          <w:rFonts w:ascii="Times New Roman" w:hAnsi="Times New Roman"/>
          <w:b w:val="0"/>
          <w:bCs/>
          <w:color w:val="070707"/>
          <w:spacing w:val="-8"/>
          <w:sz w:val="22"/>
          <w:szCs w:val="22"/>
        </w:rPr>
        <w:t xml:space="preserve"> </w:t>
      </w:r>
      <w:r w:rsidRPr="005E0547">
        <w:rPr>
          <w:rFonts w:ascii="Times New Roman" w:hAnsi="Times New Roman"/>
          <w:b w:val="0"/>
          <w:bCs/>
          <w:color w:val="070707"/>
          <w:sz w:val="22"/>
          <w:szCs w:val="22"/>
        </w:rPr>
        <w:t>that</w:t>
      </w:r>
      <w:r w:rsidRPr="005E0547">
        <w:rPr>
          <w:rFonts w:ascii="Times New Roman" w:hAnsi="Times New Roman"/>
          <w:b w:val="0"/>
          <w:bCs/>
          <w:color w:val="070707"/>
          <w:spacing w:val="7"/>
          <w:sz w:val="22"/>
          <w:szCs w:val="22"/>
        </w:rPr>
        <w:t xml:space="preserve"> </w:t>
      </w:r>
      <w:r w:rsidRPr="005E0547">
        <w:rPr>
          <w:rFonts w:ascii="Times New Roman" w:hAnsi="Times New Roman"/>
          <w:b w:val="0"/>
          <w:bCs/>
          <w:color w:val="070707"/>
          <w:sz w:val="22"/>
          <w:szCs w:val="22"/>
        </w:rPr>
        <w:t>come</w:t>
      </w:r>
      <w:r w:rsidRPr="005E0547">
        <w:rPr>
          <w:rFonts w:ascii="Times New Roman" w:hAnsi="Times New Roman"/>
          <w:b w:val="0"/>
          <w:bCs/>
          <w:color w:val="070707"/>
          <w:spacing w:val="10"/>
          <w:sz w:val="22"/>
          <w:szCs w:val="22"/>
        </w:rPr>
        <w:t xml:space="preserve"> </w:t>
      </w:r>
      <w:r w:rsidRPr="005E0547">
        <w:rPr>
          <w:rFonts w:ascii="Times New Roman" w:hAnsi="Times New Roman"/>
          <w:b w:val="0"/>
          <w:bCs/>
          <w:color w:val="070707"/>
          <w:sz w:val="22"/>
          <w:szCs w:val="22"/>
        </w:rPr>
        <w:t>into</w:t>
      </w:r>
      <w:r w:rsidRPr="005E0547">
        <w:rPr>
          <w:rFonts w:ascii="Times New Roman" w:hAnsi="Times New Roman"/>
          <w:b w:val="0"/>
          <w:bCs/>
          <w:color w:val="070707"/>
          <w:spacing w:val="-19"/>
          <w:sz w:val="22"/>
          <w:szCs w:val="22"/>
        </w:rPr>
        <w:t xml:space="preserve"> </w:t>
      </w:r>
      <w:r w:rsidRPr="005E0547">
        <w:rPr>
          <w:rFonts w:ascii="Times New Roman" w:hAnsi="Times New Roman"/>
          <w:b w:val="0"/>
          <w:bCs/>
          <w:color w:val="070707"/>
          <w:sz w:val="22"/>
          <w:szCs w:val="22"/>
        </w:rPr>
        <w:t>the</w:t>
      </w:r>
      <w:r w:rsidRPr="005E0547">
        <w:rPr>
          <w:rFonts w:ascii="Times New Roman" w:hAnsi="Times New Roman"/>
          <w:b w:val="0"/>
          <w:bCs/>
          <w:color w:val="070707"/>
          <w:spacing w:val="4"/>
          <w:sz w:val="22"/>
          <w:szCs w:val="22"/>
        </w:rPr>
        <w:t xml:space="preserve"> </w:t>
      </w:r>
      <w:r w:rsidRPr="005E0547">
        <w:rPr>
          <w:rFonts w:ascii="Times New Roman" w:hAnsi="Times New Roman"/>
          <w:b w:val="0"/>
          <w:bCs/>
          <w:color w:val="070707"/>
          <w:sz w:val="22"/>
          <w:szCs w:val="22"/>
        </w:rPr>
        <w:t>possession</w:t>
      </w:r>
      <w:r w:rsidRPr="005E0547">
        <w:rPr>
          <w:rFonts w:ascii="Times New Roman" w:hAnsi="Times New Roman"/>
          <w:b w:val="0"/>
          <w:bCs/>
          <w:color w:val="070707"/>
          <w:spacing w:val="6"/>
          <w:sz w:val="22"/>
          <w:szCs w:val="22"/>
        </w:rPr>
        <w:t xml:space="preserve"> </w:t>
      </w:r>
      <w:r w:rsidRPr="005E0547">
        <w:rPr>
          <w:rFonts w:ascii="Times New Roman" w:hAnsi="Times New Roman"/>
          <w:b w:val="0"/>
          <w:bCs/>
          <w:color w:val="070707"/>
          <w:sz w:val="22"/>
          <w:szCs w:val="22"/>
        </w:rPr>
        <w:t>or</w:t>
      </w:r>
      <w:r w:rsidRPr="005E0547">
        <w:rPr>
          <w:rFonts w:ascii="Times New Roman" w:hAnsi="Times New Roman"/>
          <w:b w:val="0"/>
          <w:bCs/>
          <w:color w:val="070707"/>
          <w:spacing w:val="7"/>
          <w:sz w:val="22"/>
          <w:szCs w:val="22"/>
        </w:rPr>
        <w:t xml:space="preserve"> </w:t>
      </w:r>
      <w:r w:rsidRPr="005E0547">
        <w:rPr>
          <w:rFonts w:ascii="Times New Roman" w:hAnsi="Times New Roman"/>
          <w:b w:val="0"/>
          <w:bCs/>
          <w:color w:val="070707"/>
          <w:sz w:val="22"/>
          <w:szCs w:val="22"/>
        </w:rPr>
        <w:t>control of</w:t>
      </w:r>
      <w:r w:rsidRPr="005E0547">
        <w:rPr>
          <w:rFonts w:ascii="Times New Roman" w:hAnsi="Times New Roman"/>
          <w:b w:val="0"/>
          <w:bCs/>
          <w:color w:val="070707"/>
          <w:spacing w:val="5"/>
          <w:sz w:val="22"/>
          <w:szCs w:val="22"/>
        </w:rPr>
        <w:t xml:space="preserve"> </w:t>
      </w:r>
      <w:r w:rsidRPr="005E0547">
        <w:rPr>
          <w:rFonts w:ascii="Times New Roman" w:hAnsi="Times New Roman"/>
          <w:b w:val="0"/>
          <w:bCs/>
          <w:color w:val="070707"/>
          <w:sz w:val="22"/>
          <w:szCs w:val="22"/>
        </w:rPr>
        <w:t>the</w:t>
      </w:r>
      <w:r w:rsidRPr="005E0547">
        <w:rPr>
          <w:rFonts w:ascii="Times New Roman" w:hAnsi="Times New Roman"/>
          <w:b w:val="0"/>
          <w:bCs/>
          <w:color w:val="070707"/>
          <w:spacing w:val="-1"/>
          <w:sz w:val="22"/>
          <w:szCs w:val="22"/>
        </w:rPr>
        <w:t xml:space="preserve"> </w:t>
      </w:r>
      <w:r w:rsidRPr="005E0547">
        <w:rPr>
          <w:rFonts w:ascii="Times New Roman" w:hAnsi="Times New Roman"/>
          <w:b w:val="0"/>
          <w:bCs/>
          <w:color w:val="070707"/>
          <w:sz w:val="22"/>
          <w:szCs w:val="22"/>
        </w:rPr>
        <w:t>selected</w:t>
      </w:r>
      <w:r w:rsidRPr="005E0547">
        <w:rPr>
          <w:rFonts w:ascii="Times New Roman" w:hAnsi="Times New Roman"/>
          <w:b w:val="0"/>
          <w:bCs/>
          <w:color w:val="070707"/>
          <w:spacing w:val="-2"/>
          <w:sz w:val="22"/>
          <w:szCs w:val="22"/>
        </w:rPr>
        <w:t xml:space="preserve"> </w:t>
      </w:r>
      <w:r w:rsidRPr="005E0547">
        <w:rPr>
          <w:rFonts w:ascii="Times New Roman" w:hAnsi="Times New Roman"/>
          <w:b w:val="0"/>
          <w:bCs/>
          <w:color w:val="070707"/>
          <w:sz w:val="22"/>
          <w:szCs w:val="22"/>
        </w:rPr>
        <w:t>Applicant</w:t>
      </w:r>
      <w:r w:rsidRPr="005E0547">
        <w:rPr>
          <w:rFonts w:ascii="Times New Roman" w:hAnsi="Times New Roman"/>
          <w:b w:val="0"/>
          <w:bCs/>
          <w:color w:val="070707"/>
          <w:spacing w:val="17"/>
          <w:sz w:val="22"/>
          <w:szCs w:val="22"/>
        </w:rPr>
        <w:t xml:space="preserve"> </w:t>
      </w:r>
      <w:r w:rsidRPr="005E0547">
        <w:rPr>
          <w:rFonts w:ascii="Times New Roman" w:hAnsi="Times New Roman"/>
          <w:b w:val="0"/>
          <w:bCs/>
          <w:color w:val="070707"/>
          <w:sz w:val="22"/>
          <w:szCs w:val="22"/>
        </w:rPr>
        <w:t>will</w:t>
      </w:r>
      <w:r w:rsidRPr="005E0547">
        <w:rPr>
          <w:rFonts w:ascii="Times New Roman" w:hAnsi="Times New Roman"/>
          <w:b w:val="0"/>
          <w:bCs/>
          <w:color w:val="070707"/>
          <w:spacing w:val="-1"/>
          <w:sz w:val="22"/>
          <w:szCs w:val="22"/>
        </w:rPr>
        <w:t xml:space="preserve"> </w:t>
      </w:r>
      <w:r w:rsidRPr="005E0547">
        <w:rPr>
          <w:rFonts w:ascii="Times New Roman" w:hAnsi="Times New Roman"/>
          <w:b w:val="0"/>
          <w:bCs/>
          <w:color w:val="070707"/>
          <w:sz w:val="22"/>
          <w:szCs w:val="22"/>
        </w:rPr>
        <w:t>at</w:t>
      </w:r>
      <w:r w:rsidRPr="005E0547">
        <w:rPr>
          <w:rFonts w:ascii="Times New Roman" w:hAnsi="Times New Roman"/>
          <w:b w:val="0"/>
          <w:bCs/>
          <w:color w:val="070707"/>
          <w:w w:val="99"/>
          <w:sz w:val="22"/>
          <w:szCs w:val="22"/>
        </w:rPr>
        <w:t xml:space="preserve"> </w:t>
      </w:r>
      <w:r w:rsidRPr="005E0547">
        <w:rPr>
          <w:rFonts w:ascii="Times New Roman" w:hAnsi="Times New Roman"/>
          <w:b w:val="0"/>
          <w:bCs/>
          <w:color w:val="070707"/>
          <w:sz w:val="22"/>
          <w:szCs w:val="22"/>
        </w:rPr>
        <w:t>all</w:t>
      </w:r>
      <w:r w:rsidRPr="005E0547">
        <w:rPr>
          <w:rFonts w:ascii="Times New Roman" w:hAnsi="Times New Roman"/>
          <w:b w:val="0"/>
          <w:bCs/>
          <w:color w:val="070707"/>
          <w:spacing w:val="-14"/>
          <w:sz w:val="22"/>
          <w:szCs w:val="22"/>
        </w:rPr>
        <w:t xml:space="preserve"> </w:t>
      </w:r>
      <w:r w:rsidRPr="005E0547">
        <w:rPr>
          <w:rFonts w:ascii="Times New Roman" w:hAnsi="Times New Roman"/>
          <w:b w:val="0"/>
          <w:bCs/>
          <w:color w:val="070707"/>
          <w:sz w:val="22"/>
          <w:szCs w:val="22"/>
        </w:rPr>
        <w:t>times</w:t>
      </w:r>
      <w:r w:rsidRPr="005E0547">
        <w:rPr>
          <w:rFonts w:ascii="Times New Roman" w:hAnsi="Times New Roman"/>
          <w:b w:val="0"/>
          <w:bCs/>
          <w:color w:val="070707"/>
          <w:spacing w:val="7"/>
          <w:sz w:val="22"/>
          <w:szCs w:val="22"/>
        </w:rPr>
        <w:t xml:space="preserve"> </w:t>
      </w:r>
      <w:r w:rsidRPr="005E0547">
        <w:rPr>
          <w:rFonts w:ascii="Times New Roman" w:hAnsi="Times New Roman"/>
          <w:b w:val="0"/>
          <w:bCs/>
          <w:color w:val="070707"/>
          <w:sz w:val="22"/>
          <w:szCs w:val="22"/>
        </w:rPr>
        <w:t>remain</w:t>
      </w:r>
      <w:r w:rsidRPr="005E0547">
        <w:rPr>
          <w:rFonts w:ascii="Times New Roman" w:hAnsi="Times New Roman"/>
          <w:b w:val="0"/>
          <w:bCs/>
          <w:color w:val="070707"/>
          <w:spacing w:val="-13"/>
          <w:sz w:val="22"/>
          <w:szCs w:val="22"/>
        </w:rPr>
        <w:t xml:space="preserve"> </w:t>
      </w:r>
      <w:r w:rsidRPr="005E0547">
        <w:rPr>
          <w:rFonts w:ascii="Times New Roman" w:hAnsi="Times New Roman"/>
          <w:b w:val="0"/>
          <w:bCs/>
          <w:color w:val="070707"/>
          <w:sz w:val="22"/>
          <w:szCs w:val="22"/>
        </w:rPr>
        <w:t>the</w:t>
      </w:r>
      <w:r w:rsidRPr="005E0547">
        <w:rPr>
          <w:rFonts w:ascii="Times New Roman" w:hAnsi="Times New Roman"/>
          <w:b w:val="0"/>
          <w:bCs/>
          <w:color w:val="070707"/>
          <w:spacing w:val="3"/>
          <w:sz w:val="22"/>
          <w:szCs w:val="22"/>
        </w:rPr>
        <w:t xml:space="preserve"> </w:t>
      </w:r>
      <w:r w:rsidRPr="005E0547">
        <w:rPr>
          <w:rFonts w:ascii="Times New Roman" w:hAnsi="Times New Roman"/>
          <w:b w:val="0"/>
          <w:bCs/>
          <w:color w:val="070707"/>
          <w:sz w:val="22"/>
          <w:szCs w:val="22"/>
        </w:rPr>
        <w:t>property</w:t>
      </w:r>
      <w:r w:rsidRPr="005E0547">
        <w:rPr>
          <w:rFonts w:ascii="Times New Roman" w:hAnsi="Times New Roman"/>
          <w:b w:val="0"/>
          <w:bCs/>
          <w:color w:val="070707"/>
          <w:spacing w:val="3"/>
          <w:sz w:val="22"/>
          <w:szCs w:val="22"/>
        </w:rPr>
        <w:t xml:space="preserve"> </w:t>
      </w:r>
      <w:r w:rsidRPr="005E0547">
        <w:rPr>
          <w:rFonts w:ascii="Times New Roman" w:hAnsi="Times New Roman"/>
          <w:b w:val="0"/>
          <w:bCs/>
          <w:color w:val="070707"/>
          <w:sz w:val="22"/>
          <w:szCs w:val="22"/>
        </w:rPr>
        <w:t>of K</w:t>
      </w:r>
      <w:r w:rsidR="005E0547">
        <w:rPr>
          <w:rFonts w:ascii="Times New Roman" w:hAnsi="Times New Roman"/>
          <w:b w:val="0"/>
          <w:bCs/>
          <w:color w:val="070707"/>
          <w:sz w:val="22"/>
          <w:szCs w:val="22"/>
        </w:rPr>
        <w:t>erry’s Place</w:t>
      </w:r>
      <w:r w:rsidRPr="005E0547">
        <w:rPr>
          <w:rFonts w:ascii="Times New Roman" w:hAnsi="Times New Roman"/>
          <w:b w:val="0"/>
          <w:bCs/>
          <w:color w:val="070707"/>
          <w:sz w:val="22"/>
          <w:szCs w:val="22"/>
        </w:rPr>
        <w:t>.</w:t>
      </w:r>
      <w:r w:rsidRPr="005E0547">
        <w:rPr>
          <w:rFonts w:ascii="Times New Roman" w:hAnsi="Times New Roman"/>
          <w:b w:val="0"/>
          <w:bCs/>
          <w:color w:val="070707"/>
          <w:spacing w:val="3"/>
          <w:sz w:val="22"/>
          <w:szCs w:val="22"/>
        </w:rPr>
        <w:t xml:space="preserve"> </w:t>
      </w:r>
      <w:r w:rsidRPr="005E0547">
        <w:rPr>
          <w:rFonts w:ascii="Times New Roman" w:hAnsi="Times New Roman"/>
          <w:b w:val="0"/>
          <w:bCs/>
          <w:color w:val="070707"/>
          <w:sz w:val="22"/>
          <w:szCs w:val="22"/>
        </w:rPr>
        <w:t>Upon</w:t>
      </w:r>
      <w:r w:rsidRPr="005E0547">
        <w:rPr>
          <w:rFonts w:ascii="Times New Roman" w:hAnsi="Times New Roman"/>
          <w:b w:val="0"/>
          <w:bCs/>
          <w:color w:val="070707"/>
          <w:spacing w:val="-5"/>
          <w:sz w:val="22"/>
          <w:szCs w:val="22"/>
        </w:rPr>
        <w:t xml:space="preserve"> </w:t>
      </w:r>
      <w:r w:rsidR="005E0547">
        <w:rPr>
          <w:rFonts w:ascii="Times New Roman" w:hAnsi="Times New Roman"/>
          <w:b w:val="0"/>
          <w:bCs/>
          <w:color w:val="070707"/>
          <w:sz w:val="22"/>
          <w:szCs w:val="22"/>
        </w:rPr>
        <w:t>completion of this project and/</w:t>
      </w:r>
      <w:r w:rsidRPr="005E0547">
        <w:rPr>
          <w:rFonts w:ascii="Times New Roman" w:hAnsi="Times New Roman"/>
          <w:b w:val="0"/>
          <w:bCs/>
          <w:color w:val="070707"/>
          <w:sz w:val="22"/>
          <w:szCs w:val="22"/>
        </w:rPr>
        <w:t>or</w:t>
      </w:r>
      <w:r w:rsidRPr="005E0547">
        <w:rPr>
          <w:rFonts w:ascii="Times New Roman" w:hAnsi="Times New Roman"/>
          <w:b w:val="0"/>
          <w:bCs/>
          <w:color w:val="070707"/>
          <w:spacing w:val="-4"/>
          <w:sz w:val="22"/>
          <w:szCs w:val="22"/>
        </w:rPr>
        <w:t xml:space="preserve"> </w:t>
      </w:r>
      <w:r w:rsidRPr="005E0547">
        <w:rPr>
          <w:rFonts w:ascii="Times New Roman" w:hAnsi="Times New Roman"/>
          <w:b w:val="0"/>
          <w:bCs/>
          <w:color w:val="070707"/>
          <w:sz w:val="22"/>
          <w:szCs w:val="22"/>
        </w:rPr>
        <w:t>termination</w:t>
      </w:r>
      <w:r w:rsidRPr="005E0547">
        <w:rPr>
          <w:rFonts w:ascii="Times New Roman" w:hAnsi="Times New Roman"/>
          <w:b w:val="0"/>
          <w:bCs/>
          <w:color w:val="070707"/>
          <w:spacing w:val="12"/>
          <w:sz w:val="22"/>
          <w:szCs w:val="22"/>
        </w:rPr>
        <w:t xml:space="preserve"> </w:t>
      </w:r>
      <w:r w:rsidRPr="005E0547">
        <w:rPr>
          <w:rFonts w:ascii="Times New Roman" w:hAnsi="Times New Roman"/>
          <w:b w:val="0"/>
          <w:bCs/>
          <w:color w:val="070707"/>
          <w:sz w:val="22"/>
          <w:szCs w:val="22"/>
        </w:rPr>
        <w:t>of</w:t>
      </w:r>
      <w:r w:rsidRPr="005E0547">
        <w:rPr>
          <w:rFonts w:ascii="Times New Roman" w:hAnsi="Times New Roman"/>
          <w:b w:val="0"/>
          <w:bCs/>
          <w:color w:val="070707"/>
          <w:spacing w:val="4"/>
          <w:sz w:val="22"/>
          <w:szCs w:val="22"/>
        </w:rPr>
        <w:t xml:space="preserve"> </w:t>
      </w:r>
      <w:r w:rsidRPr="005E0547">
        <w:rPr>
          <w:rFonts w:ascii="Times New Roman" w:hAnsi="Times New Roman"/>
          <w:b w:val="0"/>
          <w:bCs/>
          <w:color w:val="070707"/>
          <w:sz w:val="22"/>
          <w:szCs w:val="22"/>
        </w:rPr>
        <w:t>this</w:t>
      </w:r>
      <w:r w:rsidRPr="005E0547">
        <w:rPr>
          <w:rFonts w:ascii="Times New Roman" w:hAnsi="Times New Roman"/>
          <w:b w:val="0"/>
          <w:bCs/>
          <w:color w:val="070707"/>
          <w:spacing w:val="1"/>
          <w:sz w:val="22"/>
          <w:szCs w:val="22"/>
        </w:rPr>
        <w:t xml:space="preserve"> </w:t>
      </w:r>
      <w:r w:rsidR="005E0547">
        <w:rPr>
          <w:rFonts w:ascii="Times New Roman" w:hAnsi="Times New Roman"/>
          <w:b w:val="0"/>
          <w:bCs/>
          <w:color w:val="070707"/>
          <w:sz w:val="22"/>
          <w:szCs w:val="22"/>
        </w:rPr>
        <w:t>RFSQ or contract (as a product of the RFSQ)</w:t>
      </w:r>
      <w:r w:rsidRPr="005E0547">
        <w:rPr>
          <w:rFonts w:ascii="Times New Roman" w:hAnsi="Times New Roman"/>
          <w:b w:val="0"/>
          <w:bCs/>
          <w:color w:val="070707"/>
          <w:spacing w:val="8"/>
          <w:sz w:val="22"/>
          <w:szCs w:val="22"/>
        </w:rPr>
        <w:t xml:space="preserve"> </w:t>
      </w:r>
      <w:r w:rsidRPr="005E0547">
        <w:rPr>
          <w:rFonts w:ascii="Times New Roman" w:hAnsi="Times New Roman"/>
          <w:b w:val="0"/>
          <w:bCs/>
          <w:color w:val="070707"/>
          <w:sz w:val="22"/>
          <w:szCs w:val="22"/>
        </w:rPr>
        <w:t>and</w:t>
      </w:r>
      <w:r w:rsidRPr="005E0547">
        <w:rPr>
          <w:rFonts w:ascii="Times New Roman" w:hAnsi="Times New Roman"/>
          <w:b w:val="0"/>
          <w:bCs/>
          <w:color w:val="070707"/>
          <w:spacing w:val="2"/>
          <w:sz w:val="22"/>
          <w:szCs w:val="22"/>
        </w:rPr>
        <w:t xml:space="preserve"> </w:t>
      </w:r>
      <w:r w:rsidRPr="005E0547">
        <w:rPr>
          <w:rFonts w:ascii="Times New Roman" w:hAnsi="Times New Roman"/>
          <w:b w:val="0"/>
          <w:bCs/>
          <w:color w:val="070707"/>
          <w:sz w:val="22"/>
          <w:szCs w:val="22"/>
        </w:rPr>
        <w:t>upon</w:t>
      </w:r>
      <w:r w:rsidR="005E0547">
        <w:rPr>
          <w:rFonts w:ascii="Times New Roman" w:hAnsi="Times New Roman"/>
          <w:b w:val="0"/>
          <w:bCs/>
          <w:color w:val="000000"/>
          <w:sz w:val="22"/>
          <w:szCs w:val="22"/>
        </w:rPr>
        <w:t xml:space="preserve"> </w:t>
      </w:r>
      <w:r w:rsidRPr="005E0547">
        <w:rPr>
          <w:rFonts w:ascii="Times New Roman" w:hAnsi="Times New Roman"/>
          <w:b w:val="0"/>
          <w:bCs/>
          <w:color w:val="070707"/>
          <w:sz w:val="22"/>
          <w:szCs w:val="22"/>
        </w:rPr>
        <w:t>w</w:t>
      </w:r>
      <w:r w:rsidRPr="005E0547">
        <w:rPr>
          <w:rFonts w:ascii="Times New Roman" w:hAnsi="Times New Roman"/>
          <w:b w:val="0"/>
          <w:bCs/>
          <w:color w:val="070707"/>
          <w:spacing w:val="17"/>
          <w:sz w:val="22"/>
          <w:szCs w:val="22"/>
        </w:rPr>
        <w:t>r</w:t>
      </w:r>
      <w:r w:rsidRPr="005E0547">
        <w:rPr>
          <w:rFonts w:ascii="Times New Roman" w:hAnsi="Times New Roman"/>
          <w:b w:val="0"/>
          <w:bCs/>
          <w:color w:val="242424"/>
          <w:spacing w:val="-24"/>
          <w:sz w:val="22"/>
          <w:szCs w:val="22"/>
        </w:rPr>
        <w:t>i</w:t>
      </w:r>
      <w:r w:rsidRPr="005E0547">
        <w:rPr>
          <w:rFonts w:ascii="Times New Roman" w:hAnsi="Times New Roman"/>
          <w:b w:val="0"/>
          <w:bCs/>
          <w:color w:val="070707"/>
          <w:sz w:val="22"/>
          <w:szCs w:val="22"/>
        </w:rPr>
        <w:t>tten</w:t>
      </w:r>
      <w:r w:rsidRPr="005E0547">
        <w:rPr>
          <w:rFonts w:ascii="Times New Roman" w:hAnsi="Times New Roman"/>
          <w:b w:val="0"/>
          <w:bCs/>
          <w:color w:val="070707"/>
          <w:spacing w:val="6"/>
          <w:sz w:val="22"/>
          <w:szCs w:val="22"/>
        </w:rPr>
        <w:t xml:space="preserve"> </w:t>
      </w:r>
      <w:r w:rsidRPr="005E0547">
        <w:rPr>
          <w:rFonts w:ascii="Times New Roman" w:hAnsi="Times New Roman"/>
          <w:b w:val="0"/>
          <w:bCs/>
          <w:color w:val="070707"/>
          <w:sz w:val="22"/>
          <w:szCs w:val="22"/>
        </w:rPr>
        <w:t>request,</w:t>
      </w:r>
      <w:r w:rsidRPr="005E0547">
        <w:rPr>
          <w:rFonts w:ascii="Times New Roman" w:hAnsi="Times New Roman"/>
          <w:b w:val="0"/>
          <w:bCs/>
          <w:color w:val="070707"/>
          <w:spacing w:val="-7"/>
          <w:sz w:val="22"/>
          <w:szCs w:val="22"/>
        </w:rPr>
        <w:t xml:space="preserve"> </w:t>
      </w:r>
      <w:r w:rsidRPr="005E0547">
        <w:rPr>
          <w:rFonts w:ascii="Times New Roman" w:hAnsi="Times New Roman"/>
          <w:b w:val="0"/>
          <w:bCs/>
          <w:color w:val="070707"/>
          <w:sz w:val="22"/>
          <w:szCs w:val="22"/>
        </w:rPr>
        <w:t>the</w:t>
      </w:r>
      <w:r w:rsidRPr="005E0547">
        <w:rPr>
          <w:rFonts w:ascii="Times New Roman" w:hAnsi="Times New Roman"/>
          <w:b w:val="0"/>
          <w:bCs/>
          <w:color w:val="070707"/>
          <w:spacing w:val="-4"/>
          <w:sz w:val="22"/>
          <w:szCs w:val="22"/>
        </w:rPr>
        <w:t xml:space="preserve"> </w:t>
      </w:r>
      <w:r w:rsidRPr="005E0547">
        <w:rPr>
          <w:rFonts w:ascii="Times New Roman" w:hAnsi="Times New Roman"/>
          <w:b w:val="0"/>
          <w:bCs/>
          <w:color w:val="070707"/>
          <w:sz w:val="22"/>
          <w:szCs w:val="22"/>
        </w:rPr>
        <w:t>selected</w:t>
      </w:r>
      <w:r w:rsidRPr="005E0547">
        <w:rPr>
          <w:rFonts w:ascii="Times New Roman" w:hAnsi="Times New Roman"/>
          <w:b w:val="0"/>
          <w:bCs/>
          <w:color w:val="070707"/>
          <w:spacing w:val="2"/>
          <w:sz w:val="22"/>
          <w:szCs w:val="22"/>
        </w:rPr>
        <w:t xml:space="preserve"> </w:t>
      </w:r>
      <w:r w:rsidRPr="005E0547">
        <w:rPr>
          <w:rFonts w:ascii="Times New Roman" w:hAnsi="Times New Roman"/>
          <w:b w:val="0"/>
          <w:bCs/>
          <w:color w:val="070707"/>
          <w:sz w:val="22"/>
          <w:szCs w:val="22"/>
        </w:rPr>
        <w:t>Applicant</w:t>
      </w:r>
      <w:r w:rsidRPr="005E0547">
        <w:rPr>
          <w:rFonts w:ascii="Times New Roman" w:hAnsi="Times New Roman"/>
          <w:b w:val="0"/>
          <w:bCs/>
          <w:color w:val="070707"/>
          <w:spacing w:val="12"/>
          <w:sz w:val="22"/>
          <w:szCs w:val="22"/>
        </w:rPr>
        <w:t xml:space="preserve"> </w:t>
      </w:r>
      <w:r w:rsidRPr="005E0547">
        <w:rPr>
          <w:rFonts w:ascii="Times New Roman" w:hAnsi="Times New Roman"/>
          <w:b w:val="0"/>
          <w:bCs/>
          <w:color w:val="070707"/>
          <w:sz w:val="22"/>
          <w:szCs w:val="22"/>
        </w:rPr>
        <w:t>will immediately</w:t>
      </w:r>
      <w:r w:rsidRPr="005E0547">
        <w:rPr>
          <w:rFonts w:ascii="Times New Roman" w:hAnsi="Times New Roman"/>
          <w:b w:val="0"/>
          <w:bCs/>
          <w:color w:val="070707"/>
          <w:spacing w:val="1"/>
          <w:sz w:val="22"/>
          <w:szCs w:val="22"/>
        </w:rPr>
        <w:t xml:space="preserve"> </w:t>
      </w:r>
      <w:r w:rsidRPr="005E0547">
        <w:rPr>
          <w:rFonts w:ascii="Times New Roman" w:hAnsi="Times New Roman"/>
          <w:b w:val="0"/>
          <w:bCs/>
          <w:color w:val="070707"/>
          <w:sz w:val="22"/>
          <w:szCs w:val="22"/>
        </w:rPr>
        <w:t>deliver to</w:t>
      </w:r>
      <w:r w:rsidRPr="005E0547">
        <w:rPr>
          <w:rFonts w:ascii="Times New Roman" w:hAnsi="Times New Roman"/>
          <w:b w:val="0"/>
          <w:bCs/>
          <w:color w:val="070707"/>
          <w:spacing w:val="-9"/>
          <w:sz w:val="22"/>
          <w:szCs w:val="22"/>
        </w:rPr>
        <w:t xml:space="preserve"> K</w:t>
      </w:r>
      <w:r w:rsidR="005E0547">
        <w:rPr>
          <w:rFonts w:ascii="Times New Roman" w:hAnsi="Times New Roman"/>
          <w:b w:val="0"/>
          <w:bCs/>
          <w:color w:val="070707"/>
          <w:spacing w:val="-9"/>
          <w:sz w:val="22"/>
          <w:szCs w:val="22"/>
        </w:rPr>
        <w:t>erry’s Place</w:t>
      </w:r>
      <w:r w:rsidRPr="005E0547">
        <w:rPr>
          <w:rFonts w:ascii="Times New Roman" w:hAnsi="Times New Roman"/>
          <w:b w:val="0"/>
          <w:bCs/>
          <w:color w:val="070707"/>
          <w:spacing w:val="-8"/>
          <w:sz w:val="22"/>
          <w:szCs w:val="22"/>
        </w:rPr>
        <w:t xml:space="preserve"> </w:t>
      </w:r>
      <w:r w:rsidRPr="005E0547">
        <w:rPr>
          <w:rFonts w:ascii="Times New Roman" w:hAnsi="Times New Roman"/>
          <w:b w:val="0"/>
          <w:bCs/>
          <w:color w:val="070707"/>
          <w:sz w:val="22"/>
          <w:szCs w:val="22"/>
        </w:rPr>
        <w:t>all</w:t>
      </w:r>
      <w:r w:rsidRPr="005E0547">
        <w:rPr>
          <w:rFonts w:ascii="Times New Roman" w:hAnsi="Times New Roman"/>
          <w:b w:val="0"/>
          <w:bCs/>
          <w:color w:val="070707"/>
          <w:spacing w:val="-8"/>
          <w:sz w:val="22"/>
          <w:szCs w:val="22"/>
        </w:rPr>
        <w:t xml:space="preserve"> </w:t>
      </w:r>
      <w:r w:rsidRPr="005E0547">
        <w:rPr>
          <w:rFonts w:ascii="Times New Roman" w:hAnsi="Times New Roman"/>
          <w:b w:val="0"/>
          <w:bCs/>
          <w:color w:val="070707"/>
          <w:sz w:val="22"/>
          <w:szCs w:val="22"/>
        </w:rPr>
        <w:t>property</w:t>
      </w:r>
      <w:r w:rsidRPr="005E0547">
        <w:rPr>
          <w:rFonts w:ascii="Times New Roman" w:hAnsi="Times New Roman"/>
          <w:b w:val="0"/>
          <w:bCs/>
          <w:color w:val="070707"/>
          <w:spacing w:val="1"/>
          <w:sz w:val="22"/>
          <w:szCs w:val="22"/>
        </w:rPr>
        <w:t xml:space="preserve"> </w:t>
      </w:r>
      <w:r w:rsidRPr="005E0547">
        <w:rPr>
          <w:rFonts w:ascii="Times New Roman" w:hAnsi="Times New Roman"/>
          <w:b w:val="0"/>
          <w:bCs/>
          <w:color w:val="070707"/>
          <w:sz w:val="22"/>
          <w:szCs w:val="22"/>
        </w:rPr>
        <w:t>of K</w:t>
      </w:r>
      <w:r w:rsidR="005E0547">
        <w:rPr>
          <w:rFonts w:ascii="Times New Roman" w:hAnsi="Times New Roman"/>
          <w:b w:val="0"/>
          <w:bCs/>
          <w:color w:val="070707"/>
          <w:sz w:val="22"/>
          <w:szCs w:val="22"/>
        </w:rPr>
        <w:t xml:space="preserve">erry’s Place </w:t>
      </w:r>
      <w:r w:rsidRPr="005E0547">
        <w:rPr>
          <w:rFonts w:ascii="Times New Roman" w:hAnsi="Times New Roman"/>
          <w:b w:val="0"/>
          <w:bCs/>
          <w:color w:val="070707"/>
          <w:spacing w:val="-2"/>
          <w:sz w:val="22"/>
          <w:szCs w:val="22"/>
        </w:rPr>
        <w:t xml:space="preserve"> </w:t>
      </w:r>
      <w:r w:rsidRPr="005E0547">
        <w:rPr>
          <w:rFonts w:ascii="Times New Roman" w:hAnsi="Times New Roman"/>
          <w:b w:val="0"/>
          <w:bCs/>
          <w:color w:val="070707"/>
          <w:sz w:val="22"/>
          <w:szCs w:val="22"/>
        </w:rPr>
        <w:t>remaining</w:t>
      </w:r>
      <w:r w:rsidRPr="005E0547">
        <w:rPr>
          <w:rFonts w:ascii="Times New Roman" w:hAnsi="Times New Roman"/>
          <w:b w:val="0"/>
          <w:bCs/>
          <w:color w:val="070707"/>
          <w:spacing w:val="8"/>
          <w:sz w:val="22"/>
          <w:szCs w:val="22"/>
        </w:rPr>
        <w:t xml:space="preserve"> </w:t>
      </w:r>
      <w:r w:rsidRPr="005E0547">
        <w:rPr>
          <w:rFonts w:ascii="Times New Roman" w:hAnsi="Times New Roman"/>
          <w:b w:val="0"/>
          <w:bCs/>
          <w:color w:val="070707"/>
          <w:sz w:val="22"/>
          <w:szCs w:val="22"/>
        </w:rPr>
        <w:t>in</w:t>
      </w:r>
      <w:r w:rsidRPr="005E0547">
        <w:rPr>
          <w:rFonts w:ascii="Times New Roman" w:hAnsi="Times New Roman"/>
          <w:b w:val="0"/>
          <w:bCs/>
          <w:color w:val="070707"/>
          <w:spacing w:val="-7"/>
          <w:sz w:val="22"/>
          <w:szCs w:val="22"/>
        </w:rPr>
        <w:t xml:space="preserve"> </w:t>
      </w:r>
      <w:r w:rsidRPr="005E0547">
        <w:rPr>
          <w:rFonts w:ascii="Times New Roman" w:hAnsi="Times New Roman"/>
          <w:b w:val="0"/>
          <w:bCs/>
          <w:color w:val="070707"/>
          <w:sz w:val="22"/>
          <w:szCs w:val="22"/>
        </w:rPr>
        <w:t>its</w:t>
      </w:r>
      <w:r w:rsidRPr="005E0547">
        <w:rPr>
          <w:rFonts w:ascii="Times New Roman" w:hAnsi="Times New Roman"/>
          <w:b w:val="0"/>
          <w:bCs/>
          <w:color w:val="070707"/>
          <w:spacing w:val="-10"/>
          <w:sz w:val="22"/>
          <w:szCs w:val="22"/>
        </w:rPr>
        <w:t xml:space="preserve"> </w:t>
      </w:r>
      <w:r w:rsidRPr="005E0547">
        <w:rPr>
          <w:rFonts w:ascii="Times New Roman" w:hAnsi="Times New Roman"/>
          <w:b w:val="0"/>
          <w:bCs/>
          <w:color w:val="070707"/>
          <w:sz w:val="22"/>
          <w:szCs w:val="22"/>
        </w:rPr>
        <w:t>possession</w:t>
      </w:r>
      <w:r w:rsidRPr="005E0547">
        <w:rPr>
          <w:rFonts w:ascii="Times New Roman" w:hAnsi="Times New Roman"/>
          <w:b w:val="0"/>
          <w:bCs/>
          <w:color w:val="070707"/>
          <w:spacing w:val="-2"/>
          <w:sz w:val="22"/>
          <w:szCs w:val="22"/>
        </w:rPr>
        <w:t xml:space="preserve"> </w:t>
      </w:r>
      <w:r w:rsidRPr="005E0547">
        <w:rPr>
          <w:rFonts w:ascii="Times New Roman" w:hAnsi="Times New Roman"/>
          <w:b w:val="0"/>
          <w:bCs/>
          <w:color w:val="070707"/>
          <w:sz w:val="22"/>
          <w:szCs w:val="22"/>
        </w:rPr>
        <w:t>or control.</w:t>
      </w:r>
      <w:r w:rsidRPr="005E0547">
        <w:rPr>
          <w:rFonts w:ascii="Times New Roman" w:hAnsi="Times New Roman"/>
          <w:b w:val="0"/>
          <w:bCs/>
          <w:color w:val="070707"/>
          <w:spacing w:val="59"/>
          <w:sz w:val="22"/>
          <w:szCs w:val="22"/>
        </w:rPr>
        <w:t xml:space="preserve"> </w:t>
      </w:r>
      <w:r w:rsidRPr="005E0547">
        <w:rPr>
          <w:rFonts w:ascii="Times New Roman" w:hAnsi="Times New Roman"/>
          <w:b w:val="0"/>
          <w:bCs/>
          <w:color w:val="070707"/>
          <w:sz w:val="22"/>
          <w:szCs w:val="22"/>
        </w:rPr>
        <w:t>The</w:t>
      </w:r>
      <w:r w:rsidRPr="005E0547">
        <w:rPr>
          <w:rFonts w:ascii="Times New Roman" w:hAnsi="Times New Roman"/>
          <w:b w:val="0"/>
          <w:bCs/>
          <w:color w:val="070707"/>
          <w:spacing w:val="-4"/>
          <w:sz w:val="22"/>
          <w:szCs w:val="22"/>
        </w:rPr>
        <w:t xml:space="preserve"> </w:t>
      </w:r>
      <w:r w:rsidRPr="005E0547">
        <w:rPr>
          <w:rFonts w:ascii="Times New Roman" w:hAnsi="Times New Roman"/>
          <w:b w:val="0"/>
          <w:bCs/>
          <w:color w:val="070707"/>
          <w:sz w:val="22"/>
          <w:szCs w:val="22"/>
        </w:rPr>
        <w:t>obligations</w:t>
      </w:r>
      <w:r w:rsidRPr="005E0547">
        <w:rPr>
          <w:rFonts w:ascii="Times New Roman" w:hAnsi="Times New Roman"/>
          <w:b w:val="0"/>
          <w:bCs/>
          <w:color w:val="070707"/>
          <w:spacing w:val="14"/>
          <w:sz w:val="22"/>
          <w:szCs w:val="22"/>
        </w:rPr>
        <w:t xml:space="preserve"> </w:t>
      </w:r>
      <w:r w:rsidRPr="005E0547">
        <w:rPr>
          <w:rFonts w:ascii="Times New Roman" w:hAnsi="Times New Roman"/>
          <w:b w:val="0"/>
          <w:bCs/>
          <w:color w:val="070707"/>
          <w:sz w:val="22"/>
          <w:szCs w:val="22"/>
        </w:rPr>
        <w:t>of</w:t>
      </w:r>
      <w:r w:rsidRPr="005E0547">
        <w:rPr>
          <w:rFonts w:ascii="Times New Roman" w:hAnsi="Times New Roman"/>
          <w:b w:val="0"/>
          <w:bCs/>
          <w:color w:val="070707"/>
          <w:spacing w:val="-1"/>
          <w:sz w:val="22"/>
          <w:szCs w:val="22"/>
        </w:rPr>
        <w:t xml:space="preserve"> </w:t>
      </w:r>
      <w:r w:rsidRPr="005E0547">
        <w:rPr>
          <w:rFonts w:ascii="Times New Roman" w:hAnsi="Times New Roman"/>
          <w:b w:val="0"/>
          <w:bCs/>
          <w:color w:val="070707"/>
          <w:sz w:val="22"/>
          <w:szCs w:val="22"/>
        </w:rPr>
        <w:t>this</w:t>
      </w:r>
      <w:r w:rsidRPr="005E0547">
        <w:rPr>
          <w:rFonts w:ascii="Times New Roman" w:hAnsi="Times New Roman"/>
          <w:b w:val="0"/>
          <w:bCs/>
          <w:color w:val="070707"/>
          <w:spacing w:val="3"/>
          <w:sz w:val="22"/>
          <w:szCs w:val="22"/>
        </w:rPr>
        <w:t xml:space="preserve"> </w:t>
      </w:r>
      <w:r w:rsidRPr="005E0547">
        <w:rPr>
          <w:rFonts w:ascii="Times New Roman" w:hAnsi="Times New Roman"/>
          <w:b w:val="0"/>
          <w:bCs/>
          <w:color w:val="070707"/>
          <w:sz w:val="22"/>
          <w:szCs w:val="22"/>
        </w:rPr>
        <w:t>section</w:t>
      </w:r>
      <w:r w:rsidRPr="005E0547">
        <w:rPr>
          <w:rFonts w:ascii="Times New Roman" w:hAnsi="Times New Roman"/>
          <w:b w:val="0"/>
          <w:bCs/>
          <w:color w:val="070707"/>
          <w:spacing w:val="5"/>
          <w:sz w:val="22"/>
          <w:szCs w:val="22"/>
        </w:rPr>
        <w:t xml:space="preserve"> </w:t>
      </w:r>
      <w:r w:rsidRPr="005E0547">
        <w:rPr>
          <w:rFonts w:ascii="Times New Roman" w:hAnsi="Times New Roman"/>
          <w:b w:val="0"/>
          <w:bCs/>
          <w:color w:val="070707"/>
          <w:sz w:val="22"/>
          <w:szCs w:val="22"/>
        </w:rPr>
        <w:t>survive</w:t>
      </w:r>
      <w:r w:rsidRPr="005E0547">
        <w:rPr>
          <w:rFonts w:ascii="Times New Roman" w:hAnsi="Times New Roman"/>
          <w:b w:val="0"/>
          <w:bCs/>
          <w:color w:val="070707"/>
          <w:spacing w:val="-3"/>
          <w:sz w:val="22"/>
          <w:szCs w:val="22"/>
        </w:rPr>
        <w:t xml:space="preserve"> </w:t>
      </w:r>
      <w:r w:rsidRPr="005E0547">
        <w:rPr>
          <w:rFonts w:ascii="Times New Roman" w:hAnsi="Times New Roman"/>
          <w:b w:val="0"/>
          <w:bCs/>
          <w:color w:val="070707"/>
          <w:sz w:val="22"/>
          <w:szCs w:val="22"/>
        </w:rPr>
        <w:t>the</w:t>
      </w:r>
      <w:r w:rsidRPr="005E0547">
        <w:rPr>
          <w:rFonts w:ascii="Times New Roman" w:hAnsi="Times New Roman"/>
          <w:b w:val="0"/>
          <w:bCs/>
          <w:color w:val="070707"/>
          <w:w w:val="102"/>
          <w:sz w:val="22"/>
          <w:szCs w:val="22"/>
        </w:rPr>
        <w:t xml:space="preserve"> </w:t>
      </w:r>
      <w:r w:rsidRPr="005E0547">
        <w:rPr>
          <w:rFonts w:ascii="Times New Roman" w:hAnsi="Times New Roman"/>
          <w:b w:val="0"/>
          <w:bCs/>
          <w:color w:val="070707"/>
          <w:sz w:val="22"/>
          <w:szCs w:val="22"/>
        </w:rPr>
        <w:t>expiration</w:t>
      </w:r>
      <w:r w:rsidRPr="005E0547">
        <w:rPr>
          <w:rFonts w:ascii="Times New Roman" w:hAnsi="Times New Roman"/>
          <w:b w:val="0"/>
          <w:bCs/>
          <w:color w:val="070707"/>
          <w:spacing w:val="-10"/>
          <w:sz w:val="22"/>
          <w:szCs w:val="22"/>
        </w:rPr>
        <w:t xml:space="preserve"> </w:t>
      </w:r>
      <w:r w:rsidRPr="005E0547">
        <w:rPr>
          <w:rFonts w:ascii="Times New Roman" w:hAnsi="Times New Roman"/>
          <w:b w:val="0"/>
          <w:bCs/>
          <w:color w:val="070707"/>
          <w:sz w:val="22"/>
          <w:szCs w:val="22"/>
        </w:rPr>
        <w:t>or</w:t>
      </w:r>
      <w:r w:rsidRPr="005E0547">
        <w:rPr>
          <w:rFonts w:ascii="Times New Roman" w:hAnsi="Times New Roman"/>
          <w:b w:val="0"/>
          <w:bCs/>
          <w:color w:val="070707"/>
          <w:spacing w:val="-13"/>
          <w:sz w:val="22"/>
          <w:szCs w:val="22"/>
        </w:rPr>
        <w:t xml:space="preserve"> </w:t>
      </w:r>
      <w:r w:rsidRPr="005E0547">
        <w:rPr>
          <w:rFonts w:ascii="Times New Roman" w:hAnsi="Times New Roman"/>
          <w:b w:val="0"/>
          <w:bCs/>
          <w:color w:val="070707"/>
          <w:sz w:val="22"/>
          <w:szCs w:val="22"/>
        </w:rPr>
        <w:t>termination</w:t>
      </w:r>
      <w:r w:rsidRPr="005E0547">
        <w:rPr>
          <w:rFonts w:ascii="Times New Roman" w:hAnsi="Times New Roman"/>
          <w:b w:val="0"/>
          <w:bCs/>
          <w:color w:val="070707"/>
          <w:spacing w:val="7"/>
          <w:sz w:val="22"/>
          <w:szCs w:val="22"/>
        </w:rPr>
        <w:t xml:space="preserve"> </w:t>
      </w:r>
      <w:r w:rsidRPr="005E0547">
        <w:rPr>
          <w:rFonts w:ascii="Times New Roman" w:hAnsi="Times New Roman"/>
          <w:b w:val="0"/>
          <w:bCs/>
          <w:color w:val="070707"/>
          <w:sz w:val="22"/>
          <w:szCs w:val="22"/>
        </w:rPr>
        <w:t>of</w:t>
      </w:r>
      <w:r w:rsidRPr="005E0547">
        <w:rPr>
          <w:rFonts w:ascii="Times New Roman" w:hAnsi="Times New Roman"/>
          <w:b w:val="0"/>
          <w:bCs/>
          <w:color w:val="070707"/>
          <w:spacing w:val="-7"/>
          <w:sz w:val="22"/>
          <w:szCs w:val="22"/>
        </w:rPr>
        <w:t xml:space="preserve"> </w:t>
      </w:r>
      <w:r w:rsidRPr="005E0547">
        <w:rPr>
          <w:rFonts w:ascii="Times New Roman" w:hAnsi="Times New Roman"/>
          <w:b w:val="0"/>
          <w:bCs/>
          <w:color w:val="070707"/>
          <w:sz w:val="22"/>
          <w:szCs w:val="22"/>
        </w:rPr>
        <w:t>this</w:t>
      </w:r>
      <w:r w:rsidRPr="005E0547">
        <w:rPr>
          <w:rFonts w:ascii="Times New Roman" w:hAnsi="Times New Roman"/>
          <w:b w:val="0"/>
          <w:bCs/>
          <w:color w:val="070707"/>
          <w:spacing w:val="-10"/>
          <w:sz w:val="22"/>
          <w:szCs w:val="22"/>
        </w:rPr>
        <w:t xml:space="preserve"> </w:t>
      </w:r>
      <w:r w:rsidRPr="005E0547">
        <w:rPr>
          <w:rFonts w:ascii="Times New Roman" w:hAnsi="Times New Roman"/>
          <w:b w:val="0"/>
          <w:bCs/>
          <w:color w:val="070707"/>
          <w:sz w:val="22"/>
          <w:szCs w:val="22"/>
        </w:rPr>
        <w:t>Agreement</w:t>
      </w:r>
      <w:r w:rsidRPr="005E0547">
        <w:rPr>
          <w:rFonts w:ascii="Times New Roman" w:hAnsi="Times New Roman"/>
          <w:b w:val="0"/>
          <w:bCs/>
          <w:color w:val="070707"/>
          <w:spacing w:val="6"/>
          <w:sz w:val="22"/>
          <w:szCs w:val="22"/>
        </w:rPr>
        <w:t xml:space="preserve"> </w:t>
      </w:r>
      <w:r w:rsidRPr="005E0547">
        <w:rPr>
          <w:rFonts w:ascii="Times New Roman" w:hAnsi="Times New Roman"/>
          <w:b w:val="0"/>
          <w:bCs/>
          <w:color w:val="070707"/>
          <w:sz w:val="22"/>
          <w:szCs w:val="22"/>
        </w:rPr>
        <w:t>indefinitely.</w:t>
      </w:r>
    </w:p>
    <w:p w14:paraId="57B369FA" w14:textId="77777777" w:rsidR="00F951B0" w:rsidRPr="00F951B0" w:rsidRDefault="00F951B0" w:rsidP="00F951B0">
      <w:pPr>
        <w:kinsoku w:val="0"/>
        <w:overflowPunct w:val="0"/>
        <w:spacing w:line="200" w:lineRule="exact"/>
        <w:rPr>
          <w:rFonts w:ascii="Times New Roman" w:hAnsi="Times New Roman"/>
        </w:rPr>
      </w:pPr>
    </w:p>
    <w:p w14:paraId="1C7E9CC2" w14:textId="25D3D410" w:rsidR="00F951B0" w:rsidRPr="003D007B" w:rsidRDefault="00F951B0" w:rsidP="00077DAD">
      <w:pPr>
        <w:pStyle w:val="BodyText"/>
        <w:kinsoku w:val="0"/>
        <w:overflowPunct w:val="0"/>
        <w:ind w:left="123"/>
        <w:jc w:val="both"/>
        <w:rPr>
          <w:rFonts w:ascii="Times New Roman" w:hAnsi="Times New Roman"/>
          <w:b w:val="0"/>
          <w:bCs/>
          <w:color w:val="000000"/>
          <w:sz w:val="22"/>
          <w:szCs w:val="22"/>
          <w:u w:val="single"/>
        </w:rPr>
      </w:pPr>
      <w:r w:rsidRPr="003D007B">
        <w:rPr>
          <w:rFonts w:ascii="Times New Roman" w:hAnsi="Times New Roman"/>
          <w:b w:val="0"/>
          <w:bCs/>
          <w:color w:val="070707"/>
          <w:w w:val="95"/>
          <w:sz w:val="22"/>
          <w:szCs w:val="22"/>
          <w:u w:val="single" w:color="000000"/>
        </w:rPr>
        <w:t>Settlement</w:t>
      </w:r>
      <w:r w:rsidRPr="003D007B">
        <w:rPr>
          <w:rFonts w:ascii="Times New Roman" w:hAnsi="Times New Roman"/>
          <w:b w:val="0"/>
          <w:bCs/>
          <w:color w:val="070707"/>
          <w:spacing w:val="45"/>
          <w:w w:val="95"/>
          <w:sz w:val="22"/>
          <w:szCs w:val="22"/>
          <w:u w:val="single" w:color="000000"/>
        </w:rPr>
        <w:t xml:space="preserve"> </w:t>
      </w:r>
      <w:r w:rsidRPr="003D007B">
        <w:rPr>
          <w:rFonts w:ascii="Times New Roman" w:hAnsi="Times New Roman"/>
          <w:b w:val="0"/>
          <w:bCs/>
          <w:color w:val="070707"/>
          <w:w w:val="95"/>
          <w:sz w:val="22"/>
          <w:szCs w:val="22"/>
          <w:u w:val="single" w:color="000000"/>
        </w:rPr>
        <w:t>of</w:t>
      </w:r>
      <w:r w:rsidRPr="003D007B">
        <w:rPr>
          <w:rFonts w:ascii="Times New Roman" w:hAnsi="Times New Roman"/>
          <w:b w:val="0"/>
          <w:bCs/>
          <w:color w:val="070707"/>
          <w:spacing w:val="56"/>
          <w:w w:val="95"/>
          <w:sz w:val="22"/>
          <w:szCs w:val="22"/>
          <w:u w:val="single" w:color="000000"/>
        </w:rPr>
        <w:t xml:space="preserve"> </w:t>
      </w:r>
      <w:r w:rsidRPr="003D007B">
        <w:rPr>
          <w:rFonts w:ascii="Times New Roman" w:hAnsi="Times New Roman"/>
          <w:b w:val="0"/>
          <w:bCs/>
          <w:color w:val="070707"/>
          <w:w w:val="95"/>
          <w:sz w:val="22"/>
          <w:szCs w:val="22"/>
          <w:u w:val="single" w:color="000000"/>
        </w:rPr>
        <w:t>Disputes</w:t>
      </w:r>
    </w:p>
    <w:p w14:paraId="01ECEF3E" w14:textId="32FA29FF" w:rsidR="00F951B0" w:rsidRPr="003D007B" w:rsidRDefault="00F951B0" w:rsidP="003D007B">
      <w:pPr>
        <w:pStyle w:val="BodyText"/>
        <w:kinsoku w:val="0"/>
        <w:overflowPunct w:val="0"/>
        <w:spacing w:line="244" w:lineRule="auto"/>
        <w:ind w:left="113" w:right="128" w:firstLine="14"/>
        <w:jc w:val="both"/>
        <w:rPr>
          <w:rFonts w:ascii="Times New Roman" w:hAnsi="Times New Roman"/>
          <w:b w:val="0"/>
          <w:bCs/>
          <w:color w:val="000000"/>
          <w:sz w:val="22"/>
          <w:szCs w:val="22"/>
        </w:rPr>
      </w:pPr>
      <w:r w:rsidRPr="003D007B">
        <w:rPr>
          <w:rFonts w:ascii="Times New Roman" w:hAnsi="Times New Roman"/>
          <w:b w:val="0"/>
          <w:bCs/>
          <w:color w:val="070707"/>
          <w:sz w:val="22"/>
          <w:szCs w:val="22"/>
        </w:rPr>
        <w:t>In</w:t>
      </w:r>
      <w:r w:rsidRPr="003D007B">
        <w:rPr>
          <w:rFonts w:ascii="Times New Roman" w:hAnsi="Times New Roman"/>
          <w:b w:val="0"/>
          <w:bCs/>
          <w:color w:val="070707"/>
          <w:spacing w:val="-19"/>
          <w:sz w:val="22"/>
          <w:szCs w:val="22"/>
        </w:rPr>
        <w:t xml:space="preserve"> </w:t>
      </w:r>
      <w:r w:rsidRPr="003D007B">
        <w:rPr>
          <w:rFonts w:ascii="Times New Roman" w:hAnsi="Times New Roman"/>
          <w:b w:val="0"/>
          <w:bCs/>
          <w:color w:val="070707"/>
          <w:sz w:val="22"/>
          <w:szCs w:val="22"/>
        </w:rPr>
        <w:t>the</w:t>
      </w:r>
      <w:r w:rsidRPr="003D007B">
        <w:rPr>
          <w:rFonts w:ascii="Times New Roman" w:hAnsi="Times New Roman"/>
          <w:b w:val="0"/>
          <w:bCs/>
          <w:color w:val="070707"/>
          <w:spacing w:val="8"/>
          <w:sz w:val="22"/>
          <w:szCs w:val="22"/>
        </w:rPr>
        <w:t xml:space="preserve"> </w:t>
      </w:r>
      <w:r w:rsidRPr="003D007B">
        <w:rPr>
          <w:rFonts w:ascii="Times New Roman" w:hAnsi="Times New Roman"/>
          <w:b w:val="0"/>
          <w:bCs/>
          <w:color w:val="070707"/>
          <w:sz w:val="22"/>
          <w:szCs w:val="22"/>
        </w:rPr>
        <w:t>event</w:t>
      </w:r>
      <w:r w:rsidRPr="003D007B">
        <w:rPr>
          <w:rFonts w:ascii="Times New Roman" w:hAnsi="Times New Roman"/>
          <w:b w:val="0"/>
          <w:bCs/>
          <w:color w:val="070707"/>
          <w:spacing w:val="4"/>
          <w:sz w:val="22"/>
          <w:szCs w:val="22"/>
        </w:rPr>
        <w:t xml:space="preserve"> </w:t>
      </w:r>
      <w:r w:rsidRPr="003D007B">
        <w:rPr>
          <w:rFonts w:ascii="Times New Roman" w:hAnsi="Times New Roman"/>
          <w:b w:val="0"/>
          <w:bCs/>
          <w:color w:val="070707"/>
          <w:sz w:val="22"/>
          <w:szCs w:val="22"/>
        </w:rPr>
        <w:t>of</w:t>
      </w:r>
      <w:r w:rsidRPr="003D007B">
        <w:rPr>
          <w:rFonts w:ascii="Times New Roman" w:hAnsi="Times New Roman"/>
          <w:b w:val="0"/>
          <w:bCs/>
          <w:color w:val="070707"/>
          <w:spacing w:val="12"/>
          <w:sz w:val="22"/>
          <w:szCs w:val="22"/>
        </w:rPr>
        <w:t xml:space="preserve"> </w:t>
      </w:r>
      <w:r w:rsidRPr="003D007B">
        <w:rPr>
          <w:rFonts w:ascii="Times New Roman" w:hAnsi="Times New Roman"/>
          <w:b w:val="0"/>
          <w:bCs/>
          <w:color w:val="070707"/>
          <w:sz w:val="22"/>
          <w:szCs w:val="22"/>
        </w:rPr>
        <w:t>any dispute</w:t>
      </w:r>
      <w:r w:rsidRPr="003D007B">
        <w:rPr>
          <w:rFonts w:ascii="Times New Roman" w:hAnsi="Times New Roman"/>
          <w:b w:val="0"/>
          <w:bCs/>
          <w:color w:val="070707"/>
          <w:spacing w:val="12"/>
          <w:sz w:val="22"/>
          <w:szCs w:val="22"/>
        </w:rPr>
        <w:t xml:space="preserve"> </w:t>
      </w:r>
      <w:r w:rsidRPr="003D007B">
        <w:rPr>
          <w:rFonts w:ascii="Times New Roman" w:hAnsi="Times New Roman"/>
          <w:b w:val="0"/>
          <w:bCs/>
          <w:color w:val="070707"/>
          <w:sz w:val="22"/>
          <w:szCs w:val="22"/>
        </w:rPr>
        <w:t>or</w:t>
      </w:r>
      <w:r w:rsidRPr="003D007B">
        <w:rPr>
          <w:rFonts w:ascii="Times New Roman" w:hAnsi="Times New Roman"/>
          <w:b w:val="0"/>
          <w:bCs/>
          <w:color w:val="070707"/>
          <w:spacing w:val="4"/>
          <w:sz w:val="22"/>
          <w:szCs w:val="22"/>
        </w:rPr>
        <w:t xml:space="preserve"> </w:t>
      </w:r>
      <w:r w:rsidRPr="003D007B">
        <w:rPr>
          <w:rFonts w:ascii="Times New Roman" w:hAnsi="Times New Roman"/>
          <w:b w:val="0"/>
          <w:bCs/>
          <w:color w:val="070707"/>
          <w:sz w:val="22"/>
          <w:szCs w:val="22"/>
        </w:rPr>
        <w:t>claim</w:t>
      </w:r>
      <w:r w:rsidRPr="003D007B">
        <w:rPr>
          <w:rFonts w:ascii="Times New Roman" w:hAnsi="Times New Roman"/>
          <w:b w:val="0"/>
          <w:bCs/>
          <w:color w:val="070707"/>
          <w:spacing w:val="5"/>
          <w:sz w:val="22"/>
          <w:szCs w:val="22"/>
        </w:rPr>
        <w:t xml:space="preserve"> </w:t>
      </w:r>
      <w:r w:rsidRPr="003D007B">
        <w:rPr>
          <w:rFonts w:ascii="Times New Roman" w:hAnsi="Times New Roman"/>
          <w:b w:val="0"/>
          <w:bCs/>
          <w:color w:val="070707"/>
          <w:sz w:val="22"/>
          <w:szCs w:val="22"/>
        </w:rPr>
        <w:t>arising</w:t>
      </w:r>
      <w:r w:rsidRPr="003D007B">
        <w:rPr>
          <w:rFonts w:ascii="Times New Roman" w:hAnsi="Times New Roman"/>
          <w:b w:val="0"/>
          <w:bCs/>
          <w:color w:val="070707"/>
          <w:spacing w:val="10"/>
          <w:sz w:val="22"/>
          <w:szCs w:val="22"/>
        </w:rPr>
        <w:t xml:space="preserve"> </w:t>
      </w:r>
      <w:r w:rsidRPr="003D007B">
        <w:rPr>
          <w:rFonts w:ascii="Times New Roman" w:hAnsi="Times New Roman"/>
          <w:b w:val="0"/>
          <w:bCs/>
          <w:color w:val="070707"/>
          <w:sz w:val="22"/>
          <w:szCs w:val="22"/>
        </w:rPr>
        <w:t>between K</w:t>
      </w:r>
      <w:r w:rsidR="003D007B" w:rsidRPr="003D007B">
        <w:rPr>
          <w:rFonts w:ascii="Times New Roman" w:hAnsi="Times New Roman"/>
          <w:b w:val="0"/>
          <w:bCs/>
          <w:color w:val="070707"/>
          <w:sz w:val="22"/>
          <w:szCs w:val="22"/>
        </w:rPr>
        <w:t>erry’s Pace</w:t>
      </w:r>
      <w:r w:rsidRPr="003D007B">
        <w:rPr>
          <w:rFonts w:ascii="Times New Roman" w:hAnsi="Times New Roman"/>
          <w:b w:val="0"/>
          <w:bCs/>
          <w:color w:val="070707"/>
          <w:spacing w:val="-5"/>
          <w:sz w:val="22"/>
          <w:szCs w:val="22"/>
        </w:rPr>
        <w:t xml:space="preserve"> </w:t>
      </w:r>
      <w:r w:rsidRPr="003D007B">
        <w:rPr>
          <w:rFonts w:ascii="Times New Roman" w:hAnsi="Times New Roman"/>
          <w:b w:val="0"/>
          <w:bCs/>
          <w:color w:val="070707"/>
          <w:sz w:val="22"/>
          <w:szCs w:val="22"/>
        </w:rPr>
        <w:t>and</w:t>
      </w:r>
      <w:r w:rsidRPr="003D007B">
        <w:rPr>
          <w:rFonts w:ascii="Times New Roman" w:hAnsi="Times New Roman"/>
          <w:b w:val="0"/>
          <w:bCs/>
          <w:color w:val="070707"/>
          <w:spacing w:val="-3"/>
          <w:sz w:val="22"/>
          <w:szCs w:val="22"/>
        </w:rPr>
        <w:t xml:space="preserve"> </w:t>
      </w:r>
      <w:r w:rsidRPr="003D007B">
        <w:rPr>
          <w:rFonts w:ascii="Times New Roman" w:hAnsi="Times New Roman"/>
          <w:b w:val="0"/>
          <w:bCs/>
          <w:color w:val="070707"/>
          <w:sz w:val="22"/>
          <w:szCs w:val="22"/>
        </w:rPr>
        <w:t>the</w:t>
      </w:r>
      <w:r w:rsidRPr="003D007B">
        <w:rPr>
          <w:rFonts w:ascii="Times New Roman" w:hAnsi="Times New Roman"/>
          <w:b w:val="0"/>
          <w:bCs/>
          <w:color w:val="070707"/>
          <w:spacing w:val="3"/>
          <w:sz w:val="22"/>
          <w:szCs w:val="22"/>
        </w:rPr>
        <w:t xml:space="preserve"> </w:t>
      </w:r>
      <w:r w:rsidRPr="003D007B">
        <w:rPr>
          <w:rFonts w:ascii="Times New Roman" w:hAnsi="Times New Roman"/>
          <w:b w:val="0"/>
          <w:bCs/>
          <w:color w:val="070707"/>
          <w:sz w:val="22"/>
          <w:szCs w:val="22"/>
        </w:rPr>
        <w:t>qualified</w:t>
      </w:r>
      <w:r w:rsidRPr="003D007B">
        <w:rPr>
          <w:rFonts w:ascii="Times New Roman" w:hAnsi="Times New Roman"/>
          <w:b w:val="0"/>
          <w:bCs/>
          <w:color w:val="070707"/>
          <w:spacing w:val="18"/>
          <w:sz w:val="22"/>
          <w:szCs w:val="22"/>
        </w:rPr>
        <w:t xml:space="preserve"> </w:t>
      </w:r>
      <w:r w:rsidRPr="003D007B">
        <w:rPr>
          <w:rFonts w:ascii="Times New Roman" w:hAnsi="Times New Roman"/>
          <w:b w:val="0"/>
          <w:bCs/>
          <w:color w:val="070707"/>
          <w:sz w:val="22"/>
          <w:szCs w:val="22"/>
        </w:rPr>
        <w:t>Respondent</w:t>
      </w:r>
      <w:r w:rsidRPr="003D007B">
        <w:rPr>
          <w:rFonts w:ascii="Times New Roman" w:hAnsi="Times New Roman"/>
          <w:b w:val="0"/>
          <w:bCs/>
          <w:color w:val="070707"/>
          <w:spacing w:val="10"/>
          <w:sz w:val="22"/>
          <w:szCs w:val="22"/>
        </w:rPr>
        <w:t xml:space="preserve"> </w:t>
      </w:r>
      <w:r w:rsidRPr="003D007B">
        <w:rPr>
          <w:rFonts w:ascii="Times New Roman" w:hAnsi="Times New Roman"/>
          <w:b w:val="0"/>
          <w:bCs/>
          <w:color w:val="070707"/>
          <w:sz w:val="22"/>
          <w:szCs w:val="22"/>
        </w:rPr>
        <w:t>as to</w:t>
      </w:r>
      <w:r w:rsidRPr="003D007B">
        <w:rPr>
          <w:rFonts w:ascii="Times New Roman" w:hAnsi="Times New Roman"/>
          <w:b w:val="0"/>
          <w:bCs/>
          <w:color w:val="070707"/>
          <w:spacing w:val="29"/>
          <w:sz w:val="22"/>
          <w:szCs w:val="22"/>
        </w:rPr>
        <w:t xml:space="preserve"> </w:t>
      </w:r>
      <w:r w:rsidRPr="003D007B">
        <w:rPr>
          <w:rFonts w:ascii="Times New Roman" w:hAnsi="Times New Roman"/>
          <w:b w:val="0"/>
          <w:bCs/>
          <w:color w:val="070707"/>
          <w:sz w:val="22"/>
          <w:szCs w:val="22"/>
        </w:rPr>
        <w:t>their</w:t>
      </w:r>
      <w:r w:rsidRPr="003D007B">
        <w:rPr>
          <w:rFonts w:ascii="Times New Roman" w:hAnsi="Times New Roman"/>
          <w:b w:val="0"/>
          <w:bCs/>
          <w:color w:val="070707"/>
          <w:spacing w:val="53"/>
          <w:sz w:val="22"/>
          <w:szCs w:val="22"/>
        </w:rPr>
        <w:t xml:space="preserve"> </w:t>
      </w:r>
      <w:r w:rsidRPr="003D007B">
        <w:rPr>
          <w:rFonts w:ascii="Times New Roman" w:hAnsi="Times New Roman"/>
          <w:b w:val="0"/>
          <w:bCs/>
          <w:color w:val="070707"/>
          <w:sz w:val="22"/>
          <w:szCs w:val="22"/>
        </w:rPr>
        <w:t>respective</w:t>
      </w:r>
      <w:r w:rsidRPr="003D007B">
        <w:rPr>
          <w:rFonts w:ascii="Times New Roman" w:hAnsi="Times New Roman"/>
          <w:b w:val="0"/>
          <w:bCs/>
          <w:color w:val="070707"/>
          <w:spacing w:val="52"/>
          <w:sz w:val="22"/>
          <w:szCs w:val="22"/>
        </w:rPr>
        <w:t xml:space="preserve"> </w:t>
      </w:r>
      <w:r w:rsidRPr="003D007B">
        <w:rPr>
          <w:rFonts w:ascii="Times New Roman" w:hAnsi="Times New Roman"/>
          <w:b w:val="0"/>
          <w:bCs/>
          <w:color w:val="070707"/>
          <w:sz w:val="22"/>
          <w:szCs w:val="22"/>
        </w:rPr>
        <w:t>rights</w:t>
      </w:r>
      <w:r w:rsidRPr="003D007B">
        <w:rPr>
          <w:rFonts w:ascii="Times New Roman" w:hAnsi="Times New Roman"/>
          <w:b w:val="0"/>
          <w:bCs/>
          <w:color w:val="070707"/>
          <w:spacing w:val="27"/>
          <w:sz w:val="22"/>
          <w:szCs w:val="22"/>
        </w:rPr>
        <w:t xml:space="preserve"> </w:t>
      </w:r>
      <w:r w:rsidRPr="003D007B">
        <w:rPr>
          <w:rFonts w:ascii="Times New Roman" w:hAnsi="Times New Roman"/>
          <w:b w:val="0"/>
          <w:bCs/>
          <w:color w:val="070707"/>
          <w:sz w:val="22"/>
          <w:szCs w:val="22"/>
        </w:rPr>
        <w:t>and</w:t>
      </w:r>
      <w:r w:rsidRPr="003D007B">
        <w:rPr>
          <w:rFonts w:ascii="Times New Roman" w:hAnsi="Times New Roman"/>
          <w:b w:val="0"/>
          <w:bCs/>
          <w:color w:val="070707"/>
          <w:spacing w:val="28"/>
          <w:sz w:val="22"/>
          <w:szCs w:val="22"/>
        </w:rPr>
        <w:t xml:space="preserve"> </w:t>
      </w:r>
      <w:r w:rsidRPr="003D007B">
        <w:rPr>
          <w:rFonts w:ascii="Times New Roman" w:hAnsi="Times New Roman"/>
          <w:b w:val="0"/>
          <w:bCs/>
          <w:color w:val="070707"/>
          <w:sz w:val="22"/>
          <w:szCs w:val="22"/>
        </w:rPr>
        <w:t>obligations</w:t>
      </w:r>
      <w:r w:rsidRPr="003D007B">
        <w:rPr>
          <w:rFonts w:ascii="Times New Roman" w:hAnsi="Times New Roman"/>
          <w:b w:val="0"/>
          <w:bCs/>
          <w:color w:val="070707"/>
          <w:spacing w:val="56"/>
          <w:sz w:val="22"/>
          <w:szCs w:val="22"/>
        </w:rPr>
        <w:t xml:space="preserve"> </w:t>
      </w:r>
      <w:r w:rsidRPr="003D007B">
        <w:rPr>
          <w:rFonts w:ascii="Times New Roman" w:hAnsi="Times New Roman"/>
          <w:b w:val="0"/>
          <w:bCs/>
          <w:color w:val="070707"/>
          <w:sz w:val="22"/>
          <w:szCs w:val="22"/>
        </w:rPr>
        <w:t>under</w:t>
      </w:r>
      <w:r w:rsidRPr="003D007B">
        <w:rPr>
          <w:rFonts w:ascii="Times New Roman" w:hAnsi="Times New Roman"/>
          <w:b w:val="0"/>
          <w:bCs/>
          <w:color w:val="070707"/>
          <w:spacing w:val="27"/>
          <w:sz w:val="22"/>
          <w:szCs w:val="22"/>
        </w:rPr>
        <w:t xml:space="preserve"> </w:t>
      </w:r>
      <w:r w:rsidRPr="003D007B">
        <w:rPr>
          <w:rFonts w:ascii="Times New Roman" w:hAnsi="Times New Roman"/>
          <w:b w:val="0"/>
          <w:bCs/>
          <w:color w:val="070707"/>
          <w:sz w:val="22"/>
          <w:szCs w:val="22"/>
        </w:rPr>
        <w:t>the</w:t>
      </w:r>
      <w:r w:rsidRPr="003D007B">
        <w:rPr>
          <w:rFonts w:ascii="Times New Roman" w:hAnsi="Times New Roman"/>
          <w:b w:val="0"/>
          <w:bCs/>
          <w:color w:val="070707"/>
          <w:spacing w:val="38"/>
          <w:sz w:val="22"/>
          <w:szCs w:val="22"/>
        </w:rPr>
        <w:t xml:space="preserve"> </w:t>
      </w:r>
      <w:r w:rsidRPr="003D007B">
        <w:rPr>
          <w:rFonts w:ascii="Times New Roman" w:hAnsi="Times New Roman"/>
          <w:b w:val="0"/>
          <w:bCs/>
          <w:color w:val="070707"/>
          <w:sz w:val="22"/>
          <w:szCs w:val="22"/>
        </w:rPr>
        <w:t>contract,</w:t>
      </w:r>
      <w:r w:rsidRPr="003D007B">
        <w:rPr>
          <w:rFonts w:ascii="Times New Roman" w:hAnsi="Times New Roman"/>
          <w:b w:val="0"/>
          <w:bCs/>
          <w:color w:val="070707"/>
          <w:spacing w:val="39"/>
          <w:sz w:val="22"/>
          <w:szCs w:val="22"/>
        </w:rPr>
        <w:t xml:space="preserve"> </w:t>
      </w:r>
      <w:r w:rsidRPr="003D007B">
        <w:rPr>
          <w:rFonts w:ascii="Times New Roman" w:hAnsi="Times New Roman"/>
          <w:b w:val="0"/>
          <w:bCs/>
          <w:color w:val="070707"/>
          <w:sz w:val="22"/>
          <w:szCs w:val="22"/>
        </w:rPr>
        <w:t>either</w:t>
      </w:r>
      <w:r w:rsidRPr="003D007B">
        <w:rPr>
          <w:rFonts w:ascii="Times New Roman" w:hAnsi="Times New Roman"/>
          <w:b w:val="0"/>
          <w:bCs/>
          <w:color w:val="070707"/>
          <w:spacing w:val="44"/>
          <w:sz w:val="22"/>
          <w:szCs w:val="22"/>
        </w:rPr>
        <w:t xml:space="preserve"> </w:t>
      </w:r>
      <w:r w:rsidRPr="003D007B">
        <w:rPr>
          <w:rFonts w:ascii="Times New Roman" w:hAnsi="Times New Roman"/>
          <w:b w:val="0"/>
          <w:bCs/>
          <w:color w:val="070707"/>
          <w:sz w:val="22"/>
          <w:szCs w:val="22"/>
        </w:rPr>
        <w:t>party</w:t>
      </w:r>
      <w:r w:rsidRPr="003D007B">
        <w:rPr>
          <w:rFonts w:ascii="Times New Roman" w:hAnsi="Times New Roman"/>
          <w:b w:val="0"/>
          <w:bCs/>
          <w:color w:val="070707"/>
          <w:spacing w:val="28"/>
          <w:sz w:val="22"/>
          <w:szCs w:val="22"/>
        </w:rPr>
        <w:t xml:space="preserve"> </w:t>
      </w:r>
      <w:r w:rsidRPr="003D007B">
        <w:rPr>
          <w:rFonts w:ascii="Times New Roman" w:hAnsi="Times New Roman"/>
          <w:b w:val="0"/>
          <w:bCs/>
          <w:color w:val="070707"/>
          <w:sz w:val="22"/>
          <w:szCs w:val="22"/>
        </w:rPr>
        <w:t>may</w:t>
      </w:r>
      <w:r w:rsidRPr="003D007B">
        <w:rPr>
          <w:rFonts w:ascii="Times New Roman" w:hAnsi="Times New Roman"/>
          <w:b w:val="0"/>
          <w:bCs/>
          <w:color w:val="070707"/>
          <w:spacing w:val="29"/>
          <w:sz w:val="22"/>
          <w:szCs w:val="22"/>
        </w:rPr>
        <w:t xml:space="preserve"> </w:t>
      </w:r>
      <w:r w:rsidRPr="003D007B">
        <w:rPr>
          <w:rFonts w:ascii="Times New Roman" w:hAnsi="Times New Roman"/>
          <w:b w:val="0"/>
          <w:bCs/>
          <w:color w:val="070707"/>
          <w:sz w:val="22"/>
          <w:szCs w:val="22"/>
        </w:rPr>
        <w:t>give</w:t>
      </w:r>
      <w:r w:rsidRPr="003D007B">
        <w:rPr>
          <w:rFonts w:ascii="Times New Roman" w:hAnsi="Times New Roman"/>
          <w:b w:val="0"/>
          <w:bCs/>
          <w:color w:val="070707"/>
          <w:spacing w:val="28"/>
          <w:sz w:val="22"/>
          <w:szCs w:val="22"/>
        </w:rPr>
        <w:t xml:space="preserve"> </w:t>
      </w:r>
      <w:r w:rsidRPr="003D007B">
        <w:rPr>
          <w:rFonts w:ascii="Times New Roman" w:hAnsi="Times New Roman"/>
          <w:b w:val="0"/>
          <w:bCs/>
          <w:color w:val="070707"/>
          <w:sz w:val="22"/>
          <w:szCs w:val="22"/>
        </w:rPr>
        <w:t>the</w:t>
      </w:r>
      <w:r w:rsidRPr="003D007B">
        <w:rPr>
          <w:rFonts w:ascii="Times New Roman" w:hAnsi="Times New Roman"/>
          <w:b w:val="0"/>
          <w:bCs/>
          <w:color w:val="070707"/>
          <w:spacing w:val="34"/>
          <w:sz w:val="22"/>
          <w:szCs w:val="22"/>
        </w:rPr>
        <w:t xml:space="preserve"> </w:t>
      </w:r>
      <w:r w:rsidRPr="003D007B">
        <w:rPr>
          <w:rFonts w:ascii="Times New Roman" w:hAnsi="Times New Roman"/>
          <w:b w:val="0"/>
          <w:bCs/>
          <w:color w:val="070707"/>
          <w:sz w:val="22"/>
          <w:szCs w:val="22"/>
        </w:rPr>
        <w:t>other</w:t>
      </w:r>
      <w:r w:rsidRPr="003D007B">
        <w:rPr>
          <w:rFonts w:ascii="Times New Roman" w:hAnsi="Times New Roman"/>
          <w:b w:val="0"/>
          <w:bCs/>
          <w:color w:val="070707"/>
          <w:w w:val="96"/>
          <w:sz w:val="22"/>
          <w:szCs w:val="22"/>
        </w:rPr>
        <w:t xml:space="preserve"> </w:t>
      </w:r>
      <w:r w:rsidRPr="003D007B">
        <w:rPr>
          <w:rFonts w:ascii="Times New Roman" w:hAnsi="Times New Roman"/>
          <w:b w:val="0"/>
          <w:bCs/>
          <w:color w:val="070707"/>
          <w:sz w:val="22"/>
          <w:szCs w:val="22"/>
        </w:rPr>
        <w:t>written</w:t>
      </w:r>
      <w:r w:rsidRPr="003D007B">
        <w:rPr>
          <w:rFonts w:ascii="Times New Roman" w:hAnsi="Times New Roman"/>
          <w:b w:val="0"/>
          <w:bCs/>
          <w:color w:val="070707"/>
          <w:spacing w:val="18"/>
          <w:sz w:val="22"/>
          <w:szCs w:val="22"/>
        </w:rPr>
        <w:t xml:space="preserve"> </w:t>
      </w:r>
      <w:r w:rsidRPr="003D007B">
        <w:rPr>
          <w:rFonts w:ascii="Times New Roman" w:hAnsi="Times New Roman"/>
          <w:b w:val="0"/>
          <w:bCs/>
          <w:color w:val="070707"/>
          <w:sz w:val="22"/>
          <w:szCs w:val="22"/>
        </w:rPr>
        <w:t>notice</w:t>
      </w:r>
      <w:r w:rsidRPr="003D007B">
        <w:rPr>
          <w:rFonts w:ascii="Times New Roman" w:hAnsi="Times New Roman"/>
          <w:b w:val="0"/>
          <w:bCs/>
          <w:color w:val="070707"/>
          <w:spacing w:val="3"/>
          <w:sz w:val="22"/>
          <w:szCs w:val="22"/>
        </w:rPr>
        <w:t xml:space="preserve"> </w:t>
      </w:r>
      <w:r w:rsidRPr="003D007B">
        <w:rPr>
          <w:rFonts w:ascii="Times New Roman" w:hAnsi="Times New Roman"/>
          <w:b w:val="0"/>
          <w:bCs/>
          <w:color w:val="070707"/>
          <w:sz w:val="22"/>
          <w:szCs w:val="22"/>
        </w:rPr>
        <w:t>of</w:t>
      </w:r>
      <w:r w:rsidRPr="003D007B">
        <w:rPr>
          <w:rFonts w:ascii="Times New Roman" w:hAnsi="Times New Roman"/>
          <w:b w:val="0"/>
          <w:bCs/>
          <w:color w:val="070707"/>
          <w:spacing w:val="11"/>
          <w:sz w:val="22"/>
          <w:szCs w:val="22"/>
        </w:rPr>
        <w:t xml:space="preserve"> </w:t>
      </w:r>
      <w:r w:rsidRPr="003D007B">
        <w:rPr>
          <w:rFonts w:ascii="Times New Roman" w:hAnsi="Times New Roman"/>
          <w:b w:val="0"/>
          <w:bCs/>
          <w:color w:val="070707"/>
          <w:sz w:val="22"/>
          <w:szCs w:val="22"/>
        </w:rPr>
        <w:t>such</w:t>
      </w:r>
      <w:r w:rsidRPr="003D007B">
        <w:rPr>
          <w:rFonts w:ascii="Times New Roman" w:hAnsi="Times New Roman"/>
          <w:b w:val="0"/>
          <w:bCs/>
          <w:color w:val="070707"/>
          <w:spacing w:val="3"/>
          <w:sz w:val="22"/>
          <w:szCs w:val="22"/>
        </w:rPr>
        <w:t xml:space="preserve"> </w:t>
      </w:r>
      <w:r w:rsidRPr="003D007B">
        <w:rPr>
          <w:rFonts w:ascii="Times New Roman" w:hAnsi="Times New Roman"/>
          <w:b w:val="0"/>
          <w:bCs/>
          <w:color w:val="070707"/>
          <w:sz w:val="22"/>
          <w:szCs w:val="22"/>
        </w:rPr>
        <w:t>dispute</w:t>
      </w:r>
      <w:r w:rsidRPr="003D007B">
        <w:rPr>
          <w:rFonts w:ascii="Times New Roman" w:hAnsi="Times New Roman"/>
          <w:b w:val="0"/>
          <w:bCs/>
          <w:color w:val="070707"/>
          <w:spacing w:val="7"/>
          <w:sz w:val="22"/>
          <w:szCs w:val="22"/>
        </w:rPr>
        <w:t xml:space="preserve"> </w:t>
      </w:r>
      <w:r w:rsidRPr="003D007B">
        <w:rPr>
          <w:rFonts w:ascii="Times New Roman" w:hAnsi="Times New Roman"/>
          <w:b w:val="0"/>
          <w:bCs/>
          <w:color w:val="070707"/>
          <w:sz w:val="22"/>
          <w:szCs w:val="22"/>
        </w:rPr>
        <w:t>or</w:t>
      </w:r>
      <w:r w:rsidRPr="003D007B">
        <w:rPr>
          <w:rFonts w:ascii="Times New Roman" w:hAnsi="Times New Roman"/>
          <w:b w:val="0"/>
          <w:bCs/>
          <w:color w:val="070707"/>
          <w:spacing w:val="4"/>
          <w:sz w:val="22"/>
          <w:szCs w:val="22"/>
        </w:rPr>
        <w:t xml:space="preserve"> </w:t>
      </w:r>
      <w:r w:rsidRPr="003D007B">
        <w:rPr>
          <w:rFonts w:ascii="Times New Roman" w:hAnsi="Times New Roman"/>
          <w:b w:val="0"/>
          <w:bCs/>
          <w:color w:val="070707"/>
          <w:sz w:val="22"/>
          <w:szCs w:val="22"/>
        </w:rPr>
        <w:t>claim.</w:t>
      </w:r>
      <w:r w:rsidRPr="003D007B">
        <w:rPr>
          <w:rFonts w:ascii="Times New Roman" w:hAnsi="Times New Roman"/>
          <w:b w:val="0"/>
          <w:bCs/>
          <w:color w:val="070707"/>
          <w:spacing w:val="60"/>
          <w:sz w:val="22"/>
          <w:szCs w:val="22"/>
        </w:rPr>
        <w:t xml:space="preserve"> </w:t>
      </w:r>
      <w:r w:rsidRPr="003D007B">
        <w:rPr>
          <w:rFonts w:ascii="Times New Roman" w:hAnsi="Times New Roman"/>
          <w:b w:val="0"/>
          <w:bCs/>
          <w:color w:val="070707"/>
          <w:sz w:val="22"/>
          <w:szCs w:val="22"/>
        </w:rPr>
        <w:t>The</w:t>
      </w:r>
      <w:r w:rsidRPr="003D007B">
        <w:rPr>
          <w:rFonts w:ascii="Times New Roman" w:hAnsi="Times New Roman"/>
          <w:b w:val="0"/>
          <w:bCs/>
          <w:color w:val="070707"/>
          <w:spacing w:val="11"/>
          <w:sz w:val="22"/>
          <w:szCs w:val="22"/>
        </w:rPr>
        <w:t xml:space="preserve"> </w:t>
      </w:r>
      <w:r w:rsidRPr="003D007B">
        <w:rPr>
          <w:rFonts w:ascii="Times New Roman" w:hAnsi="Times New Roman"/>
          <w:b w:val="0"/>
          <w:bCs/>
          <w:color w:val="070707"/>
          <w:sz w:val="22"/>
          <w:szCs w:val="22"/>
        </w:rPr>
        <w:t>notification of</w:t>
      </w:r>
      <w:r w:rsidRPr="003D007B">
        <w:rPr>
          <w:rFonts w:ascii="Times New Roman" w:hAnsi="Times New Roman"/>
          <w:b w:val="0"/>
          <w:bCs/>
          <w:color w:val="070707"/>
          <w:spacing w:val="11"/>
          <w:sz w:val="22"/>
          <w:szCs w:val="22"/>
        </w:rPr>
        <w:t xml:space="preserve"> </w:t>
      </w:r>
      <w:r w:rsidRPr="003D007B">
        <w:rPr>
          <w:rFonts w:ascii="Times New Roman" w:hAnsi="Times New Roman"/>
          <w:b w:val="0"/>
          <w:bCs/>
          <w:color w:val="070707"/>
          <w:sz w:val="22"/>
          <w:szCs w:val="22"/>
        </w:rPr>
        <w:t>dispute</w:t>
      </w:r>
      <w:r w:rsidRPr="003D007B">
        <w:rPr>
          <w:rFonts w:ascii="Times New Roman" w:hAnsi="Times New Roman"/>
          <w:b w:val="0"/>
          <w:bCs/>
          <w:color w:val="070707"/>
          <w:spacing w:val="9"/>
          <w:sz w:val="22"/>
          <w:szCs w:val="22"/>
        </w:rPr>
        <w:t xml:space="preserve"> </w:t>
      </w:r>
      <w:r w:rsidRPr="003D007B">
        <w:rPr>
          <w:rFonts w:ascii="Times New Roman" w:hAnsi="Times New Roman"/>
          <w:b w:val="0"/>
          <w:bCs/>
          <w:color w:val="070707"/>
          <w:sz w:val="22"/>
          <w:szCs w:val="22"/>
        </w:rPr>
        <w:t>or</w:t>
      </w:r>
      <w:r w:rsidRPr="003D007B">
        <w:rPr>
          <w:rFonts w:ascii="Times New Roman" w:hAnsi="Times New Roman"/>
          <w:b w:val="0"/>
          <w:bCs/>
          <w:color w:val="070707"/>
          <w:spacing w:val="7"/>
          <w:sz w:val="22"/>
          <w:szCs w:val="22"/>
        </w:rPr>
        <w:t xml:space="preserve"> </w:t>
      </w:r>
      <w:r w:rsidRPr="003D007B">
        <w:rPr>
          <w:rFonts w:ascii="Times New Roman" w:hAnsi="Times New Roman"/>
          <w:b w:val="0"/>
          <w:bCs/>
          <w:color w:val="070707"/>
          <w:sz w:val="22"/>
          <w:szCs w:val="22"/>
        </w:rPr>
        <w:t>claim</w:t>
      </w:r>
      <w:r w:rsidRPr="003D007B">
        <w:rPr>
          <w:rFonts w:ascii="Times New Roman" w:hAnsi="Times New Roman"/>
          <w:b w:val="0"/>
          <w:bCs/>
          <w:color w:val="070707"/>
          <w:spacing w:val="4"/>
          <w:sz w:val="22"/>
          <w:szCs w:val="22"/>
        </w:rPr>
        <w:t xml:space="preserve"> </w:t>
      </w:r>
      <w:r w:rsidRPr="003D007B">
        <w:rPr>
          <w:rFonts w:ascii="Times New Roman" w:hAnsi="Times New Roman"/>
          <w:b w:val="0"/>
          <w:bCs/>
          <w:color w:val="070707"/>
          <w:sz w:val="22"/>
          <w:szCs w:val="22"/>
        </w:rPr>
        <w:t>shall</w:t>
      </w:r>
      <w:r w:rsidRPr="003D007B">
        <w:rPr>
          <w:rFonts w:ascii="Times New Roman" w:hAnsi="Times New Roman"/>
          <w:b w:val="0"/>
          <w:bCs/>
          <w:color w:val="070707"/>
          <w:spacing w:val="2"/>
          <w:sz w:val="22"/>
          <w:szCs w:val="22"/>
        </w:rPr>
        <w:t xml:space="preserve"> </w:t>
      </w:r>
      <w:r w:rsidRPr="003D007B">
        <w:rPr>
          <w:rFonts w:ascii="Times New Roman" w:hAnsi="Times New Roman"/>
          <w:b w:val="0"/>
          <w:bCs/>
          <w:color w:val="070707"/>
          <w:sz w:val="22"/>
          <w:szCs w:val="22"/>
        </w:rPr>
        <w:t>be</w:t>
      </w:r>
      <w:r w:rsidRPr="003D007B">
        <w:rPr>
          <w:rFonts w:ascii="Times New Roman" w:hAnsi="Times New Roman"/>
          <w:b w:val="0"/>
          <w:bCs/>
          <w:color w:val="070707"/>
          <w:spacing w:val="-1"/>
          <w:sz w:val="22"/>
          <w:szCs w:val="22"/>
        </w:rPr>
        <w:t xml:space="preserve"> </w:t>
      </w:r>
      <w:r w:rsidRPr="003D007B">
        <w:rPr>
          <w:rFonts w:ascii="Times New Roman" w:hAnsi="Times New Roman"/>
          <w:b w:val="0"/>
          <w:bCs/>
          <w:color w:val="070707"/>
          <w:sz w:val="22"/>
          <w:szCs w:val="22"/>
        </w:rPr>
        <w:t>made</w:t>
      </w:r>
      <w:r w:rsidRPr="003D007B">
        <w:rPr>
          <w:rFonts w:ascii="Times New Roman" w:hAnsi="Times New Roman"/>
          <w:b w:val="0"/>
          <w:bCs/>
          <w:color w:val="070707"/>
          <w:spacing w:val="-8"/>
          <w:sz w:val="22"/>
          <w:szCs w:val="22"/>
        </w:rPr>
        <w:t xml:space="preserve"> </w:t>
      </w:r>
      <w:r w:rsidRPr="003D007B">
        <w:rPr>
          <w:rFonts w:ascii="Times New Roman" w:hAnsi="Times New Roman"/>
          <w:b w:val="0"/>
          <w:bCs/>
          <w:color w:val="070707"/>
          <w:sz w:val="22"/>
          <w:szCs w:val="22"/>
        </w:rPr>
        <w:t>within</w:t>
      </w:r>
      <w:r w:rsidRPr="003D007B">
        <w:rPr>
          <w:rFonts w:ascii="Times New Roman" w:hAnsi="Times New Roman"/>
          <w:b w:val="0"/>
          <w:bCs/>
          <w:color w:val="070707"/>
          <w:w w:val="97"/>
          <w:sz w:val="22"/>
          <w:szCs w:val="22"/>
        </w:rPr>
        <w:t xml:space="preserve"> </w:t>
      </w:r>
      <w:r w:rsidRPr="003D007B">
        <w:rPr>
          <w:rFonts w:ascii="Times New Roman" w:hAnsi="Times New Roman"/>
          <w:b w:val="0"/>
          <w:bCs/>
          <w:color w:val="070707"/>
          <w:sz w:val="22"/>
          <w:szCs w:val="22"/>
        </w:rPr>
        <w:t>fourteen</w:t>
      </w:r>
      <w:r w:rsidRPr="003D007B">
        <w:rPr>
          <w:rFonts w:ascii="Times New Roman" w:hAnsi="Times New Roman"/>
          <w:b w:val="0"/>
          <w:bCs/>
          <w:color w:val="070707"/>
          <w:spacing w:val="32"/>
          <w:sz w:val="22"/>
          <w:szCs w:val="22"/>
        </w:rPr>
        <w:t xml:space="preserve"> </w:t>
      </w:r>
      <w:r w:rsidRPr="003D007B">
        <w:rPr>
          <w:rFonts w:ascii="Times New Roman" w:hAnsi="Times New Roman"/>
          <w:b w:val="0"/>
          <w:bCs/>
          <w:color w:val="070707"/>
          <w:sz w:val="22"/>
          <w:szCs w:val="22"/>
        </w:rPr>
        <w:t>(14)</w:t>
      </w:r>
      <w:r w:rsidRPr="003D007B">
        <w:rPr>
          <w:rFonts w:ascii="Times New Roman" w:hAnsi="Times New Roman"/>
          <w:b w:val="0"/>
          <w:bCs/>
          <w:color w:val="070707"/>
          <w:spacing w:val="20"/>
          <w:sz w:val="22"/>
          <w:szCs w:val="22"/>
        </w:rPr>
        <w:t xml:space="preserve"> </w:t>
      </w:r>
      <w:r w:rsidRPr="003D007B">
        <w:rPr>
          <w:rFonts w:ascii="Times New Roman" w:hAnsi="Times New Roman"/>
          <w:b w:val="0"/>
          <w:bCs/>
          <w:color w:val="070707"/>
          <w:sz w:val="22"/>
          <w:szCs w:val="22"/>
        </w:rPr>
        <w:t>days</w:t>
      </w:r>
      <w:r w:rsidRPr="003D007B">
        <w:rPr>
          <w:rFonts w:ascii="Times New Roman" w:hAnsi="Times New Roman"/>
          <w:b w:val="0"/>
          <w:bCs/>
          <w:color w:val="070707"/>
          <w:spacing w:val="23"/>
          <w:sz w:val="22"/>
          <w:szCs w:val="22"/>
        </w:rPr>
        <w:t xml:space="preserve"> </w:t>
      </w:r>
      <w:r w:rsidRPr="003D007B">
        <w:rPr>
          <w:rFonts w:ascii="Times New Roman" w:hAnsi="Times New Roman"/>
          <w:b w:val="0"/>
          <w:bCs/>
          <w:color w:val="070707"/>
          <w:sz w:val="22"/>
          <w:szCs w:val="22"/>
        </w:rPr>
        <w:t>of</w:t>
      </w:r>
      <w:r w:rsidRPr="003D007B">
        <w:rPr>
          <w:rFonts w:ascii="Times New Roman" w:hAnsi="Times New Roman"/>
          <w:b w:val="0"/>
          <w:bCs/>
          <w:color w:val="070707"/>
          <w:spacing w:val="22"/>
          <w:sz w:val="22"/>
          <w:szCs w:val="22"/>
        </w:rPr>
        <w:t xml:space="preserve"> </w:t>
      </w:r>
      <w:r w:rsidRPr="003D007B">
        <w:rPr>
          <w:rFonts w:ascii="Times New Roman" w:hAnsi="Times New Roman"/>
          <w:b w:val="0"/>
          <w:bCs/>
          <w:color w:val="070707"/>
          <w:sz w:val="22"/>
          <w:szCs w:val="22"/>
        </w:rPr>
        <w:t>the</w:t>
      </w:r>
      <w:r w:rsidRPr="003D007B">
        <w:rPr>
          <w:rFonts w:ascii="Times New Roman" w:hAnsi="Times New Roman"/>
          <w:b w:val="0"/>
          <w:bCs/>
          <w:color w:val="070707"/>
          <w:spacing w:val="20"/>
          <w:sz w:val="22"/>
          <w:szCs w:val="22"/>
        </w:rPr>
        <w:t xml:space="preserve"> </w:t>
      </w:r>
      <w:r w:rsidRPr="003D007B">
        <w:rPr>
          <w:rFonts w:ascii="Times New Roman" w:hAnsi="Times New Roman"/>
          <w:b w:val="0"/>
          <w:bCs/>
          <w:color w:val="070707"/>
          <w:sz w:val="22"/>
          <w:szCs w:val="22"/>
        </w:rPr>
        <w:t>dispute</w:t>
      </w:r>
      <w:r w:rsidRPr="003D007B">
        <w:rPr>
          <w:rFonts w:ascii="Times New Roman" w:hAnsi="Times New Roman"/>
          <w:b w:val="0"/>
          <w:bCs/>
          <w:color w:val="070707"/>
          <w:spacing w:val="15"/>
          <w:sz w:val="22"/>
          <w:szCs w:val="22"/>
        </w:rPr>
        <w:t xml:space="preserve"> </w:t>
      </w:r>
      <w:r w:rsidRPr="003D007B">
        <w:rPr>
          <w:rFonts w:ascii="Times New Roman" w:hAnsi="Times New Roman"/>
          <w:b w:val="0"/>
          <w:bCs/>
          <w:color w:val="070707"/>
          <w:sz w:val="22"/>
          <w:szCs w:val="22"/>
        </w:rPr>
        <w:t>or</w:t>
      </w:r>
      <w:r w:rsidRPr="003D007B">
        <w:rPr>
          <w:rFonts w:ascii="Times New Roman" w:hAnsi="Times New Roman"/>
          <w:b w:val="0"/>
          <w:bCs/>
          <w:color w:val="070707"/>
          <w:spacing w:val="19"/>
          <w:sz w:val="22"/>
          <w:szCs w:val="22"/>
        </w:rPr>
        <w:t xml:space="preserve"> </w:t>
      </w:r>
      <w:r w:rsidRPr="003D007B">
        <w:rPr>
          <w:rFonts w:ascii="Times New Roman" w:hAnsi="Times New Roman"/>
          <w:b w:val="0"/>
          <w:bCs/>
          <w:color w:val="070707"/>
          <w:sz w:val="22"/>
          <w:szCs w:val="22"/>
        </w:rPr>
        <w:t>cause</w:t>
      </w:r>
      <w:r w:rsidRPr="003D007B">
        <w:rPr>
          <w:rFonts w:ascii="Times New Roman" w:hAnsi="Times New Roman"/>
          <w:b w:val="0"/>
          <w:bCs/>
          <w:color w:val="070707"/>
          <w:spacing w:val="18"/>
          <w:sz w:val="22"/>
          <w:szCs w:val="22"/>
        </w:rPr>
        <w:t xml:space="preserve"> </w:t>
      </w:r>
      <w:r w:rsidRPr="003D007B">
        <w:rPr>
          <w:rFonts w:ascii="Times New Roman" w:hAnsi="Times New Roman"/>
          <w:b w:val="0"/>
          <w:bCs/>
          <w:color w:val="070707"/>
          <w:sz w:val="22"/>
          <w:szCs w:val="22"/>
        </w:rPr>
        <w:t>of</w:t>
      </w:r>
      <w:r w:rsidRPr="003D007B">
        <w:rPr>
          <w:rFonts w:ascii="Times New Roman" w:hAnsi="Times New Roman"/>
          <w:b w:val="0"/>
          <w:bCs/>
          <w:color w:val="070707"/>
          <w:spacing w:val="26"/>
          <w:sz w:val="22"/>
          <w:szCs w:val="22"/>
        </w:rPr>
        <w:t xml:space="preserve"> </w:t>
      </w:r>
      <w:r w:rsidRPr="003D007B">
        <w:rPr>
          <w:rFonts w:ascii="Times New Roman" w:hAnsi="Times New Roman"/>
          <w:b w:val="0"/>
          <w:bCs/>
          <w:color w:val="070707"/>
          <w:sz w:val="22"/>
          <w:szCs w:val="22"/>
        </w:rPr>
        <w:t>action</w:t>
      </w:r>
      <w:r w:rsidRPr="003D007B">
        <w:rPr>
          <w:rFonts w:ascii="Times New Roman" w:hAnsi="Times New Roman"/>
          <w:b w:val="0"/>
          <w:bCs/>
          <w:color w:val="070707"/>
          <w:spacing w:val="23"/>
          <w:sz w:val="22"/>
          <w:szCs w:val="22"/>
        </w:rPr>
        <w:t xml:space="preserve"> </w:t>
      </w:r>
      <w:r w:rsidRPr="003D007B">
        <w:rPr>
          <w:rFonts w:ascii="Times New Roman" w:hAnsi="Times New Roman"/>
          <w:b w:val="0"/>
          <w:bCs/>
          <w:color w:val="070707"/>
          <w:sz w:val="22"/>
          <w:szCs w:val="22"/>
        </w:rPr>
        <w:t>arising.</w:t>
      </w:r>
      <w:r w:rsidRPr="003D007B">
        <w:rPr>
          <w:rFonts w:ascii="Times New Roman" w:hAnsi="Times New Roman"/>
          <w:b w:val="0"/>
          <w:bCs/>
          <w:color w:val="070707"/>
          <w:spacing w:val="39"/>
          <w:sz w:val="22"/>
          <w:szCs w:val="22"/>
        </w:rPr>
        <w:t xml:space="preserve"> </w:t>
      </w:r>
      <w:r w:rsidRPr="003D007B">
        <w:rPr>
          <w:rFonts w:ascii="Times New Roman" w:hAnsi="Times New Roman"/>
          <w:b w:val="0"/>
          <w:bCs/>
          <w:color w:val="070707"/>
          <w:sz w:val="22"/>
          <w:szCs w:val="22"/>
        </w:rPr>
        <w:t>If</w:t>
      </w:r>
      <w:r w:rsidRPr="003D007B">
        <w:rPr>
          <w:rFonts w:ascii="Times New Roman" w:hAnsi="Times New Roman"/>
          <w:b w:val="0"/>
          <w:bCs/>
          <w:color w:val="070707"/>
          <w:spacing w:val="1"/>
          <w:sz w:val="22"/>
          <w:szCs w:val="22"/>
        </w:rPr>
        <w:t xml:space="preserve"> </w:t>
      </w:r>
      <w:r w:rsidRPr="003D007B">
        <w:rPr>
          <w:rFonts w:ascii="Times New Roman" w:hAnsi="Times New Roman"/>
          <w:b w:val="0"/>
          <w:bCs/>
          <w:color w:val="070707"/>
          <w:sz w:val="22"/>
          <w:szCs w:val="22"/>
        </w:rPr>
        <w:t>the</w:t>
      </w:r>
      <w:r w:rsidRPr="003D007B">
        <w:rPr>
          <w:rFonts w:ascii="Times New Roman" w:hAnsi="Times New Roman"/>
          <w:b w:val="0"/>
          <w:bCs/>
          <w:color w:val="070707"/>
          <w:spacing w:val="21"/>
          <w:sz w:val="22"/>
          <w:szCs w:val="22"/>
        </w:rPr>
        <w:t xml:space="preserve"> </w:t>
      </w:r>
      <w:r w:rsidRPr="003D007B">
        <w:rPr>
          <w:rFonts w:ascii="Times New Roman" w:hAnsi="Times New Roman"/>
          <w:b w:val="0"/>
          <w:bCs/>
          <w:color w:val="070707"/>
          <w:sz w:val="22"/>
          <w:szCs w:val="22"/>
        </w:rPr>
        <w:t>dispute</w:t>
      </w:r>
      <w:r w:rsidRPr="003D007B">
        <w:rPr>
          <w:rFonts w:ascii="Times New Roman" w:hAnsi="Times New Roman"/>
          <w:b w:val="0"/>
          <w:bCs/>
          <w:color w:val="070707"/>
          <w:spacing w:val="22"/>
          <w:sz w:val="22"/>
          <w:szCs w:val="22"/>
        </w:rPr>
        <w:t xml:space="preserve"> </w:t>
      </w:r>
      <w:r w:rsidRPr="003D007B">
        <w:rPr>
          <w:rFonts w:ascii="Times New Roman" w:hAnsi="Times New Roman"/>
          <w:b w:val="0"/>
          <w:bCs/>
          <w:color w:val="070707"/>
          <w:sz w:val="22"/>
          <w:szCs w:val="22"/>
        </w:rPr>
        <w:t>or</w:t>
      </w:r>
      <w:r w:rsidRPr="003D007B">
        <w:rPr>
          <w:rFonts w:ascii="Times New Roman" w:hAnsi="Times New Roman"/>
          <w:b w:val="0"/>
          <w:bCs/>
          <w:color w:val="070707"/>
          <w:spacing w:val="18"/>
          <w:sz w:val="22"/>
          <w:szCs w:val="22"/>
        </w:rPr>
        <w:t xml:space="preserve"> </w:t>
      </w:r>
      <w:r w:rsidRPr="003D007B">
        <w:rPr>
          <w:rFonts w:ascii="Times New Roman" w:hAnsi="Times New Roman"/>
          <w:b w:val="0"/>
          <w:bCs/>
          <w:color w:val="070707"/>
          <w:sz w:val="22"/>
          <w:szCs w:val="22"/>
        </w:rPr>
        <w:t>claim</w:t>
      </w:r>
      <w:r w:rsidRPr="003D007B">
        <w:rPr>
          <w:rFonts w:ascii="Times New Roman" w:hAnsi="Times New Roman"/>
          <w:b w:val="0"/>
          <w:bCs/>
          <w:color w:val="070707"/>
          <w:spacing w:val="19"/>
          <w:sz w:val="22"/>
          <w:szCs w:val="22"/>
        </w:rPr>
        <w:t xml:space="preserve"> </w:t>
      </w:r>
      <w:r w:rsidRPr="003D007B">
        <w:rPr>
          <w:rFonts w:ascii="Times New Roman" w:hAnsi="Times New Roman"/>
          <w:b w:val="0"/>
          <w:bCs/>
          <w:color w:val="070707"/>
          <w:sz w:val="22"/>
          <w:szCs w:val="22"/>
        </w:rPr>
        <w:t>cannot</w:t>
      </w:r>
      <w:r w:rsidRPr="003D007B">
        <w:rPr>
          <w:rFonts w:ascii="Times New Roman" w:hAnsi="Times New Roman"/>
          <w:b w:val="0"/>
          <w:bCs/>
          <w:color w:val="070707"/>
          <w:spacing w:val="27"/>
          <w:sz w:val="22"/>
          <w:szCs w:val="22"/>
        </w:rPr>
        <w:t xml:space="preserve"> </w:t>
      </w:r>
      <w:r w:rsidRPr="003D007B">
        <w:rPr>
          <w:rFonts w:ascii="Times New Roman" w:hAnsi="Times New Roman"/>
          <w:b w:val="0"/>
          <w:bCs/>
          <w:color w:val="070707"/>
          <w:sz w:val="22"/>
          <w:szCs w:val="22"/>
        </w:rPr>
        <w:t>be</w:t>
      </w:r>
      <w:r w:rsidRPr="003D007B">
        <w:rPr>
          <w:rFonts w:ascii="Times New Roman" w:hAnsi="Times New Roman"/>
          <w:b w:val="0"/>
          <w:bCs/>
          <w:color w:val="070707"/>
          <w:w w:val="102"/>
          <w:sz w:val="22"/>
          <w:szCs w:val="22"/>
        </w:rPr>
        <w:t xml:space="preserve"> </w:t>
      </w:r>
      <w:r w:rsidRPr="003D007B">
        <w:rPr>
          <w:rFonts w:ascii="Times New Roman" w:hAnsi="Times New Roman"/>
          <w:b w:val="0"/>
          <w:bCs/>
          <w:color w:val="070707"/>
          <w:sz w:val="22"/>
          <w:szCs w:val="22"/>
        </w:rPr>
        <w:t>resolved</w:t>
      </w:r>
      <w:r w:rsidRPr="003D007B">
        <w:rPr>
          <w:rFonts w:ascii="Times New Roman" w:hAnsi="Times New Roman"/>
          <w:b w:val="0"/>
          <w:bCs/>
          <w:color w:val="070707"/>
          <w:spacing w:val="54"/>
          <w:sz w:val="22"/>
          <w:szCs w:val="22"/>
        </w:rPr>
        <w:t xml:space="preserve"> </w:t>
      </w:r>
      <w:r w:rsidRPr="003D007B">
        <w:rPr>
          <w:rFonts w:ascii="Times New Roman" w:hAnsi="Times New Roman"/>
          <w:b w:val="0"/>
          <w:bCs/>
          <w:color w:val="070707"/>
          <w:sz w:val="22"/>
          <w:szCs w:val="22"/>
        </w:rPr>
        <w:t>through</w:t>
      </w:r>
      <w:r w:rsidRPr="003D007B">
        <w:rPr>
          <w:rFonts w:ascii="Times New Roman" w:hAnsi="Times New Roman"/>
          <w:b w:val="0"/>
          <w:bCs/>
          <w:color w:val="070707"/>
          <w:spacing w:val="20"/>
          <w:sz w:val="22"/>
          <w:szCs w:val="22"/>
        </w:rPr>
        <w:t xml:space="preserve"> </w:t>
      </w:r>
      <w:r w:rsidRPr="003D007B">
        <w:rPr>
          <w:rFonts w:ascii="Times New Roman" w:hAnsi="Times New Roman"/>
          <w:b w:val="0"/>
          <w:bCs/>
          <w:color w:val="070707"/>
          <w:sz w:val="22"/>
          <w:szCs w:val="22"/>
        </w:rPr>
        <w:t>negotiation</w:t>
      </w:r>
      <w:r w:rsidRPr="003D007B">
        <w:rPr>
          <w:rFonts w:ascii="Times New Roman" w:hAnsi="Times New Roman"/>
          <w:b w:val="0"/>
          <w:bCs/>
          <w:color w:val="070707"/>
          <w:spacing w:val="4"/>
          <w:sz w:val="22"/>
          <w:szCs w:val="22"/>
        </w:rPr>
        <w:t xml:space="preserve"> </w:t>
      </w:r>
      <w:r w:rsidRPr="003D007B">
        <w:rPr>
          <w:rFonts w:ascii="Times New Roman" w:hAnsi="Times New Roman"/>
          <w:b w:val="0"/>
          <w:bCs/>
          <w:color w:val="070707"/>
          <w:sz w:val="22"/>
          <w:szCs w:val="22"/>
        </w:rPr>
        <w:t>to</w:t>
      </w:r>
      <w:r w:rsidRPr="003D007B">
        <w:rPr>
          <w:rFonts w:ascii="Times New Roman" w:hAnsi="Times New Roman"/>
          <w:b w:val="0"/>
          <w:bCs/>
          <w:color w:val="070707"/>
          <w:spacing w:val="57"/>
          <w:sz w:val="22"/>
          <w:szCs w:val="22"/>
        </w:rPr>
        <w:t xml:space="preserve"> </w:t>
      </w:r>
      <w:r w:rsidRPr="003D007B">
        <w:rPr>
          <w:rFonts w:ascii="Times New Roman" w:hAnsi="Times New Roman"/>
          <w:b w:val="0"/>
          <w:bCs/>
          <w:color w:val="070707"/>
          <w:sz w:val="22"/>
          <w:szCs w:val="22"/>
        </w:rPr>
        <w:t>the</w:t>
      </w:r>
      <w:r w:rsidRPr="003D007B">
        <w:rPr>
          <w:rFonts w:ascii="Times New Roman" w:hAnsi="Times New Roman"/>
          <w:b w:val="0"/>
          <w:bCs/>
          <w:color w:val="070707"/>
          <w:spacing w:val="3"/>
          <w:sz w:val="22"/>
          <w:szCs w:val="22"/>
        </w:rPr>
        <w:t xml:space="preserve"> </w:t>
      </w:r>
      <w:r w:rsidRPr="003D007B">
        <w:rPr>
          <w:rFonts w:ascii="Times New Roman" w:hAnsi="Times New Roman"/>
          <w:b w:val="0"/>
          <w:bCs/>
          <w:color w:val="070707"/>
          <w:sz w:val="22"/>
          <w:szCs w:val="22"/>
        </w:rPr>
        <w:t>satisfaction</w:t>
      </w:r>
      <w:r w:rsidRPr="003D007B">
        <w:rPr>
          <w:rFonts w:ascii="Times New Roman" w:hAnsi="Times New Roman"/>
          <w:b w:val="0"/>
          <w:bCs/>
          <w:color w:val="070707"/>
          <w:spacing w:val="13"/>
          <w:sz w:val="22"/>
          <w:szCs w:val="22"/>
        </w:rPr>
        <w:t xml:space="preserve"> </w:t>
      </w:r>
      <w:r w:rsidRPr="003D007B">
        <w:rPr>
          <w:rFonts w:ascii="Times New Roman" w:hAnsi="Times New Roman"/>
          <w:b w:val="0"/>
          <w:bCs/>
          <w:color w:val="070707"/>
          <w:sz w:val="22"/>
          <w:szCs w:val="22"/>
        </w:rPr>
        <w:t>of</w:t>
      </w:r>
      <w:r w:rsidRPr="003D007B">
        <w:rPr>
          <w:rFonts w:ascii="Times New Roman" w:hAnsi="Times New Roman"/>
          <w:b w:val="0"/>
          <w:bCs/>
          <w:color w:val="070707"/>
          <w:spacing w:val="17"/>
          <w:sz w:val="22"/>
          <w:szCs w:val="22"/>
        </w:rPr>
        <w:t xml:space="preserve"> </w:t>
      </w:r>
      <w:r w:rsidRPr="003D007B">
        <w:rPr>
          <w:rFonts w:ascii="Times New Roman" w:hAnsi="Times New Roman"/>
          <w:b w:val="0"/>
          <w:bCs/>
          <w:color w:val="070707"/>
          <w:sz w:val="22"/>
          <w:szCs w:val="22"/>
        </w:rPr>
        <w:t>both</w:t>
      </w:r>
      <w:r w:rsidRPr="003D007B">
        <w:rPr>
          <w:rFonts w:ascii="Times New Roman" w:hAnsi="Times New Roman"/>
          <w:b w:val="0"/>
          <w:bCs/>
          <w:color w:val="070707"/>
          <w:spacing w:val="56"/>
          <w:sz w:val="22"/>
          <w:szCs w:val="22"/>
        </w:rPr>
        <w:t xml:space="preserve"> </w:t>
      </w:r>
      <w:r w:rsidRPr="003D007B">
        <w:rPr>
          <w:rFonts w:ascii="Times New Roman" w:hAnsi="Times New Roman"/>
          <w:b w:val="0"/>
          <w:bCs/>
          <w:color w:val="070707"/>
          <w:sz w:val="22"/>
          <w:szCs w:val="22"/>
        </w:rPr>
        <w:t>parties,</w:t>
      </w:r>
      <w:r w:rsidRPr="003D007B">
        <w:rPr>
          <w:rFonts w:ascii="Times New Roman" w:hAnsi="Times New Roman"/>
          <w:b w:val="0"/>
          <w:bCs/>
          <w:color w:val="070707"/>
          <w:spacing w:val="57"/>
          <w:sz w:val="22"/>
          <w:szCs w:val="22"/>
        </w:rPr>
        <w:t xml:space="preserve"> </w:t>
      </w:r>
      <w:r w:rsidRPr="003D007B">
        <w:rPr>
          <w:rFonts w:ascii="Times New Roman" w:hAnsi="Times New Roman"/>
          <w:b w:val="0"/>
          <w:bCs/>
          <w:color w:val="070707"/>
          <w:sz w:val="22"/>
          <w:szCs w:val="22"/>
        </w:rPr>
        <w:t>the</w:t>
      </w:r>
      <w:r w:rsidRPr="003D007B">
        <w:rPr>
          <w:rFonts w:ascii="Times New Roman" w:hAnsi="Times New Roman"/>
          <w:b w:val="0"/>
          <w:bCs/>
          <w:color w:val="070707"/>
          <w:spacing w:val="7"/>
          <w:sz w:val="22"/>
          <w:szCs w:val="22"/>
        </w:rPr>
        <w:t xml:space="preserve"> </w:t>
      </w:r>
      <w:r w:rsidRPr="003D007B">
        <w:rPr>
          <w:rFonts w:ascii="Times New Roman" w:hAnsi="Times New Roman"/>
          <w:b w:val="0"/>
          <w:bCs/>
          <w:color w:val="070707"/>
          <w:sz w:val="22"/>
          <w:szCs w:val="22"/>
        </w:rPr>
        <w:t>parties</w:t>
      </w:r>
      <w:r w:rsidRPr="003D007B">
        <w:rPr>
          <w:rFonts w:ascii="Times New Roman" w:hAnsi="Times New Roman"/>
          <w:b w:val="0"/>
          <w:bCs/>
          <w:color w:val="070707"/>
          <w:spacing w:val="6"/>
          <w:sz w:val="22"/>
          <w:szCs w:val="22"/>
        </w:rPr>
        <w:t xml:space="preserve"> </w:t>
      </w:r>
      <w:r w:rsidRPr="003D007B">
        <w:rPr>
          <w:rFonts w:ascii="Times New Roman" w:hAnsi="Times New Roman"/>
          <w:b w:val="0"/>
          <w:bCs/>
          <w:color w:val="070707"/>
          <w:sz w:val="22"/>
          <w:szCs w:val="22"/>
        </w:rPr>
        <w:t>may</w:t>
      </w:r>
      <w:r w:rsidRPr="003D007B">
        <w:rPr>
          <w:rFonts w:ascii="Times New Roman" w:hAnsi="Times New Roman"/>
          <w:b w:val="0"/>
          <w:bCs/>
          <w:color w:val="070707"/>
          <w:spacing w:val="1"/>
          <w:sz w:val="22"/>
          <w:szCs w:val="22"/>
        </w:rPr>
        <w:t xml:space="preserve"> </w:t>
      </w:r>
      <w:r w:rsidRPr="003D007B">
        <w:rPr>
          <w:rFonts w:ascii="Times New Roman" w:hAnsi="Times New Roman"/>
          <w:b w:val="0"/>
          <w:bCs/>
          <w:color w:val="070707"/>
          <w:sz w:val="22"/>
          <w:szCs w:val="22"/>
        </w:rPr>
        <w:t>between</w:t>
      </w:r>
      <w:r w:rsidRPr="003D007B">
        <w:rPr>
          <w:rFonts w:ascii="Times New Roman" w:hAnsi="Times New Roman"/>
          <w:b w:val="0"/>
          <w:bCs/>
          <w:color w:val="070707"/>
          <w:w w:val="98"/>
          <w:sz w:val="22"/>
          <w:szCs w:val="22"/>
        </w:rPr>
        <w:t xml:space="preserve"> </w:t>
      </w:r>
      <w:r w:rsidRPr="003D007B">
        <w:rPr>
          <w:rFonts w:ascii="Times New Roman" w:hAnsi="Times New Roman"/>
          <w:b w:val="0"/>
          <w:bCs/>
          <w:color w:val="070707"/>
          <w:sz w:val="22"/>
          <w:szCs w:val="22"/>
        </w:rPr>
        <w:t>themselves</w:t>
      </w:r>
      <w:r w:rsidRPr="003D007B">
        <w:rPr>
          <w:rFonts w:ascii="Times New Roman" w:hAnsi="Times New Roman"/>
          <w:b w:val="0"/>
          <w:bCs/>
          <w:color w:val="070707"/>
          <w:spacing w:val="38"/>
          <w:sz w:val="22"/>
          <w:szCs w:val="22"/>
        </w:rPr>
        <w:t xml:space="preserve"> </w:t>
      </w:r>
      <w:r w:rsidRPr="003D007B">
        <w:rPr>
          <w:rFonts w:ascii="Times New Roman" w:hAnsi="Times New Roman"/>
          <w:b w:val="0"/>
          <w:bCs/>
          <w:color w:val="070707"/>
          <w:sz w:val="22"/>
          <w:szCs w:val="22"/>
        </w:rPr>
        <w:t>agree</w:t>
      </w:r>
      <w:r w:rsidRPr="003D007B">
        <w:rPr>
          <w:rFonts w:ascii="Times New Roman" w:hAnsi="Times New Roman"/>
          <w:b w:val="0"/>
          <w:bCs/>
          <w:color w:val="070707"/>
          <w:spacing w:val="17"/>
          <w:sz w:val="22"/>
          <w:szCs w:val="22"/>
        </w:rPr>
        <w:t xml:space="preserve"> </w:t>
      </w:r>
      <w:r w:rsidRPr="003D007B">
        <w:rPr>
          <w:rFonts w:ascii="Times New Roman" w:hAnsi="Times New Roman"/>
          <w:b w:val="0"/>
          <w:bCs/>
          <w:color w:val="070707"/>
          <w:sz w:val="22"/>
          <w:szCs w:val="22"/>
        </w:rPr>
        <w:t>to</w:t>
      </w:r>
      <w:r w:rsidRPr="003D007B">
        <w:rPr>
          <w:rFonts w:ascii="Times New Roman" w:hAnsi="Times New Roman"/>
          <w:b w:val="0"/>
          <w:bCs/>
          <w:color w:val="070707"/>
          <w:spacing w:val="19"/>
          <w:sz w:val="22"/>
          <w:szCs w:val="22"/>
        </w:rPr>
        <w:t xml:space="preserve"> </w:t>
      </w:r>
      <w:r w:rsidRPr="003D007B">
        <w:rPr>
          <w:rFonts w:ascii="Times New Roman" w:hAnsi="Times New Roman"/>
          <w:b w:val="0"/>
          <w:bCs/>
          <w:color w:val="070707"/>
          <w:sz w:val="22"/>
          <w:szCs w:val="22"/>
        </w:rPr>
        <w:t>submit</w:t>
      </w:r>
      <w:r w:rsidRPr="003D007B">
        <w:rPr>
          <w:rFonts w:ascii="Times New Roman" w:hAnsi="Times New Roman"/>
          <w:b w:val="0"/>
          <w:bCs/>
          <w:color w:val="070707"/>
          <w:spacing w:val="24"/>
          <w:sz w:val="22"/>
          <w:szCs w:val="22"/>
        </w:rPr>
        <w:t xml:space="preserve"> </w:t>
      </w:r>
      <w:r w:rsidRPr="003D007B">
        <w:rPr>
          <w:rFonts w:ascii="Times New Roman" w:hAnsi="Times New Roman"/>
          <w:b w:val="0"/>
          <w:bCs/>
          <w:color w:val="070707"/>
          <w:sz w:val="22"/>
          <w:szCs w:val="22"/>
        </w:rPr>
        <w:t>the</w:t>
      </w:r>
      <w:r w:rsidRPr="003D007B">
        <w:rPr>
          <w:rFonts w:ascii="Times New Roman" w:hAnsi="Times New Roman"/>
          <w:b w:val="0"/>
          <w:bCs/>
          <w:color w:val="070707"/>
          <w:spacing w:val="23"/>
          <w:sz w:val="22"/>
          <w:szCs w:val="22"/>
        </w:rPr>
        <w:t xml:space="preserve"> </w:t>
      </w:r>
      <w:r w:rsidRPr="003D007B">
        <w:rPr>
          <w:rFonts w:ascii="Times New Roman" w:hAnsi="Times New Roman"/>
          <w:b w:val="0"/>
          <w:bCs/>
          <w:color w:val="070707"/>
          <w:sz w:val="22"/>
          <w:szCs w:val="22"/>
        </w:rPr>
        <w:t>particular</w:t>
      </w:r>
      <w:r w:rsidRPr="003D007B">
        <w:rPr>
          <w:rFonts w:ascii="Times New Roman" w:hAnsi="Times New Roman"/>
          <w:b w:val="0"/>
          <w:bCs/>
          <w:color w:val="070707"/>
          <w:spacing w:val="28"/>
          <w:sz w:val="22"/>
          <w:szCs w:val="22"/>
        </w:rPr>
        <w:t xml:space="preserve"> </w:t>
      </w:r>
      <w:r w:rsidRPr="003D007B">
        <w:rPr>
          <w:rFonts w:ascii="Times New Roman" w:hAnsi="Times New Roman"/>
          <w:b w:val="0"/>
          <w:bCs/>
          <w:color w:val="070707"/>
          <w:sz w:val="22"/>
          <w:szCs w:val="22"/>
        </w:rPr>
        <w:t>matter</w:t>
      </w:r>
      <w:r w:rsidRPr="003D007B">
        <w:rPr>
          <w:rFonts w:ascii="Times New Roman" w:hAnsi="Times New Roman"/>
          <w:b w:val="0"/>
          <w:bCs/>
          <w:color w:val="070707"/>
          <w:spacing w:val="20"/>
          <w:sz w:val="22"/>
          <w:szCs w:val="22"/>
        </w:rPr>
        <w:t xml:space="preserve"> </w:t>
      </w:r>
      <w:r w:rsidRPr="003D007B">
        <w:rPr>
          <w:rFonts w:ascii="Times New Roman" w:hAnsi="Times New Roman"/>
          <w:b w:val="0"/>
          <w:bCs/>
          <w:color w:val="070707"/>
          <w:sz w:val="22"/>
          <w:szCs w:val="22"/>
        </w:rPr>
        <w:t>to</w:t>
      </w:r>
      <w:r w:rsidRPr="003D007B">
        <w:rPr>
          <w:rFonts w:ascii="Times New Roman" w:hAnsi="Times New Roman"/>
          <w:b w:val="0"/>
          <w:bCs/>
          <w:color w:val="070707"/>
          <w:spacing w:val="25"/>
          <w:sz w:val="22"/>
          <w:szCs w:val="22"/>
        </w:rPr>
        <w:t xml:space="preserve"> </w:t>
      </w:r>
      <w:r w:rsidRPr="003D007B">
        <w:rPr>
          <w:rFonts w:ascii="Times New Roman" w:hAnsi="Times New Roman"/>
          <w:b w:val="0"/>
          <w:bCs/>
          <w:color w:val="070707"/>
          <w:sz w:val="22"/>
          <w:szCs w:val="22"/>
        </w:rPr>
        <w:t>arbitration</w:t>
      </w:r>
      <w:r w:rsidRPr="003D007B">
        <w:rPr>
          <w:rFonts w:ascii="Times New Roman" w:hAnsi="Times New Roman"/>
          <w:b w:val="0"/>
          <w:bCs/>
          <w:color w:val="070707"/>
          <w:spacing w:val="36"/>
          <w:sz w:val="22"/>
          <w:szCs w:val="22"/>
        </w:rPr>
        <w:t xml:space="preserve"> </w:t>
      </w:r>
      <w:r w:rsidRPr="003D007B">
        <w:rPr>
          <w:rFonts w:ascii="Times New Roman" w:hAnsi="Times New Roman"/>
          <w:b w:val="0"/>
          <w:bCs/>
          <w:color w:val="070707"/>
          <w:sz w:val="22"/>
          <w:szCs w:val="22"/>
        </w:rPr>
        <w:t>in</w:t>
      </w:r>
      <w:r w:rsidRPr="003D007B">
        <w:rPr>
          <w:rFonts w:ascii="Times New Roman" w:hAnsi="Times New Roman"/>
          <w:b w:val="0"/>
          <w:bCs/>
          <w:color w:val="070707"/>
          <w:spacing w:val="10"/>
          <w:sz w:val="22"/>
          <w:szCs w:val="22"/>
        </w:rPr>
        <w:t xml:space="preserve"> </w:t>
      </w:r>
      <w:r w:rsidRPr="003D007B">
        <w:rPr>
          <w:rFonts w:ascii="Times New Roman" w:hAnsi="Times New Roman"/>
          <w:b w:val="0"/>
          <w:bCs/>
          <w:color w:val="070707"/>
          <w:sz w:val="22"/>
          <w:szCs w:val="22"/>
        </w:rPr>
        <w:t>accordance</w:t>
      </w:r>
      <w:r w:rsidRPr="003D007B">
        <w:rPr>
          <w:rFonts w:ascii="Times New Roman" w:hAnsi="Times New Roman"/>
          <w:b w:val="0"/>
          <w:bCs/>
          <w:color w:val="070707"/>
          <w:spacing w:val="29"/>
          <w:sz w:val="22"/>
          <w:szCs w:val="22"/>
        </w:rPr>
        <w:t xml:space="preserve"> </w:t>
      </w:r>
      <w:r w:rsidRPr="003D007B">
        <w:rPr>
          <w:rFonts w:ascii="Times New Roman" w:hAnsi="Times New Roman"/>
          <w:b w:val="0"/>
          <w:bCs/>
          <w:color w:val="070707"/>
          <w:sz w:val="22"/>
          <w:szCs w:val="22"/>
        </w:rPr>
        <w:t>with</w:t>
      </w:r>
      <w:r w:rsidRPr="003D007B">
        <w:rPr>
          <w:rFonts w:ascii="Times New Roman" w:hAnsi="Times New Roman"/>
          <w:b w:val="0"/>
          <w:bCs/>
          <w:color w:val="070707"/>
          <w:spacing w:val="23"/>
          <w:sz w:val="22"/>
          <w:szCs w:val="22"/>
        </w:rPr>
        <w:t xml:space="preserve"> </w:t>
      </w:r>
      <w:r w:rsidRPr="003D007B">
        <w:rPr>
          <w:rFonts w:ascii="Times New Roman" w:hAnsi="Times New Roman"/>
          <w:b w:val="0"/>
          <w:bCs/>
          <w:color w:val="070707"/>
          <w:sz w:val="22"/>
          <w:szCs w:val="22"/>
        </w:rPr>
        <w:t>the</w:t>
      </w:r>
      <w:r w:rsidRPr="003D007B">
        <w:rPr>
          <w:rFonts w:ascii="Times New Roman" w:hAnsi="Times New Roman"/>
          <w:b w:val="0"/>
          <w:bCs/>
          <w:color w:val="070707"/>
          <w:spacing w:val="30"/>
          <w:sz w:val="22"/>
          <w:szCs w:val="22"/>
        </w:rPr>
        <w:t xml:space="preserve"> </w:t>
      </w:r>
      <w:r w:rsidRPr="003D007B">
        <w:rPr>
          <w:rFonts w:ascii="Times New Roman" w:hAnsi="Times New Roman"/>
          <w:b w:val="0"/>
          <w:bCs/>
          <w:color w:val="070707"/>
          <w:sz w:val="22"/>
          <w:szCs w:val="22"/>
        </w:rPr>
        <w:t>laws</w:t>
      </w:r>
      <w:r w:rsidRPr="003D007B">
        <w:rPr>
          <w:rFonts w:ascii="Times New Roman" w:hAnsi="Times New Roman"/>
          <w:b w:val="0"/>
          <w:bCs/>
          <w:color w:val="070707"/>
          <w:spacing w:val="14"/>
          <w:sz w:val="22"/>
          <w:szCs w:val="22"/>
        </w:rPr>
        <w:t xml:space="preserve"> </w:t>
      </w:r>
      <w:r w:rsidRPr="003D007B">
        <w:rPr>
          <w:rFonts w:ascii="Times New Roman" w:hAnsi="Times New Roman"/>
          <w:b w:val="0"/>
          <w:bCs/>
          <w:color w:val="070707"/>
          <w:sz w:val="22"/>
          <w:szCs w:val="22"/>
        </w:rPr>
        <w:t>of</w:t>
      </w:r>
      <w:r w:rsidRPr="003D007B">
        <w:rPr>
          <w:rFonts w:ascii="Times New Roman" w:hAnsi="Times New Roman"/>
          <w:b w:val="0"/>
          <w:bCs/>
          <w:color w:val="070707"/>
          <w:w w:val="96"/>
          <w:sz w:val="22"/>
          <w:szCs w:val="22"/>
        </w:rPr>
        <w:t xml:space="preserve"> </w:t>
      </w:r>
      <w:r w:rsidRPr="003D007B">
        <w:rPr>
          <w:rFonts w:ascii="Times New Roman" w:hAnsi="Times New Roman"/>
          <w:b w:val="0"/>
          <w:bCs/>
          <w:color w:val="070707"/>
          <w:sz w:val="22"/>
          <w:szCs w:val="22"/>
        </w:rPr>
        <w:t>Ontario.</w:t>
      </w:r>
      <w:r w:rsidRPr="003D007B">
        <w:rPr>
          <w:rFonts w:ascii="Times New Roman" w:hAnsi="Times New Roman"/>
          <w:b w:val="0"/>
          <w:bCs/>
          <w:color w:val="070707"/>
          <w:spacing w:val="40"/>
          <w:sz w:val="22"/>
          <w:szCs w:val="22"/>
        </w:rPr>
        <w:t xml:space="preserve"> </w:t>
      </w:r>
      <w:r w:rsidRPr="003D007B">
        <w:rPr>
          <w:rFonts w:ascii="Times New Roman" w:hAnsi="Times New Roman"/>
          <w:b w:val="0"/>
          <w:bCs/>
          <w:color w:val="070707"/>
          <w:sz w:val="22"/>
          <w:szCs w:val="22"/>
        </w:rPr>
        <w:t>If</w:t>
      </w:r>
      <w:r w:rsidRPr="003D007B">
        <w:rPr>
          <w:rFonts w:ascii="Times New Roman" w:hAnsi="Times New Roman"/>
          <w:b w:val="0"/>
          <w:bCs/>
          <w:color w:val="070707"/>
          <w:spacing w:val="15"/>
          <w:sz w:val="22"/>
          <w:szCs w:val="22"/>
        </w:rPr>
        <w:t xml:space="preserve"> </w:t>
      </w:r>
      <w:r w:rsidRPr="003D007B">
        <w:rPr>
          <w:rFonts w:ascii="Times New Roman" w:hAnsi="Times New Roman"/>
          <w:b w:val="0"/>
          <w:bCs/>
          <w:color w:val="070707"/>
          <w:sz w:val="22"/>
          <w:szCs w:val="22"/>
        </w:rPr>
        <w:t>no</w:t>
      </w:r>
      <w:r w:rsidRPr="003D007B">
        <w:rPr>
          <w:rFonts w:ascii="Times New Roman" w:hAnsi="Times New Roman"/>
          <w:b w:val="0"/>
          <w:bCs/>
          <w:color w:val="070707"/>
          <w:spacing w:val="3"/>
          <w:sz w:val="22"/>
          <w:szCs w:val="22"/>
        </w:rPr>
        <w:t xml:space="preserve"> </w:t>
      </w:r>
      <w:r w:rsidRPr="003D007B">
        <w:rPr>
          <w:rFonts w:ascii="Times New Roman" w:hAnsi="Times New Roman"/>
          <w:b w:val="0"/>
          <w:bCs/>
          <w:color w:val="070707"/>
          <w:sz w:val="22"/>
          <w:szCs w:val="22"/>
        </w:rPr>
        <w:t>agreement</w:t>
      </w:r>
      <w:r w:rsidRPr="003D007B">
        <w:rPr>
          <w:rFonts w:ascii="Times New Roman" w:hAnsi="Times New Roman"/>
          <w:b w:val="0"/>
          <w:bCs/>
          <w:color w:val="070707"/>
          <w:spacing w:val="35"/>
          <w:sz w:val="22"/>
          <w:szCs w:val="22"/>
        </w:rPr>
        <w:t xml:space="preserve"> </w:t>
      </w:r>
      <w:r w:rsidRPr="003D007B">
        <w:rPr>
          <w:rFonts w:ascii="Times New Roman" w:hAnsi="Times New Roman"/>
          <w:b w:val="0"/>
          <w:bCs/>
          <w:color w:val="070707"/>
          <w:sz w:val="22"/>
          <w:szCs w:val="22"/>
        </w:rPr>
        <w:t>is</w:t>
      </w:r>
      <w:r w:rsidRPr="003D007B">
        <w:rPr>
          <w:rFonts w:ascii="Times New Roman" w:hAnsi="Times New Roman"/>
          <w:b w:val="0"/>
          <w:bCs/>
          <w:color w:val="070707"/>
          <w:spacing w:val="11"/>
          <w:sz w:val="22"/>
          <w:szCs w:val="22"/>
        </w:rPr>
        <w:t xml:space="preserve"> </w:t>
      </w:r>
      <w:r w:rsidRPr="003D007B">
        <w:rPr>
          <w:rFonts w:ascii="Times New Roman" w:hAnsi="Times New Roman"/>
          <w:b w:val="0"/>
          <w:bCs/>
          <w:color w:val="070707"/>
          <w:sz w:val="22"/>
          <w:szCs w:val="22"/>
        </w:rPr>
        <w:t>made</w:t>
      </w:r>
      <w:r w:rsidRPr="003D007B">
        <w:rPr>
          <w:rFonts w:ascii="Times New Roman" w:hAnsi="Times New Roman"/>
          <w:b w:val="0"/>
          <w:bCs/>
          <w:color w:val="070707"/>
          <w:spacing w:val="4"/>
          <w:sz w:val="22"/>
          <w:szCs w:val="22"/>
        </w:rPr>
        <w:t xml:space="preserve"> </w:t>
      </w:r>
      <w:r w:rsidRPr="003D007B">
        <w:rPr>
          <w:rFonts w:ascii="Times New Roman" w:hAnsi="Times New Roman"/>
          <w:b w:val="0"/>
          <w:bCs/>
          <w:color w:val="070707"/>
          <w:sz w:val="22"/>
          <w:szCs w:val="22"/>
        </w:rPr>
        <w:t>for</w:t>
      </w:r>
      <w:r w:rsidRPr="003D007B">
        <w:rPr>
          <w:rFonts w:ascii="Times New Roman" w:hAnsi="Times New Roman"/>
          <w:b w:val="0"/>
          <w:bCs/>
          <w:color w:val="070707"/>
          <w:spacing w:val="21"/>
          <w:sz w:val="22"/>
          <w:szCs w:val="22"/>
        </w:rPr>
        <w:t xml:space="preserve"> </w:t>
      </w:r>
      <w:r w:rsidRPr="003D007B">
        <w:rPr>
          <w:rFonts w:ascii="Times New Roman" w:hAnsi="Times New Roman"/>
          <w:b w:val="0"/>
          <w:bCs/>
          <w:color w:val="070707"/>
          <w:sz w:val="22"/>
          <w:szCs w:val="22"/>
        </w:rPr>
        <w:t>arbitration,</w:t>
      </w:r>
      <w:r w:rsidRPr="003D007B">
        <w:rPr>
          <w:rFonts w:ascii="Times New Roman" w:hAnsi="Times New Roman"/>
          <w:b w:val="0"/>
          <w:bCs/>
          <w:color w:val="070707"/>
          <w:spacing w:val="10"/>
          <w:sz w:val="22"/>
          <w:szCs w:val="22"/>
        </w:rPr>
        <w:t xml:space="preserve"> </w:t>
      </w:r>
      <w:r w:rsidRPr="003D007B">
        <w:rPr>
          <w:rFonts w:ascii="Times New Roman" w:hAnsi="Times New Roman"/>
          <w:b w:val="0"/>
          <w:bCs/>
          <w:color w:val="070707"/>
          <w:sz w:val="22"/>
          <w:szCs w:val="22"/>
        </w:rPr>
        <w:t>then</w:t>
      </w:r>
      <w:r w:rsidRPr="003D007B">
        <w:rPr>
          <w:rFonts w:ascii="Times New Roman" w:hAnsi="Times New Roman"/>
          <w:b w:val="0"/>
          <w:bCs/>
          <w:color w:val="070707"/>
          <w:spacing w:val="16"/>
          <w:sz w:val="22"/>
          <w:szCs w:val="22"/>
        </w:rPr>
        <w:t xml:space="preserve"> </w:t>
      </w:r>
      <w:r w:rsidRPr="003D007B">
        <w:rPr>
          <w:rFonts w:ascii="Times New Roman" w:hAnsi="Times New Roman"/>
          <w:b w:val="0"/>
          <w:bCs/>
          <w:color w:val="070707"/>
          <w:sz w:val="22"/>
          <w:szCs w:val="22"/>
        </w:rPr>
        <w:t>either</w:t>
      </w:r>
      <w:r w:rsidRPr="003D007B">
        <w:rPr>
          <w:rFonts w:ascii="Times New Roman" w:hAnsi="Times New Roman"/>
          <w:b w:val="0"/>
          <w:bCs/>
          <w:color w:val="070707"/>
          <w:spacing w:val="19"/>
          <w:sz w:val="22"/>
          <w:szCs w:val="22"/>
        </w:rPr>
        <w:t xml:space="preserve"> </w:t>
      </w:r>
      <w:r w:rsidRPr="003D007B">
        <w:rPr>
          <w:rFonts w:ascii="Times New Roman" w:hAnsi="Times New Roman"/>
          <w:b w:val="0"/>
          <w:bCs/>
          <w:color w:val="070707"/>
          <w:sz w:val="22"/>
          <w:szCs w:val="22"/>
        </w:rPr>
        <w:t>party</w:t>
      </w:r>
      <w:r w:rsidRPr="003D007B">
        <w:rPr>
          <w:rFonts w:ascii="Times New Roman" w:hAnsi="Times New Roman"/>
          <w:b w:val="0"/>
          <w:bCs/>
          <w:color w:val="070707"/>
          <w:spacing w:val="12"/>
          <w:sz w:val="22"/>
          <w:szCs w:val="22"/>
        </w:rPr>
        <w:t xml:space="preserve"> </w:t>
      </w:r>
      <w:r w:rsidRPr="003D007B">
        <w:rPr>
          <w:rFonts w:ascii="Times New Roman" w:hAnsi="Times New Roman"/>
          <w:b w:val="0"/>
          <w:bCs/>
          <w:color w:val="070707"/>
          <w:sz w:val="22"/>
          <w:szCs w:val="22"/>
        </w:rPr>
        <w:t>may</w:t>
      </w:r>
      <w:r w:rsidRPr="003D007B">
        <w:rPr>
          <w:rFonts w:ascii="Times New Roman" w:hAnsi="Times New Roman"/>
          <w:b w:val="0"/>
          <w:bCs/>
          <w:color w:val="070707"/>
          <w:spacing w:val="3"/>
          <w:sz w:val="22"/>
          <w:szCs w:val="22"/>
        </w:rPr>
        <w:t xml:space="preserve"> </w:t>
      </w:r>
      <w:r w:rsidRPr="003D007B">
        <w:rPr>
          <w:rFonts w:ascii="Times New Roman" w:hAnsi="Times New Roman"/>
          <w:b w:val="0"/>
          <w:bCs/>
          <w:color w:val="070707"/>
          <w:sz w:val="22"/>
          <w:szCs w:val="22"/>
        </w:rPr>
        <w:t>dispute</w:t>
      </w:r>
      <w:r w:rsidRPr="003D007B">
        <w:rPr>
          <w:rFonts w:ascii="Times New Roman" w:hAnsi="Times New Roman"/>
          <w:b w:val="0"/>
          <w:bCs/>
          <w:color w:val="070707"/>
          <w:spacing w:val="8"/>
          <w:sz w:val="22"/>
          <w:szCs w:val="22"/>
        </w:rPr>
        <w:t xml:space="preserve"> </w:t>
      </w:r>
      <w:r w:rsidRPr="003D007B">
        <w:rPr>
          <w:rFonts w:ascii="Times New Roman" w:hAnsi="Times New Roman"/>
          <w:b w:val="0"/>
          <w:bCs/>
          <w:color w:val="070707"/>
          <w:sz w:val="22"/>
          <w:szCs w:val="22"/>
        </w:rPr>
        <w:t>to</w:t>
      </w:r>
      <w:r w:rsidRPr="003D007B">
        <w:rPr>
          <w:rFonts w:ascii="Times New Roman" w:hAnsi="Times New Roman"/>
          <w:b w:val="0"/>
          <w:bCs/>
          <w:color w:val="070707"/>
          <w:spacing w:val="60"/>
          <w:sz w:val="22"/>
          <w:szCs w:val="22"/>
        </w:rPr>
        <w:t xml:space="preserve"> </w:t>
      </w:r>
      <w:r w:rsidRPr="003D007B">
        <w:rPr>
          <w:rFonts w:ascii="Times New Roman" w:hAnsi="Times New Roman"/>
          <w:b w:val="0"/>
          <w:bCs/>
          <w:color w:val="070707"/>
          <w:sz w:val="22"/>
          <w:szCs w:val="22"/>
        </w:rPr>
        <w:t>the appropriate</w:t>
      </w:r>
      <w:r w:rsidRPr="003D007B">
        <w:rPr>
          <w:rFonts w:ascii="Times New Roman" w:hAnsi="Times New Roman"/>
          <w:b w:val="0"/>
          <w:bCs/>
          <w:color w:val="070707"/>
          <w:spacing w:val="-3"/>
          <w:sz w:val="22"/>
          <w:szCs w:val="22"/>
        </w:rPr>
        <w:t xml:space="preserve"> </w:t>
      </w:r>
      <w:r w:rsidRPr="003D007B">
        <w:rPr>
          <w:rFonts w:ascii="Times New Roman" w:hAnsi="Times New Roman"/>
          <w:b w:val="0"/>
          <w:bCs/>
          <w:color w:val="070707"/>
          <w:sz w:val="22"/>
          <w:szCs w:val="22"/>
        </w:rPr>
        <w:t>judicial</w:t>
      </w:r>
      <w:r w:rsidRPr="003D007B">
        <w:rPr>
          <w:rFonts w:ascii="Times New Roman" w:hAnsi="Times New Roman"/>
          <w:b w:val="0"/>
          <w:bCs/>
          <w:color w:val="070707"/>
          <w:spacing w:val="6"/>
          <w:sz w:val="22"/>
          <w:szCs w:val="22"/>
        </w:rPr>
        <w:t xml:space="preserve"> </w:t>
      </w:r>
      <w:r w:rsidRPr="003D007B">
        <w:rPr>
          <w:rFonts w:ascii="Times New Roman" w:hAnsi="Times New Roman"/>
          <w:b w:val="0"/>
          <w:bCs/>
          <w:color w:val="070707"/>
          <w:sz w:val="22"/>
          <w:szCs w:val="22"/>
        </w:rPr>
        <w:t>tribunal</w:t>
      </w:r>
      <w:r w:rsidRPr="003D007B">
        <w:rPr>
          <w:rFonts w:ascii="Times New Roman" w:hAnsi="Times New Roman"/>
          <w:b w:val="0"/>
          <w:bCs/>
          <w:color w:val="070707"/>
          <w:spacing w:val="-2"/>
          <w:sz w:val="22"/>
          <w:szCs w:val="22"/>
        </w:rPr>
        <w:t xml:space="preserve"> </w:t>
      </w:r>
      <w:r w:rsidRPr="003D007B">
        <w:rPr>
          <w:rFonts w:ascii="Times New Roman" w:hAnsi="Times New Roman"/>
          <w:b w:val="0"/>
          <w:bCs/>
          <w:color w:val="070707"/>
          <w:sz w:val="22"/>
          <w:szCs w:val="22"/>
        </w:rPr>
        <w:t>as</w:t>
      </w:r>
      <w:r w:rsidRPr="003D007B">
        <w:rPr>
          <w:rFonts w:ascii="Times New Roman" w:hAnsi="Times New Roman"/>
          <w:b w:val="0"/>
          <w:bCs/>
          <w:color w:val="070707"/>
          <w:spacing w:val="-14"/>
          <w:sz w:val="22"/>
          <w:szCs w:val="22"/>
        </w:rPr>
        <w:t xml:space="preserve"> </w:t>
      </w:r>
      <w:r w:rsidRPr="003D007B">
        <w:rPr>
          <w:rFonts w:ascii="Times New Roman" w:hAnsi="Times New Roman"/>
          <w:b w:val="0"/>
          <w:bCs/>
          <w:color w:val="070707"/>
          <w:sz w:val="22"/>
          <w:szCs w:val="22"/>
        </w:rPr>
        <w:t>the</w:t>
      </w:r>
      <w:r w:rsidRPr="003D007B">
        <w:rPr>
          <w:rFonts w:ascii="Times New Roman" w:hAnsi="Times New Roman"/>
          <w:b w:val="0"/>
          <w:bCs/>
          <w:color w:val="070707"/>
          <w:spacing w:val="-7"/>
          <w:sz w:val="22"/>
          <w:szCs w:val="22"/>
        </w:rPr>
        <w:t xml:space="preserve"> </w:t>
      </w:r>
      <w:r w:rsidRPr="003D007B">
        <w:rPr>
          <w:rFonts w:ascii="Times New Roman" w:hAnsi="Times New Roman"/>
          <w:b w:val="0"/>
          <w:bCs/>
          <w:color w:val="070707"/>
          <w:sz w:val="22"/>
          <w:szCs w:val="22"/>
        </w:rPr>
        <w:t>circumstances</w:t>
      </w:r>
      <w:r w:rsidRPr="003D007B">
        <w:rPr>
          <w:rFonts w:ascii="Times New Roman" w:hAnsi="Times New Roman"/>
          <w:b w:val="0"/>
          <w:bCs/>
          <w:color w:val="070707"/>
          <w:spacing w:val="16"/>
          <w:sz w:val="22"/>
          <w:szCs w:val="22"/>
        </w:rPr>
        <w:t xml:space="preserve"> </w:t>
      </w:r>
      <w:r w:rsidRPr="003D007B">
        <w:rPr>
          <w:rFonts w:ascii="Times New Roman" w:hAnsi="Times New Roman"/>
          <w:b w:val="0"/>
          <w:bCs/>
          <w:color w:val="070707"/>
          <w:sz w:val="22"/>
          <w:szCs w:val="22"/>
        </w:rPr>
        <w:t>may</w:t>
      </w:r>
      <w:r w:rsidRPr="003D007B">
        <w:rPr>
          <w:rFonts w:ascii="Times New Roman" w:hAnsi="Times New Roman"/>
          <w:b w:val="0"/>
          <w:bCs/>
          <w:color w:val="070707"/>
          <w:spacing w:val="-3"/>
          <w:sz w:val="22"/>
          <w:szCs w:val="22"/>
        </w:rPr>
        <w:t xml:space="preserve"> </w:t>
      </w:r>
      <w:r w:rsidRPr="003D007B">
        <w:rPr>
          <w:rFonts w:ascii="Times New Roman" w:hAnsi="Times New Roman"/>
          <w:b w:val="0"/>
          <w:bCs/>
          <w:color w:val="070707"/>
          <w:sz w:val="22"/>
          <w:szCs w:val="22"/>
        </w:rPr>
        <w:t>require.</w:t>
      </w:r>
    </w:p>
    <w:p w14:paraId="60715FFF" w14:textId="580C0FC6" w:rsidR="00F951B0" w:rsidRPr="00F951B0" w:rsidRDefault="00571DB8" w:rsidP="00077DAD">
      <w:pPr>
        <w:tabs>
          <w:tab w:val="left" w:pos="7050"/>
        </w:tabs>
        <w:kinsoku w:val="0"/>
        <w:overflowPunct w:val="0"/>
        <w:spacing w:line="200" w:lineRule="exact"/>
        <w:rPr>
          <w:rFonts w:ascii="Times New Roman" w:hAnsi="Times New Roman"/>
        </w:rPr>
      </w:pPr>
      <w:r>
        <w:rPr>
          <w:rFonts w:ascii="Times New Roman" w:hAnsi="Times New Roman"/>
        </w:rPr>
        <w:tab/>
      </w:r>
    </w:p>
    <w:p w14:paraId="5F1B5684" w14:textId="324F8040" w:rsidR="00F951B0" w:rsidRPr="00647F3E" w:rsidRDefault="00F951B0" w:rsidP="00647F3E">
      <w:pPr>
        <w:pStyle w:val="BodyText"/>
        <w:kinsoku w:val="0"/>
        <w:overflowPunct w:val="0"/>
        <w:ind w:left="138" w:right="-59"/>
        <w:jc w:val="both"/>
        <w:rPr>
          <w:rFonts w:ascii="Times New Roman" w:hAnsi="Times New Roman"/>
          <w:b w:val="0"/>
          <w:bCs/>
          <w:color w:val="000000"/>
          <w:sz w:val="22"/>
          <w:szCs w:val="22"/>
          <w:u w:val="single"/>
        </w:rPr>
      </w:pPr>
      <w:r w:rsidRPr="00647F3E">
        <w:rPr>
          <w:rFonts w:ascii="Times New Roman" w:hAnsi="Times New Roman"/>
          <w:b w:val="0"/>
          <w:bCs/>
          <w:color w:val="080808"/>
          <w:sz w:val="22"/>
          <w:szCs w:val="22"/>
          <w:u w:val="single" w:color="000000"/>
        </w:rPr>
        <w:t>No</w:t>
      </w:r>
      <w:r w:rsidRPr="00647F3E">
        <w:rPr>
          <w:rFonts w:ascii="Times New Roman" w:hAnsi="Times New Roman"/>
          <w:b w:val="0"/>
          <w:bCs/>
          <w:color w:val="080808"/>
          <w:spacing w:val="-19"/>
          <w:sz w:val="22"/>
          <w:szCs w:val="22"/>
          <w:u w:val="single" w:color="000000"/>
        </w:rPr>
        <w:t xml:space="preserve"> </w:t>
      </w:r>
      <w:r w:rsidRPr="00647F3E">
        <w:rPr>
          <w:rFonts w:ascii="Times New Roman" w:hAnsi="Times New Roman"/>
          <w:b w:val="0"/>
          <w:bCs/>
          <w:color w:val="080808"/>
          <w:sz w:val="22"/>
          <w:szCs w:val="22"/>
          <w:u w:val="single" w:color="000000"/>
        </w:rPr>
        <w:t>Smoking</w:t>
      </w:r>
      <w:r w:rsidRPr="00647F3E">
        <w:rPr>
          <w:rFonts w:ascii="Times New Roman" w:hAnsi="Times New Roman"/>
          <w:b w:val="0"/>
          <w:bCs/>
          <w:color w:val="080808"/>
          <w:spacing w:val="6"/>
          <w:sz w:val="22"/>
          <w:szCs w:val="22"/>
          <w:u w:val="single" w:color="000000"/>
        </w:rPr>
        <w:t xml:space="preserve"> </w:t>
      </w:r>
      <w:r w:rsidRPr="00647F3E">
        <w:rPr>
          <w:rFonts w:ascii="Times New Roman" w:hAnsi="Times New Roman"/>
          <w:b w:val="0"/>
          <w:bCs/>
          <w:color w:val="080808"/>
          <w:sz w:val="22"/>
          <w:szCs w:val="22"/>
          <w:u w:val="single" w:color="000000"/>
        </w:rPr>
        <w:t>Policy</w:t>
      </w:r>
    </w:p>
    <w:p w14:paraId="36D2EAE2" w14:textId="44A5C5AF" w:rsidR="00F951B0" w:rsidRPr="00796F9A" w:rsidRDefault="00F951B0" w:rsidP="00F951B0">
      <w:pPr>
        <w:pStyle w:val="BodyText"/>
        <w:kinsoku w:val="0"/>
        <w:overflowPunct w:val="0"/>
        <w:spacing w:line="245" w:lineRule="auto"/>
        <w:ind w:left="138" w:right="128" w:hanging="10"/>
        <w:jc w:val="both"/>
        <w:rPr>
          <w:rFonts w:ascii="Times New Roman" w:hAnsi="Times New Roman"/>
          <w:b w:val="0"/>
          <w:bCs/>
          <w:color w:val="000000"/>
          <w:sz w:val="22"/>
          <w:szCs w:val="22"/>
        </w:rPr>
      </w:pPr>
      <w:r w:rsidRPr="00796F9A">
        <w:rPr>
          <w:rFonts w:ascii="Times New Roman" w:hAnsi="Times New Roman"/>
          <w:b w:val="0"/>
          <w:bCs/>
          <w:color w:val="080808"/>
          <w:sz w:val="22"/>
          <w:szCs w:val="22"/>
        </w:rPr>
        <w:t>All</w:t>
      </w:r>
      <w:r w:rsidRPr="00796F9A">
        <w:rPr>
          <w:rFonts w:ascii="Times New Roman" w:hAnsi="Times New Roman"/>
          <w:b w:val="0"/>
          <w:bCs/>
          <w:color w:val="080808"/>
          <w:spacing w:val="17"/>
          <w:sz w:val="22"/>
          <w:szCs w:val="22"/>
        </w:rPr>
        <w:t xml:space="preserve"> </w:t>
      </w:r>
      <w:r w:rsidRPr="00796F9A">
        <w:rPr>
          <w:rFonts w:ascii="Times New Roman" w:hAnsi="Times New Roman"/>
          <w:b w:val="0"/>
          <w:bCs/>
          <w:color w:val="080808"/>
          <w:sz w:val="22"/>
          <w:szCs w:val="22"/>
        </w:rPr>
        <w:t>Respondents</w:t>
      </w:r>
      <w:r w:rsidRPr="00796F9A">
        <w:rPr>
          <w:rFonts w:ascii="Times New Roman" w:hAnsi="Times New Roman"/>
          <w:b w:val="0"/>
          <w:bCs/>
          <w:color w:val="080808"/>
          <w:spacing w:val="14"/>
          <w:sz w:val="22"/>
          <w:szCs w:val="22"/>
        </w:rPr>
        <w:t xml:space="preserve"> </w:t>
      </w:r>
      <w:r w:rsidRPr="00796F9A">
        <w:rPr>
          <w:rFonts w:ascii="Times New Roman" w:hAnsi="Times New Roman"/>
          <w:b w:val="0"/>
          <w:bCs/>
          <w:color w:val="080808"/>
          <w:sz w:val="22"/>
          <w:szCs w:val="22"/>
        </w:rPr>
        <w:t>are</w:t>
      </w:r>
      <w:r w:rsidRPr="00796F9A">
        <w:rPr>
          <w:rFonts w:ascii="Times New Roman" w:hAnsi="Times New Roman"/>
          <w:b w:val="0"/>
          <w:bCs/>
          <w:color w:val="080808"/>
          <w:spacing w:val="7"/>
          <w:sz w:val="22"/>
          <w:szCs w:val="22"/>
        </w:rPr>
        <w:t xml:space="preserve"> </w:t>
      </w:r>
      <w:r w:rsidRPr="00796F9A">
        <w:rPr>
          <w:rFonts w:ascii="Times New Roman" w:hAnsi="Times New Roman"/>
          <w:b w:val="0"/>
          <w:bCs/>
          <w:color w:val="080808"/>
          <w:sz w:val="22"/>
          <w:szCs w:val="22"/>
        </w:rPr>
        <w:t>advised</w:t>
      </w:r>
      <w:r w:rsidRPr="00796F9A">
        <w:rPr>
          <w:rFonts w:ascii="Times New Roman" w:hAnsi="Times New Roman"/>
          <w:b w:val="0"/>
          <w:bCs/>
          <w:color w:val="080808"/>
          <w:spacing w:val="5"/>
          <w:sz w:val="22"/>
          <w:szCs w:val="22"/>
        </w:rPr>
        <w:t xml:space="preserve"> </w:t>
      </w:r>
      <w:r w:rsidRPr="00796F9A">
        <w:rPr>
          <w:rFonts w:ascii="Times New Roman" w:hAnsi="Times New Roman"/>
          <w:b w:val="0"/>
          <w:bCs/>
          <w:color w:val="080808"/>
          <w:sz w:val="22"/>
          <w:szCs w:val="22"/>
        </w:rPr>
        <w:t>that</w:t>
      </w:r>
      <w:r w:rsidRPr="00796F9A">
        <w:rPr>
          <w:rFonts w:ascii="Times New Roman" w:hAnsi="Times New Roman"/>
          <w:b w:val="0"/>
          <w:bCs/>
          <w:color w:val="080808"/>
          <w:spacing w:val="6"/>
          <w:sz w:val="22"/>
          <w:szCs w:val="22"/>
        </w:rPr>
        <w:t xml:space="preserve"> </w:t>
      </w:r>
      <w:r w:rsidRPr="00796F9A">
        <w:rPr>
          <w:rFonts w:ascii="Times New Roman" w:hAnsi="Times New Roman"/>
          <w:b w:val="0"/>
          <w:bCs/>
          <w:color w:val="080808"/>
          <w:sz w:val="22"/>
          <w:szCs w:val="22"/>
        </w:rPr>
        <w:t>there</w:t>
      </w:r>
      <w:r w:rsidRPr="00796F9A">
        <w:rPr>
          <w:rFonts w:ascii="Times New Roman" w:hAnsi="Times New Roman"/>
          <w:b w:val="0"/>
          <w:bCs/>
          <w:color w:val="080808"/>
          <w:spacing w:val="15"/>
          <w:sz w:val="22"/>
          <w:szCs w:val="22"/>
        </w:rPr>
        <w:t xml:space="preserve"> </w:t>
      </w:r>
      <w:r w:rsidRPr="00796F9A">
        <w:rPr>
          <w:rFonts w:ascii="Times New Roman" w:hAnsi="Times New Roman"/>
          <w:b w:val="0"/>
          <w:bCs/>
          <w:color w:val="080808"/>
          <w:sz w:val="22"/>
          <w:szCs w:val="22"/>
        </w:rPr>
        <w:t>is</w:t>
      </w:r>
      <w:r w:rsidRPr="00796F9A">
        <w:rPr>
          <w:rFonts w:ascii="Times New Roman" w:hAnsi="Times New Roman"/>
          <w:b w:val="0"/>
          <w:bCs/>
          <w:color w:val="080808"/>
          <w:spacing w:val="-2"/>
          <w:sz w:val="22"/>
          <w:szCs w:val="22"/>
        </w:rPr>
        <w:t xml:space="preserve"> </w:t>
      </w:r>
      <w:r w:rsidRPr="00796F9A">
        <w:rPr>
          <w:rFonts w:ascii="Times New Roman" w:hAnsi="Times New Roman"/>
          <w:b w:val="0"/>
          <w:bCs/>
          <w:color w:val="080808"/>
          <w:sz w:val="22"/>
          <w:szCs w:val="22"/>
        </w:rPr>
        <w:t>no</w:t>
      </w:r>
      <w:r w:rsidRPr="00796F9A">
        <w:rPr>
          <w:rFonts w:ascii="Times New Roman" w:hAnsi="Times New Roman"/>
          <w:b w:val="0"/>
          <w:bCs/>
          <w:color w:val="080808"/>
          <w:spacing w:val="-5"/>
          <w:sz w:val="22"/>
          <w:szCs w:val="22"/>
        </w:rPr>
        <w:t xml:space="preserve"> </w:t>
      </w:r>
      <w:r w:rsidRPr="00796F9A">
        <w:rPr>
          <w:rFonts w:ascii="Times New Roman" w:hAnsi="Times New Roman"/>
          <w:b w:val="0"/>
          <w:bCs/>
          <w:color w:val="080808"/>
          <w:sz w:val="22"/>
          <w:szCs w:val="22"/>
        </w:rPr>
        <w:t>smoking</w:t>
      </w:r>
      <w:r w:rsidRPr="00796F9A">
        <w:rPr>
          <w:rFonts w:ascii="Times New Roman" w:hAnsi="Times New Roman"/>
          <w:b w:val="0"/>
          <w:bCs/>
          <w:color w:val="080808"/>
          <w:spacing w:val="20"/>
          <w:sz w:val="22"/>
          <w:szCs w:val="22"/>
        </w:rPr>
        <w:t xml:space="preserve"> </w:t>
      </w:r>
      <w:r w:rsidRPr="00796F9A">
        <w:rPr>
          <w:rFonts w:ascii="Times New Roman" w:hAnsi="Times New Roman"/>
          <w:b w:val="0"/>
          <w:bCs/>
          <w:color w:val="080808"/>
          <w:sz w:val="22"/>
          <w:szCs w:val="22"/>
        </w:rPr>
        <w:t>permitted</w:t>
      </w:r>
      <w:r w:rsidRPr="00796F9A">
        <w:rPr>
          <w:rFonts w:ascii="Times New Roman" w:hAnsi="Times New Roman"/>
          <w:b w:val="0"/>
          <w:bCs/>
          <w:color w:val="080808"/>
          <w:spacing w:val="3"/>
          <w:sz w:val="22"/>
          <w:szCs w:val="22"/>
        </w:rPr>
        <w:t xml:space="preserve"> </w:t>
      </w:r>
      <w:r w:rsidRPr="00796F9A">
        <w:rPr>
          <w:rFonts w:ascii="Times New Roman" w:hAnsi="Times New Roman"/>
          <w:b w:val="0"/>
          <w:bCs/>
          <w:color w:val="080808"/>
          <w:sz w:val="22"/>
          <w:szCs w:val="22"/>
        </w:rPr>
        <w:t>within</w:t>
      </w:r>
      <w:r w:rsidRPr="00796F9A">
        <w:rPr>
          <w:rFonts w:ascii="Times New Roman" w:hAnsi="Times New Roman"/>
          <w:b w:val="0"/>
          <w:bCs/>
          <w:color w:val="080808"/>
          <w:spacing w:val="13"/>
          <w:sz w:val="22"/>
          <w:szCs w:val="22"/>
        </w:rPr>
        <w:t xml:space="preserve"> </w:t>
      </w:r>
      <w:r w:rsidR="00796F9A">
        <w:rPr>
          <w:rFonts w:ascii="Times New Roman" w:hAnsi="Times New Roman"/>
          <w:b w:val="0"/>
          <w:bCs/>
          <w:color w:val="080808"/>
          <w:spacing w:val="13"/>
          <w:sz w:val="22"/>
          <w:szCs w:val="22"/>
        </w:rPr>
        <w:t>Kerry’s Place</w:t>
      </w:r>
      <w:r w:rsidRPr="00796F9A">
        <w:rPr>
          <w:rFonts w:ascii="Times New Roman" w:hAnsi="Times New Roman"/>
          <w:b w:val="0"/>
          <w:bCs/>
          <w:color w:val="080808"/>
          <w:spacing w:val="13"/>
          <w:sz w:val="22"/>
          <w:szCs w:val="22"/>
        </w:rPr>
        <w:t xml:space="preserve"> designated sites, </w:t>
      </w:r>
      <w:r w:rsidRPr="00796F9A">
        <w:rPr>
          <w:rFonts w:ascii="Times New Roman" w:hAnsi="Times New Roman"/>
          <w:b w:val="0"/>
          <w:bCs/>
          <w:color w:val="080808"/>
          <w:sz w:val="22"/>
          <w:szCs w:val="22"/>
        </w:rPr>
        <w:t>all</w:t>
      </w:r>
      <w:r w:rsidRPr="00796F9A">
        <w:rPr>
          <w:rFonts w:ascii="Times New Roman" w:hAnsi="Times New Roman"/>
          <w:b w:val="0"/>
          <w:bCs/>
          <w:color w:val="080808"/>
          <w:spacing w:val="32"/>
          <w:sz w:val="22"/>
          <w:szCs w:val="22"/>
        </w:rPr>
        <w:t xml:space="preserve"> </w:t>
      </w:r>
      <w:r w:rsidRPr="00796F9A">
        <w:rPr>
          <w:rFonts w:ascii="Times New Roman" w:hAnsi="Times New Roman"/>
          <w:b w:val="0"/>
          <w:bCs/>
          <w:color w:val="080808"/>
          <w:sz w:val="22"/>
          <w:szCs w:val="22"/>
        </w:rPr>
        <w:t>parties</w:t>
      </w:r>
      <w:r w:rsidRPr="00796F9A">
        <w:rPr>
          <w:rFonts w:ascii="Times New Roman" w:hAnsi="Times New Roman"/>
          <w:b w:val="0"/>
          <w:bCs/>
          <w:color w:val="080808"/>
          <w:spacing w:val="43"/>
          <w:sz w:val="22"/>
          <w:szCs w:val="22"/>
        </w:rPr>
        <w:t xml:space="preserve"> </w:t>
      </w:r>
      <w:r w:rsidRPr="00796F9A">
        <w:rPr>
          <w:rFonts w:ascii="Times New Roman" w:hAnsi="Times New Roman"/>
          <w:b w:val="0"/>
          <w:bCs/>
          <w:color w:val="080808"/>
          <w:sz w:val="22"/>
          <w:szCs w:val="22"/>
        </w:rPr>
        <w:t>must</w:t>
      </w:r>
      <w:r w:rsidRPr="00796F9A">
        <w:rPr>
          <w:rFonts w:ascii="Times New Roman" w:hAnsi="Times New Roman"/>
          <w:b w:val="0"/>
          <w:bCs/>
          <w:color w:val="080808"/>
          <w:spacing w:val="36"/>
          <w:sz w:val="22"/>
          <w:szCs w:val="22"/>
        </w:rPr>
        <w:t xml:space="preserve"> </w:t>
      </w:r>
      <w:r w:rsidRPr="00796F9A">
        <w:rPr>
          <w:rFonts w:ascii="Times New Roman" w:hAnsi="Times New Roman"/>
          <w:b w:val="0"/>
          <w:bCs/>
          <w:color w:val="080808"/>
          <w:sz w:val="22"/>
          <w:szCs w:val="22"/>
        </w:rPr>
        <w:t>strictly</w:t>
      </w:r>
      <w:r w:rsidRPr="00796F9A">
        <w:rPr>
          <w:rFonts w:ascii="Times New Roman" w:hAnsi="Times New Roman"/>
          <w:b w:val="0"/>
          <w:bCs/>
          <w:color w:val="080808"/>
          <w:spacing w:val="45"/>
          <w:sz w:val="22"/>
          <w:szCs w:val="22"/>
        </w:rPr>
        <w:t xml:space="preserve"> </w:t>
      </w:r>
      <w:r w:rsidRPr="00796F9A">
        <w:rPr>
          <w:rFonts w:ascii="Times New Roman" w:hAnsi="Times New Roman"/>
          <w:b w:val="0"/>
          <w:bCs/>
          <w:color w:val="080808"/>
          <w:sz w:val="22"/>
          <w:szCs w:val="22"/>
        </w:rPr>
        <w:t>adhere</w:t>
      </w:r>
      <w:r w:rsidRPr="00796F9A">
        <w:rPr>
          <w:rFonts w:ascii="Times New Roman" w:hAnsi="Times New Roman"/>
          <w:b w:val="0"/>
          <w:bCs/>
          <w:color w:val="080808"/>
          <w:spacing w:val="36"/>
          <w:sz w:val="22"/>
          <w:szCs w:val="22"/>
        </w:rPr>
        <w:t xml:space="preserve"> </w:t>
      </w:r>
      <w:r w:rsidRPr="00796F9A">
        <w:rPr>
          <w:rFonts w:ascii="Times New Roman" w:hAnsi="Times New Roman"/>
          <w:b w:val="0"/>
          <w:bCs/>
          <w:color w:val="080808"/>
          <w:sz w:val="22"/>
          <w:szCs w:val="22"/>
        </w:rPr>
        <w:t>to</w:t>
      </w:r>
      <w:r w:rsidRPr="00796F9A">
        <w:rPr>
          <w:rFonts w:ascii="Times New Roman" w:hAnsi="Times New Roman"/>
          <w:b w:val="0"/>
          <w:bCs/>
          <w:color w:val="080808"/>
          <w:spacing w:val="34"/>
          <w:sz w:val="22"/>
          <w:szCs w:val="22"/>
        </w:rPr>
        <w:t xml:space="preserve"> </w:t>
      </w:r>
      <w:r w:rsidRPr="00796F9A">
        <w:rPr>
          <w:rFonts w:ascii="Times New Roman" w:hAnsi="Times New Roman"/>
          <w:b w:val="0"/>
          <w:bCs/>
          <w:color w:val="080808"/>
          <w:sz w:val="22"/>
          <w:szCs w:val="22"/>
        </w:rPr>
        <w:t>this.</w:t>
      </w:r>
      <w:r w:rsidRPr="00796F9A">
        <w:rPr>
          <w:rFonts w:ascii="Times New Roman" w:hAnsi="Times New Roman"/>
          <w:b w:val="0"/>
          <w:bCs/>
          <w:color w:val="080808"/>
          <w:spacing w:val="15"/>
          <w:sz w:val="22"/>
          <w:szCs w:val="22"/>
        </w:rPr>
        <w:t xml:space="preserve"> </w:t>
      </w:r>
      <w:r w:rsidRPr="00796F9A">
        <w:rPr>
          <w:rFonts w:ascii="Times New Roman" w:hAnsi="Times New Roman"/>
          <w:b w:val="0"/>
          <w:bCs/>
          <w:color w:val="080808"/>
          <w:sz w:val="22"/>
          <w:szCs w:val="22"/>
        </w:rPr>
        <w:t>The</w:t>
      </w:r>
      <w:r w:rsidRPr="00796F9A">
        <w:rPr>
          <w:rFonts w:ascii="Times New Roman" w:hAnsi="Times New Roman"/>
          <w:b w:val="0"/>
          <w:bCs/>
          <w:color w:val="080808"/>
          <w:spacing w:val="43"/>
          <w:sz w:val="22"/>
          <w:szCs w:val="22"/>
        </w:rPr>
        <w:t xml:space="preserve"> </w:t>
      </w:r>
      <w:r w:rsidRPr="00796F9A">
        <w:rPr>
          <w:rFonts w:ascii="Times New Roman" w:hAnsi="Times New Roman"/>
          <w:b w:val="0"/>
          <w:bCs/>
          <w:color w:val="080808"/>
          <w:sz w:val="22"/>
          <w:szCs w:val="22"/>
        </w:rPr>
        <w:t>successful</w:t>
      </w:r>
      <w:r w:rsidRPr="00796F9A">
        <w:rPr>
          <w:rFonts w:ascii="Times New Roman" w:hAnsi="Times New Roman"/>
          <w:b w:val="0"/>
          <w:bCs/>
          <w:color w:val="080808"/>
          <w:spacing w:val="59"/>
          <w:sz w:val="22"/>
          <w:szCs w:val="22"/>
        </w:rPr>
        <w:t xml:space="preserve"> </w:t>
      </w:r>
      <w:r w:rsidRPr="00796F9A">
        <w:rPr>
          <w:rFonts w:ascii="Times New Roman" w:hAnsi="Times New Roman"/>
          <w:b w:val="0"/>
          <w:bCs/>
          <w:color w:val="080808"/>
          <w:sz w:val="22"/>
          <w:szCs w:val="22"/>
        </w:rPr>
        <w:t>Respondents</w:t>
      </w:r>
      <w:r w:rsidRPr="00796F9A">
        <w:rPr>
          <w:rFonts w:ascii="Times New Roman" w:hAnsi="Times New Roman"/>
          <w:b w:val="0"/>
          <w:bCs/>
          <w:color w:val="080808"/>
          <w:spacing w:val="43"/>
          <w:sz w:val="22"/>
          <w:szCs w:val="22"/>
        </w:rPr>
        <w:t xml:space="preserve"> </w:t>
      </w:r>
      <w:r w:rsidRPr="00796F9A">
        <w:rPr>
          <w:rFonts w:ascii="Times New Roman" w:hAnsi="Times New Roman"/>
          <w:b w:val="0"/>
          <w:bCs/>
          <w:color w:val="080808"/>
          <w:sz w:val="22"/>
          <w:szCs w:val="22"/>
        </w:rPr>
        <w:t>shall</w:t>
      </w:r>
      <w:r w:rsidRPr="00796F9A">
        <w:rPr>
          <w:rFonts w:ascii="Times New Roman" w:hAnsi="Times New Roman"/>
          <w:b w:val="0"/>
          <w:bCs/>
          <w:color w:val="080808"/>
          <w:spacing w:val="44"/>
          <w:sz w:val="22"/>
          <w:szCs w:val="22"/>
        </w:rPr>
        <w:t xml:space="preserve"> </w:t>
      </w:r>
      <w:r w:rsidRPr="00796F9A">
        <w:rPr>
          <w:rFonts w:ascii="Times New Roman" w:hAnsi="Times New Roman"/>
          <w:b w:val="0"/>
          <w:bCs/>
          <w:color w:val="080808"/>
          <w:sz w:val="22"/>
          <w:szCs w:val="22"/>
        </w:rPr>
        <w:t>be</w:t>
      </w:r>
      <w:r w:rsidRPr="00796F9A">
        <w:rPr>
          <w:rFonts w:ascii="Times New Roman" w:hAnsi="Times New Roman"/>
          <w:b w:val="0"/>
          <w:bCs/>
          <w:color w:val="080808"/>
          <w:w w:val="104"/>
          <w:sz w:val="22"/>
          <w:szCs w:val="22"/>
        </w:rPr>
        <w:t xml:space="preserve"> </w:t>
      </w:r>
      <w:r w:rsidRPr="00796F9A">
        <w:rPr>
          <w:rFonts w:ascii="Times New Roman" w:hAnsi="Times New Roman"/>
          <w:b w:val="0"/>
          <w:bCs/>
          <w:color w:val="080808"/>
          <w:sz w:val="22"/>
          <w:szCs w:val="22"/>
        </w:rPr>
        <w:t>responsible</w:t>
      </w:r>
      <w:r w:rsidRPr="00796F9A">
        <w:rPr>
          <w:rFonts w:ascii="Times New Roman" w:hAnsi="Times New Roman"/>
          <w:b w:val="0"/>
          <w:bCs/>
          <w:color w:val="080808"/>
          <w:spacing w:val="-5"/>
          <w:sz w:val="22"/>
          <w:szCs w:val="22"/>
        </w:rPr>
        <w:t xml:space="preserve"> </w:t>
      </w:r>
      <w:r w:rsidRPr="00796F9A">
        <w:rPr>
          <w:rFonts w:ascii="Times New Roman" w:hAnsi="Times New Roman"/>
          <w:b w:val="0"/>
          <w:bCs/>
          <w:color w:val="080808"/>
          <w:sz w:val="22"/>
          <w:szCs w:val="22"/>
        </w:rPr>
        <w:t>for</w:t>
      </w:r>
      <w:r w:rsidRPr="00796F9A">
        <w:rPr>
          <w:rFonts w:ascii="Times New Roman" w:hAnsi="Times New Roman"/>
          <w:b w:val="0"/>
          <w:bCs/>
          <w:color w:val="080808"/>
          <w:spacing w:val="-1"/>
          <w:sz w:val="22"/>
          <w:szCs w:val="22"/>
        </w:rPr>
        <w:t xml:space="preserve"> </w:t>
      </w:r>
      <w:r w:rsidRPr="00796F9A">
        <w:rPr>
          <w:rFonts w:ascii="Times New Roman" w:hAnsi="Times New Roman"/>
          <w:b w:val="0"/>
          <w:bCs/>
          <w:color w:val="080808"/>
          <w:sz w:val="22"/>
          <w:szCs w:val="22"/>
        </w:rPr>
        <w:t>advising</w:t>
      </w:r>
      <w:r w:rsidRPr="00796F9A">
        <w:rPr>
          <w:rFonts w:ascii="Times New Roman" w:hAnsi="Times New Roman"/>
          <w:b w:val="0"/>
          <w:bCs/>
          <w:color w:val="080808"/>
          <w:spacing w:val="2"/>
          <w:sz w:val="22"/>
          <w:szCs w:val="22"/>
        </w:rPr>
        <w:t xml:space="preserve"> </w:t>
      </w:r>
      <w:r w:rsidRPr="00796F9A">
        <w:rPr>
          <w:rFonts w:ascii="Times New Roman" w:hAnsi="Times New Roman"/>
          <w:b w:val="0"/>
          <w:bCs/>
          <w:color w:val="080808"/>
          <w:sz w:val="22"/>
          <w:szCs w:val="22"/>
        </w:rPr>
        <w:t>its</w:t>
      </w:r>
      <w:r w:rsidRPr="00796F9A">
        <w:rPr>
          <w:rFonts w:ascii="Times New Roman" w:hAnsi="Times New Roman"/>
          <w:b w:val="0"/>
          <w:bCs/>
          <w:color w:val="080808"/>
          <w:spacing w:val="-14"/>
          <w:sz w:val="22"/>
          <w:szCs w:val="22"/>
        </w:rPr>
        <w:t xml:space="preserve"> </w:t>
      </w:r>
      <w:r w:rsidRPr="00796F9A">
        <w:rPr>
          <w:rFonts w:ascii="Times New Roman" w:hAnsi="Times New Roman"/>
          <w:b w:val="0"/>
          <w:bCs/>
          <w:color w:val="080808"/>
          <w:sz w:val="22"/>
          <w:szCs w:val="22"/>
        </w:rPr>
        <w:t>employees</w:t>
      </w:r>
      <w:r w:rsidRPr="00796F9A">
        <w:rPr>
          <w:rFonts w:ascii="Times New Roman" w:hAnsi="Times New Roman"/>
          <w:b w:val="0"/>
          <w:bCs/>
          <w:color w:val="080808"/>
          <w:spacing w:val="2"/>
          <w:sz w:val="22"/>
          <w:szCs w:val="22"/>
        </w:rPr>
        <w:t xml:space="preserve"> </w:t>
      </w:r>
      <w:r w:rsidRPr="00796F9A">
        <w:rPr>
          <w:rFonts w:ascii="Times New Roman" w:hAnsi="Times New Roman"/>
          <w:b w:val="0"/>
          <w:bCs/>
          <w:color w:val="080808"/>
          <w:sz w:val="22"/>
          <w:szCs w:val="22"/>
        </w:rPr>
        <w:t>or</w:t>
      </w:r>
      <w:r w:rsidRPr="00796F9A">
        <w:rPr>
          <w:rFonts w:ascii="Times New Roman" w:hAnsi="Times New Roman"/>
          <w:b w:val="0"/>
          <w:bCs/>
          <w:color w:val="080808"/>
          <w:spacing w:val="-7"/>
          <w:sz w:val="22"/>
          <w:szCs w:val="22"/>
        </w:rPr>
        <w:t xml:space="preserve"> </w:t>
      </w:r>
      <w:r w:rsidRPr="00796F9A">
        <w:rPr>
          <w:rFonts w:ascii="Times New Roman" w:hAnsi="Times New Roman"/>
          <w:b w:val="0"/>
          <w:bCs/>
          <w:color w:val="080808"/>
          <w:sz w:val="22"/>
          <w:szCs w:val="22"/>
        </w:rPr>
        <w:t xml:space="preserve">sub-contractors.  </w:t>
      </w:r>
    </w:p>
    <w:p w14:paraId="00E06375" w14:textId="25251937" w:rsidR="00F951B0" w:rsidRPr="00347EA3" w:rsidRDefault="00F951B0" w:rsidP="007D3BB6">
      <w:pPr>
        <w:pStyle w:val="BodyText"/>
        <w:kinsoku w:val="0"/>
        <w:overflowPunct w:val="0"/>
        <w:ind w:left="118" w:right="7197"/>
        <w:jc w:val="both"/>
        <w:rPr>
          <w:rFonts w:ascii="Times New Roman" w:hAnsi="Times New Roman"/>
          <w:b w:val="0"/>
          <w:bCs/>
          <w:color w:val="000000"/>
          <w:sz w:val="22"/>
          <w:szCs w:val="22"/>
          <w:u w:val="single"/>
        </w:rPr>
      </w:pPr>
      <w:r w:rsidRPr="00347EA3">
        <w:rPr>
          <w:rFonts w:ascii="Times New Roman" w:hAnsi="Times New Roman"/>
          <w:b w:val="0"/>
          <w:bCs/>
          <w:color w:val="080808"/>
          <w:w w:val="95"/>
          <w:sz w:val="22"/>
          <w:szCs w:val="22"/>
          <w:u w:val="single" w:color="000000"/>
        </w:rPr>
        <w:lastRenderedPageBreak/>
        <w:t xml:space="preserve">News </w:t>
      </w:r>
      <w:r w:rsidRPr="00347EA3">
        <w:rPr>
          <w:rFonts w:ascii="Times New Roman" w:hAnsi="Times New Roman"/>
          <w:b w:val="0"/>
          <w:bCs/>
          <w:color w:val="080808"/>
          <w:spacing w:val="6"/>
          <w:w w:val="95"/>
          <w:sz w:val="22"/>
          <w:szCs w:val="22"/>
          <w:u w:val="single" w:color="000000"/>
        </w:rPr>
        <w:t>Release</w:t>
      </w:r>
      <w:r w:rsidRPr="00347EA3">
        <w:rPr>
          <w:rFonts w:ascii="Times New Roman" w:hAnsi="Times New Roman"/>
          <w:b w:val="0"/>
          <w:bCs/>
          <w:color w:val="080808"/>
          <w:w w:val="95"/>
          <w:sz w:val="22"/>
          <w:szCs w:val="22"/>
          <w:u w:val="single" w:color="000000"/>
        </w:rPr>
        <w:t>/Publicity</w:t>
      </w:r>
    </w:p>
    <w:p w14:paraId="293FECD5" w14:textId="2AD76AB3" w:rsidR="00F951B0" w:rsidRPr="007D3BB6" w:rsidRDefault="00F951B0" w:rsidP="007D3BB6">
      <w:pPr>
        <w:pStyle w:val="BodyText"/>
        <w:kinsoku w:val="0"/>
        <w:overflowPunct w:val="0"/>
        <w:spacing w:line="245" w:lineRule="auto"/>
        <w:ind w:left="104" w:right="144"/>
        <w:jc w:val="both"/>
        <w:rPr>
          <w:rFonts w:ascii="Times New Roman" w:hAnsi="Times New Roman"/>
          <w:b w:val="0"/>
          <w:bCs/>
          <w:color w:val="000000"/>
          <w:sz w:val="22"/>
          <w:szCs w:val="22"/>
        </w:rPr>
      </w:pPr>
      <w:r w:rsidRPr="007D3BB6">
        <w:rPr>
          <w:rFonts w:ascii="Times New Roman" w:hAnsi="Times New Roman"/>
          <w:b w:val="0"/>
          <w:bCs/>
          <w:color w:val="080808"/>
          <w:sz w:val="22"/>
          <w:szCs w:val="22"/>
        </w:rPr>
        <w:t>The</w:t>
      </w:r>
      <w:r w:rsidRPr="007D3BB6">
        <w:rPr>
          <w:rFonts w:ascii="Times New Roman" w:hAnsi="Times New Roman"/>
          <w:b w:val="0"/>
          <w:bCs/>
          <w:color w:val="080808"/>
          <w:spacing w:val="-9"/>
          <w:sz w:val="22"/>
          <w:szCs w:val="22"/>
        </w:rPr>
        <w:t xml:space="preserve"> </w:t>
      </w:r>
      <w:r w:rsidRPr="007D3BB6">
        <w:rPr>
          <w:rFonts w:ascii="Times New Roman" w:hAnsi="Times New Roman"/>
          <w:b w:val="0"/>
          <w:bCs/>
          <w:color w:val="080808"/>
          <w:sz w:val="22"/>
          <w:szCs w:val="22"/>
        </w:rPr>
        <w:t>Applicant(s)</w:t>
      </w:r>
      <w:r w:rsidRPr="007D3BB6">
        <w:rPr>
          <w:rFonts w:ascii="Times New Roman" w:hAnsi="Times New Roman"/>
          <w:b w:val="0"/>
          <w:bCs/>
          <w:color w:val="080808"/>
          <w:spacing w:val="19"/>
          <w:sz w:val="22"/>
          <w:szCs w:val="22"/>
        </w:rPr>
        <w:t xml:space="preserve"> </w:t>
      </w:r>
      <w:r w:rsidRPr="007D3BB6">
        <w:rPr>
          <w:rFonts w:ascii="Times New Roman" w:hAnsi="Times New Roman"/>
          <w:b w:val="0"/>
          <w:bCs/>
          <w:color w:val="080808"/>
          <w:sz w:val="22"/>
          <w:szCs w:val="22"/>
        </w:rPr>
        <w:t>shall</w:t>
      </w:r>
      <w:r w:rsidRPr="007D3BB6">
        <w:rPr>
          <w:rFonts w:ascii="Times New Roman" w:hAnsi="Times New Roman"/>
          <w:b w:val="0"/>
          <w:bCs/>
          <w:color w:val="080808"/>
          <w:spacing w:val="1"/>
          <w:sz w:val="22"/>
          <w:szCs w:val="22"/>
        </w:rPr>
        <w:t xml:space="preserve"> </w:t>
      </w:r>
      <w:r w:rsidRPr="007D3BB6">
        <w:rPr>
          <w:rFonts w:ascii="Times New Roman" w:hAnsi="Times New Roman"/>
          <w:b w:val="0"/>
          <w:bCs/>
          <w:color w:val="080808"/>
          <w:sz w:val="22"/>
          <w:szCs w:val="22"/>
        </w:rPr>
        <w:t>not</w:t>
      </w:r>
      <w:r w:rsidRPr="007D3BB6">
        <w:rPr>
          <w:rFonts w:ascii="Times New Roman" w:hAnsi="Times New Roman"/>
          <w:b w:val="0"/>
          <w:bCs/>
          <w:color w:val="080808"/>
          <w:spacing w:val="-7"/>
          <w:sz w:val="22"/>
          <w:szCs w:val="22"/>
        </w:rPr>
        <w:t xml:space="preserve"> </w:t>
      </w:r>
      <w:r w:rsidRPr="007D3BB6">
        <w:rPr>
          <w:rFonts w:ascii="Times New Roman" w:hAnsi="Times New Roman"/>
          <w:b w:val="0"/>
          <w:bCs/>
          <w:color w:val="080808"/>
          <w:sz w:val="22"/>
          <w:szCs w:val="22"/>
        </w:rPr>
        <w:t>make</w:t>
      </w:r>
      <w:r w:rsidRPr="007D3BB6">
        <w:rPr>
          <w:rFonts w:ascii="Times New Roman" w:hAnsi="Times New Roman"/>
          <w:b w:val="0"/>
          <w:bCs/>
          <w:color w:val="080808"/>
          <w:spacing w:val="-11"/>
          <w:sz w:val="22"/>
          <w:szCs w:val="22"/>
        </w:rPr>
        <w:t xml:space="preserve"> </w:t>
      </w:r>
      <w:r w:rsidRPr="007D3BB6">
        <w:rPr>
          <w:rFonts w:ascii="Times New Roman" w:hAnsi="Times New Roman"/>
          <w:b w:val="0"/>
          <w:bCs/>
          <w:color w:val="080808"/>
          <w:sz w:val="22"/>
          <w:szCs w:val="22"/>
        </w:rPr>
        <w:t>any</w:t>
      </w:r>
      <w:r w:rsidRPr="007D3BB6">
        <w:rPr>
          <w:rFonts w:ascii="Times New Roman" w:hAnsi="Times New Roman"/>
          <w:b w:val="0"/>
          <w:bCs/>
          <w:color w:val="080808"/>
          <w:spacing w:val="-3"/>
          <w:sz w:val="22"/>
          <w:szCs w:val="22"/>
        </w:rPr>
        <w:t xml:space="preserve"> </w:t>
      </w:r>
      <w:r w:rsidRPr="007D3BB6">
        <w:rPr>
          <w:rFonts w:ascii="Times New Roman" w:hAnsi="Times New Roman"/>
          <w:b w:val="0"/>
          <w:bCs/>
          <w:color w:val="080808"/>
          <w:sz w:val="22"/>
          <w:szCs w:val="22"/>
        </w:rPr>
        <w:t>news</w:t>
      </w:r>
      <w:r w:rsidRPr="007D3BB6">
        <w:rPr>
          <w:rFonts w:ascii="Times New Roman" w:hAnsi="Times New Roman"/>
          <w:b w:val="0"/>
          <w:bCs/>
          <w:color w:val="080808"/>
          <w:spacing w:val="1"/>
          <w:sz w:val="22"/>
          <w:szCs w:val="22"/>
        </w:rPr>
        <w:t xml:space="preserve"> </w:t>
      </w:r>
      <w:r w:rsidRPr="007D3BB6">
        <w:rPr>
          <w:rFonts w:ascii="Times New Roman" w:hAnsi="Times New Roman"/>
          <w:b w:val="0"/>
          <w:bCs/>
          <w:color w:val="080808"/>
          <w:sz w:val="22"/>
          <w:szCs w:val="22"/>
        </w:rPr>
        <w:t>release</w:t>
      </w:r>
      <w:r w:rsidRPr="007D3BB6">
        <w:rPr>
          <w:rFonts w:ascii="Times New Roman" w:hAnsi="Times New Roman"/>
          <w:b w:val="0"/>
          <w:bCs/>
          <w:color w:val="080808"/>
          <w:spacing w:val="-9"/>
          <w:sz w:val="22"/>
          <w:szCs w:val="22"/>
        </w:rPr>
        <w:t xml:space="preserve"> </w:t>
      </w:r>
      <w:r w:rsidRPr="007D3BB6">
        <w:rPr>
          <w:rFonts w:ascii="Times New Roman" w:hAnsi="Times New Roman"/>
          <w:b w:val="0"/>
          <w:bCs/>
          <w:color w:val="080808"/>
          <w:sz w:val="22"/>
          <w:szCs w:val="22"/>
        </w:rPr>
        <w:t>concerning</w:t>
      </w:r>
      <w:r w:rsidRPr="007D3BB6">
        <w:rPr>
          <w:rFonts w:ascii="Times New Roman" w:hAnsi="Times New Roman"/>
          <w:b w:val="0"/>
          <w:bCs/>
          <w:color w:val="080808"/>
          <w:spacing w:val="-9"/>
          <w:sz w:val="22"/>
          <w:szCs w:val="22"/>
        </w:rPr>
        <w:t xml:space="preserve"> </w:t>
      </w:r>
      <w:r w:rsidRPr="007D3BB6">
        <w:rPr>
          <w:rFonts w:ascii="Times New Roman" w:hAnsi="Times New Roman"/>
          <w:b w:val="0"/>
          <w:bCs/>
          <w:color w:val="080808"/>
          <w:sz w:val="22"/>
          <w:szCs w:val="22"/>
        </w:rPr>
        <w:t>this</w:t>
      </w:r>
      <w:r w:rsidRPr="007D3BB6">
        <w:rPr>
          <w:rFonts w:ascii="Times New Roman" w:hAnsi="Times New Roman"/>
          <w:b w:val="0"/>
          <w:bCs/>
          <w:color w:val="080808"/>
          <w:spacing w:val="6"/>
          <w:sz w:val="22"/>
          <w:szCs w:val="22"/>
        </w:rPr>
        <w:t xml:space="preserve"> </w:t>
      </w:r>
      <w:r w:rsidRPr="007D3BB6">
        <w:rPr>
          <w:rFonts w:ascii="Times New Roman" w:hAnsi="Times New Roman"/>
          <w:b w:val="0"/>
          <w:bCs/>
          <w:color w:val="080808"/>
          <w:sz w:val="22"/>
          <w:szCs w:val="22"/>
        </w:rPr>
        <w:t>RFSQ</w:t>
      </w:r>
      <w:r w:rsidRPr="007D3BB6">
        <w:rPr>
          <w:rFonts w:ascii="Times New Roman" w:hAnsi="Times New Roman"/>
          <w:b w:val="0"/>
          <w:bCs/>
          <w:color w:val="080808"/>
          <w:spacing w:val="-7"/>
          <w:sz w:val="22"/>
          <w:szCs w:val="22"/>
        </w:rPr>
        <w:t xml:space="preserve"> </w:t>
      </w:r>
      <w:r w:rsidRPr="007D3BB6">
        <w:rPr>
          <w:rFonts w:ascii="Times New Roman" w:hAnsi="Times New Roman"/>
          <w:b w:val="0"/>
          <w:bCs/>
          <w:color w:val="080808"/>
          <w:sz w:val="22"/>
          <w:szCs w:val="22"/>
        </w:rPr>
        <w:t>or</w:t>
      </w:r>
      <w:r w:rsidRPr="007D3BB6">
        <w:rPr>
          <w:rFonts w:ascii="Times New Roman" w:hAnsi="Times New Roman"/>
          <w:b w:val="0"/>
          <w:bCs/>
          <w:color w:val="080808"/>
          <w:spacing w:val="7"/>
          <w:sz w:val="22"/>
          <w:szCs w:val="22"/>
        </w:rPr>
        <w:t xml:space="preserve"> </w:t>
      </w:r>
      <w:r w:rsidRPr="007D3BB6">
        <w:rPr>
          <w:rFonts w:ascii="Times New Roman" w:hAnsi="Times New Roman"/>
          <w:b w:val="0"/>
          <w:bCs/>
          <w:color w:val="080808"/>
          <w:sz w:val="22"/>
          <w:szCs w:val="22"/>
        </w:rPr>
        <w:t>resulting</w:t>
      </w:r>
      <w:r w:rsidRPr="007D3BB6">
        <w:rPr>
          <w:rFonts w:ascii="Times New Roman" w:hAnsi="Times New Roman"/>
          <w:b w:val="0"/>
          <w:bCs/>
          <w:color w:val="080808"/>
          <w:spacing w:val="-2"/>
          <w:sz w:val="22"/>
          <w:szCs w:val="22"/>
        </w:rPr>
        <w:t xml:space="preserve"> </w:t>
      </w:r>
      <w:r w:rsidRPr="007D3BB6">
        <w:rPr>
          <w:rFonts w:ascii="Times New Roman" w:hAnsi="Times New Roman"/>
          <w:b w:val="0"/>
          <w:bCs/>
          <w:color w:val="080808"/>
          <w:sz w:val="22"/>
          <w:szCs w:val="22"/>
        </w:rPr>
        <w:t>contract(s)</w:t>
      </w:r>
      <w:r w:rsidRPr="007D3BB6">
        <w:rPr>
          <w:rFonts w:ascii="Times New Roman" w:hAnsi="Times New Roman"/>
          <w:b w:val="0"/>
          <w:bCs/>
          <w:color w:val="080808"/>
          <w:w w:val="99"/>
          <w:sz w:val="22"/>
          <w:szCs w:val="22"/>
        </w:rPr>
        <w:t xml:space="preserve"> </w:t>
      </w:r>
      <w:r w:rsidRPr="007D3BB6">
        <w:rPr>
          <w:rFonts w:ascii="Times New Roman" w:hAnsi="Times New Roman"/>
          <w:b w:val="0"/>
          <w:bCs/>
          <w:color w:val="080808"/>
          <w:sz w:val="22"/>
          <w:szCs w:val="22"/>
        </w:rPr>
        <w:t>without the</w:t>
      </w:r>
      <w:r w:rsidRPr="007D3BB6">
        <w:rPr>
          <w:rFonts w:ascii="Times New Roman" w:hAnsi="Times New Roman"/>
          <w:b w:val="0"/>
          <w:bCs/>
          <w:color w:val="080808"/>
          <w:spacing w:val="-6"/>
          <w:sz w:val="22"/>
          <w:szCs w:val="22"/>
        </w:rPr>
        <w:t xml:space="preserve"> </w:t>
      </w:r>
      <w:r w:rsidRPr="007D3BB6">
        <w:rPr>
          <w:rFonts w:ascii="Times New Roman" w:hAnsi="Times New Roman"/>
          <w:b w:val="0"/>
          <w:bCs/>
          <w:color w:val="080808"/>
          <w:sz w:val="22"/>
          <w:szCs w:val="22"/>
        </w:rPr>
        <w:t>express</w:t>
      </w:r>
      <w:r w:rsidRPr="007D3BB6">
        <w:rPr>
          <w:rFonts w:ascii="Times New Roman" w:hAnsi="Times New Roman"/>
          <w:b w:val="0"/>
          <w:bCs/>
          <w:color w:val="080808"/>
          <w:spacing w:val="-4"/>
          <w:sz w:val="22"/>
          <w:szCs w:val="22"/>
        </w:rPr>
        <w:t xml:space="preserve"> </w:t>
      </w:r>
      <w:r w:rsidRPr="007D3BB6">
        <w:rPr>
          <w:rFonts w:ascii="Times New Roman" w:hAnsi="Times New Roman"/>
          <w:b w:val="0"/>
          <w:bCs/>
          <w:color w:val="080808"/>
          <w:sz w:val="22"/>
          <w:szCs w:val="22"/>
        </w:rPr>
        <w:t>written</w:t>
      </w:r>
      <w:r w:rsidRPr="007D3BB6">
        <w:rPr>
          <w:rFonts w:ascii="Times New Roman" w:hAnsi="Times New Roman"/>
          <w:b w:val="0"/>
          <w:bCs/>
          <w:color w:val="080808"/>
          <w:spacing w:val="-5"/>
          <w:sz w:val="22"/>
          <w:szCs w:val="22"/>
        </w:rPr>
        <w:t xml:space="preserve"> </w:t>
      </w:r>
      <w:r w:rsidRPr="007D3BB6">
        <w:rPr>
          <w:rFonts w:ascii="Times New Roman" w:hAnsi="Times New Roman"/>
          <w:b w:val="0"/>
          <w:bCs/>
          <w:color w:val="080808"/>
          <w:sz w:val="22"/>
          <w:szCs w:val="22"/>
        </w:rPr>
        <w:t>consent of</w:t>
      </w:r>
      <w:r w:rsidRPr="007D3BB6">
        <w:rPr>
          <w:rFonts w:ascii="Times New Roman" w:hAnsi="Times New Roman"/>
          <w:b w:val="0"/>
          <w:bCs/>
          <w:color w:val="080808"/>
          <w:spacing w:val="-3"/>
          <w:sz w:val="22"/>
          <w:szCs w:val="22"/>
        </w:rPr>
        <w:t xml:space="preserve"> </w:t>
      </w:r>
      <w:r w:rsidR="007D3BB6" w:rsidRPr="007D3BB6">
        <w:rPr>
          <w:rFonts w:ascii="Times New Roman" w:hAnsi="Times New Roman"/>
          <w:b w:val="0"/>
          <w:bCs/>
          <w:color w:val="080808"/>
          <w:spacing w:val="-3"/>
          <w:sz w:val="22"/>
          <w:szCs w:val="22"/>
        </w:rPr>
        <w:t>Kerry’s Place</w:t>
      </w:r>
      <w:r w:rsidRPr="007D3BB6">
        <w:rPr>
          <w:rFonts w:ascii="Times New Roman" w:hAnsi="Times New Roman"/>
          <w:b w:val="0"/>
          <w:bCs/>
          <w:color w:val="080808"/>
          <w:sz w:val="22"/>
          <w:szCs w:val="22"/>
        </w:rPr>
        <w:t>.</w:t>
      </w:r>
    </w:p>
    <w:p w14:paraId="146D663F" w14:textId="3DC561A1" w:rsidR="00F951B0" w:rsidRPr="007D3BB6" w:rsidRDefault="00F951B0" w:rsidP="00F951B0">
      <w:pPr>
        <w:pStyle w:val="BodyText"/>
        <w:kinsoku w:val="0"/>
        <w:overflowPunct w:val="0"/>
        <w:spacing w:line="243" w:lineRule="auto"/>
        <w:ind w:left="104" w:right="114" w:firstLine="4"/>
        <w:jc w:val="both"/>
        <w:rPr>
          <w:rFonts w:ascii="Times New Roman" w:hAnsi="Times New Roman"/>
          <w:b w:val="0"/>
          <w:bCs/>
          <w:color w:val="000000"/>
          <w:sz w:val="22"/>
          <w:szCs w:val="22"/>
        </w:rPr>
      </w:pPr>
      <w:r w:rsidRPr="007D3BB6">
        <w:rPr>
          <w:rFonts w:ascii="Times New Roman" w:hAnsi="Times New Roman"/>
          <w:b w:val="0"/>
          <w:bCs/>
          <w:color w:val="080808"/>
          <w:sz w:val="22"/>
          <w:szCs w:val="22"/>
        </w:rPr>
        <w:t>The</w:t>
      </w:r>
      <w:r w:rsidRPr="007D3BB6">
        <w:rPr>
          <w:rFonts w:ascii="Times New Roman" w:hAnsi="Times New Roman"/>
          <w:b w:val="0"/>
          <w:bCs/>
          <w:color w:val="080808"/>
          <w:spacing w:val="41"/>
          <w:sz w:val="22"/>
          <w:szCs w:val="22"/>
        </w:rPr>
        <w:t xml:space="preserve"> </w:t>
      </w:r>
      <w:r w:rsidR="00347EA3">
        <w:rPr>
          <w:rFonts w:ascii="Times New Roman" w:hAnsi="Times New Roman"/>
          <w:b w:val="0"/>
          <w:bCs/>
          <w:color w:val="080808"/>
          <w:sz w:val="22"/>
          <w:szCs w:val="22"/>
        </w:rPr>
        <w:t>RFSQ</w:t>
      </w:r>
      <w:r w:rsidRPr="007D3BB6">
        <w:rPr>
          <w:rFonts w:ascii="Times New Roman" w:hAnsi="Times New Roman"/>
          <w:b w:val="0"/>
          <w:bCs/>
          <w:color w:val="080808"/>
          <w:spacing w:val="57"/>
          <w:sz w:val="22"/>
          <w:szCs w:val="22"/>
        </w:rPr>
        <w:t xml:space="preserve"> </w:t>
      </w:r>
      <w:r w:rsidRPr="007D3BB6">
        <w:rPr>
          <w:rFonts w:ascii="Times New Roman" w:hAnsi="Times New Roman"/>
          <w:b w:val="0"/>
          <w:bCs/>
          <w:color w:val="080808"/>
          <w:sz w:val="22"/>
          <w:szCs w:val="22"/>
        </w:rPr>
        <w:t>or</w:t>
      </w:r>
      <w:r w:rsidRPr="007D3BB6">
        <w:rPr>
          <w:rFonts w:ascii="Times New Roman" w:hAnsi="Times New Roman"/>
          <w:b w:val="0"/>
          <w:bCs/>
          <w:color w:val="080808"/>
          <w:spacing w:val="38"/>
          <w:sz w:val="22"/>
          <w:szCs w:val="22"/>
        </w:rPr>
        <w:t xml:space="preserve"> </w:t>
      </w:r>
      <w:r w:rsidRPr="007D3BB6">
        <w:rPr>
          <w:rFonts w:ascii="Times New Roman" w:hAnsi="Times New Roman"/>
          <w:b w:val="0"/>
          <w:bCs/>
          <w:color w:val="080808"/>
          <w:sz w:val="22"/>
          <w:szCs w:val="22"/>
        </w:rPr>
        <w:t>subsequent</w:t>
      </w:r>
      <w:r w:rsidRPr="007D3BB6">
        <w:rPr>
          <w:rFonts w:ascii="Times New Roman" w:hAnsi="Times New Roman"/>
          <w:b w:val="0"/>
          <w:bCs/>
          <w:color w:val="080808"/>
          <w:spacing w:val="49"/>
          <w:sz w:val="22"/>
          <w:szCs w:val="22"/>
        </w:rPr>
        <w:t xml:space="preserve"> </w:t>
      </w:r>
      <w:r w:rsidRPr="007D3BB6">
        <w:rPr>
          <w:rFonts w:ascii="Times New Roman" w:hAnsi="Times New Roman"/>
          <w:b w:val="0"/>
          <w:bCs/>
          <w:color w:val="080808"/>
          <w:sz w:val="22"/>
          <w:szCs w:val="22"/>
        </w:rPr>
        <w:t>award</w:t>
      </w:r>
      <w:r w:rsidRPr="007D3BB6">
        <w:rPr>
          <w:rFonts w:ascii="Times New Roman" w:hAnsi="Times New Roman"/>
          <w:b w:val="0"/>
          <w:bCs/>
          <w:color w:val="080808"/>
          <w:spacing w:val="37"/>
          <w:sz w:val="22"/>
          <w:szCs w:val="22"/>
        </w:rPr>
        <w:t xml:space="preserve"> </w:t>
      </w:r>
      <w:r w:rsidRPr="007D3BB6">
        <w:rPr>
          <w:rFonts w:ascii="Times New Roman" w:hAnsi="Times New Roman"/>
          <w:b w:val="0"/>
          <w:bCs/>
          <w:color w:val="080808"/>
          <w:sz w:val="22"/>
          <w:szCs w:val="22"/>
        </w:rPr>
        <w:t>of</w:t>
      </w:r>
      <w:r w:rsidRPr="007D3BB6">
        <w:rPr>
          <w:rFonts w:ascii="Times New Roman" w:hAnsi="Times New Roman"/>
          <w:b w:val="0"/>
          <w:bCs/>
          <w:color w:val="080808"/>
          <w:spacing w:val="51"/>
          <w:sz w:val="22"/>
          <w:szCs w:val="22"/>
        </w:rPr>
        <w:t xml:space="preserve"> </w:t>
      </w:r>
      <w:r w:rsidRPr="007D3BB6">
        <w:rPr>
          <w:rFonts w:ascii="Times New Roman" w:hAnsi="Times New Roman"/>
          <w:b w:val="0"/>
          <w:bCs/>
          <w:color w:val="080808"/>
          <w:sz w:val="22"/>
          <w:szCs w:val="22"/>
        </w:rPr>
        <w:t>contract</w:t>
      </w:r>
      <w:r w:rsidRPr="007D3BB6">
        <w:rPr>
          <w:rFonts w:ascii="Times New Roman" w:hAnsi="Times New Roman"/>
          <w:b w:val="0"/>
          <w:bCs/>
          <w:color w:val="080808"/>
          <w:spacing w:val="34"/>
          <w:sz w:val="22"/>
          <w:szCs w:val="22"/>
        </w:rPr>
        <w:t xml:space="preserve"> </w:t>
      </w:r>
      <w:r w:rsidRPr="007D3BB6">
        <w:rPr>
          <w:rFonts w:ascii="Times New Roman" w:hAnsi="Times New Roman"/>
          <w:b w:val="0"/>
          <w:bCs/>
          <w:color w:val="080808"/>
          <w:sz w:val="22"/>
          <w:szCs w:val="22"/>
        </w:rPr>
        <w:t>to</w:t>
      </w:r>
      <w:r w:rsidRPr="007D3BB6">
        <w:rPr>
          <w:rFonts w:ascii="Times New Roman" w:hAnsi="Times New Roman"/>
          <w:b w:val="0"/>
          <w:bCs/>
          <w:color w:val="080808"/>
          <w:spacing w:val="40"/>
          <w:sz w:val="22"/>
          <w:szCs w:val="22"/>
        </w:rPr>
        <w:t xml:space="preserve"> </w:t>
      </w:r>
      <w:r w:rsidRPr="007D3BB6">
        <w:rPr>
          <w:rFonts w:ascii="Times New Roman" w:hAnsi="Times New Roman"/>
          <w:b w:val="0"/>
          <w:bCs/>
          <w:color w:val="080808"/>
          <w:sz w:val="22"/>
          <w:szCs w:val="22"/>
        </w:rPr>
        <w:t>a</w:t>
      </w:r>
      <w:r w:rsidRPr="007D3BB6">
        <w:rPr>
          <w:rFonts w:ascii="Times New Roman" w:hAnsi="Times New Roman"/>
          <w:b w:val="0"/>
          <w:bCs/>
          <w:color w:val="080808"/>
          <w:spacing w:val="23"/>
          <w:sz w:val="22"/>
          <w:szCs w:val="22"/>
        </w:rPr>
        <w:t xml:space="preserve"> </w:t>
      </w:r>
      <w:r w:rsidRPr="007D3BB6">
        <w:rPr>
          <w:rFonts w:ascii="Times New Roman" w:hAnsi="Times New Roman"/>
          <w:b w:val="0"/>
          <w:bCs/>
          <w:color w:val="080808"/>
          <w:sz w:val="22"/>
          <w:szCs w:val="22"/>
        </w:rPr>
        <w:t>successful</w:t>
      </w:r>
      <w:r w:rsidRPr="007D3BB6">
        <w:rPr>
          <w:rFonts w:ascii="Times New Roman" w:hAnsi="Times New Roman"/>
          <w:b w:val="0"/>
          <w:bCs/>
          <w:color w:val="080808"/>
          <w:spacing w:val="49"/>
          <w:sz w:val="22"/>
          <w:szCs w:val="22"/>
        </w:rPr>
        <w:t xml:space="preserve"> </w:t>
      </w:r>
      <w:r w:rsidRPr="007D3BB6">
        <w:rPr>
          <w:rFonts w:ascii="Times New Roman" w:hAnsi="Times New Roman"/>
          <w:b w:val="0"/>
          <w:bCs/>
          <w:color w:val="080808"/>
          <w:sz w:val="22"/>
          <w:szCs w:val="22"/>
        </w:rPr>
        <w:t>Applicant</w:t>
      </w:r>
      <w:r w:rsidRPr="007D3BB6">
        <w:rPr>
          <w:rFonts w:ascii="Times New Roman" w:hAnsi="Times New Roman"/>
          <w:b w:val="0"/>
          <w:bCs/>
          <w:color w:val="080808"/>
          <w:spacing w:val="54"/>
          <w:sz w:val="22"/>
          <w:szCs w:val="22"/>
        </w:rPr>
        <w:t xml:space="preserve"> </w:t>
      </w:r>
      <w:r w:rsidRPr="007D3BB6">
        <w:rPr>
          <w:rFonts w:ascii="Times New Roman" w:hAnsi="Times New Roman"/>
          <w:b w:val="0"/>
          <w:bCs/>
          <w:color w:val="080808"/>
          <w:sz w:val="22"/>
          <w:szCs w:val="22"/>
        </w:rPr>
        <w:t>does</w:t>
      </w:r>
      <w:r w:rsidRPr="007D3BB6">
        <w:rPr>
          <w:rFonts w:ascii="Times New Roman" w:hAnsi="Times New Roman"/>
          <w:b w:val="0"/>
          <w:bCs/>
          <w:color w:val="080808"/>
          <w:spacing w:val="47"/>
          <w:sz w:val="22"/>
          <w:szCs w:val="22"/>
        </w:rPr>
        <w:t xml:space="preserve"> </w:t>
      </w:r>
      <w:r w:rsidRPr="007D3BB6">
        <w:rPr>
          <w:rFonts w:ascii="Times New Roman" w:hAnsi="Times New Roman"/>
          <w:b w:val="0"/>
          <w:bCs/>
          <w:color w:val="080808"/>
          <w:sz w:val="22"/>
          <w:szCs w:val="22"/>
        </w:rPr>
        <w:t>not</w:t>
      </w:r>
      <w:r w:rsidRPr="007D3BB6">
        <w:rPr>
          <w:rFonts w:ascii="Times New Roman" w:hAnsi="Times New Roman"/>
          <w:b w:val="0"/>
          <w:bCs/>
          <w:color w:val="080808"/>
          <w:spacing w:val="28"/>
          <w:sz w:val="22"/>
          <w:szCs w:val="22"/>
        </w:rPr>
        <w:t xml:space="preserve"> </w:t>
      </w:r>
      <w:r w:rsidRPr="007D3BB6">
        <w:rPr>
          <w:rFonts w:ascii="Times New Roman" w:hAnsi="Times New Roman"/>
          <w:b w:val="0"/>
          <w:bCs/>
          <w:color w:val="080808"/>
          <w:sz w:val="22"/>
          <w:szCs w:val="22"/>
        </w:rPr>
        <w:t>constitute</w:t>
      </w:r>
      <w:r w:rsidRPr="007D3BB6">
        <w:rPr>
          <w:rFonts w:ascii="Times New Roman" w:hAnsi="Times New Roman"/>
          <w:b w:val="0"/>
          <w:bCs/>
          <w:color w:val="080808"/>
          <w:spacing w:val="52"/>
          <w:sz w:val="22"/>
          <w:szCs w:val="22"/>
        </w:rPr>
        <w:t xml:space="preserve"> </w:t>
      </w:r>
      <w:r w:rsidRPr="007D3BB6">
        <w:rPr>
          <w:rFonts w:ascii="Times New Roman" w:hAnsi="Times New Roman"/>
          <w:b w:val="0"/>
          <w:bCs/>
          <w:color w:val="080808"/>
          <w:sz w:val="22"/>
          <w:szCs w:val="22"/>
        </w:rPr>
        <w:t>a</w:t>
      </w:r>
      <w:r w:rsidRPr="007D3BB6">
        <w:rPr>
          <w:rFonts w:ascii="Times New Roman" w:hAnsi="Times New Roman"/>
          <w:b w:val="0"/>
          <w:bCs/>
          <w:color w:val="080808"/>
          <w:w w:val="107"/>
          <w:sz w:val="22"/>
          <w:szCs w:val="22"/>
        </w:rPr>
        <w:t xml:space="preserve"> </w:t>
      </w:r>
      <w:r w:rsidRPr="007D3BB6">
        <w:rPr>
          <w:rFonts w:ascii="Times New Roman" w:hAnsi="Times New Roman"/>
          <w:b w:val="0"/>
          <w:bCs/>
          <w:color w:val="080808"/>
          <w:sz w:val="22"/>
          <w:szCs w:val="22"/>
        </w:rPr>
        <w:t>general</w:t>
      </w:r>
      <w:r w:rsidRPr="007D3BB6">
        <w:rPr>
          <w:rFonts w:ascii="Times New Roman" w:hAnsi="Times New Roman"/>
          <w:b w:val="0"/>
          <w:bCs/>
          <w:color w:val="080808"/>
          <w:spacing w:val="36"/>
          <w:sz w:val="22"/>
          <w:szCs w:val="22"/>
        </w:rPr>
        <w:t xml:space="preserve"> </w:t>
      </w:r>
      <w:r w:rsidRPr="007D3BB6">
        <w:rPr>
          <w:rFonts w:ascii="Times New Roman" w:hAnsi="Times New Roman"/>
          <w:b w:val="0"/>
          <w:bCs/>
          <w:color w:val="080808"/>
          <w:sz w:val="22"/>
          <w:szCs w:val="22"/>
        </w:rPr>
        <w:t>endorsement</w:t>
      </w:r>
      <w:r w:rsidRPr="007D3BB6">
        <w:rPr>
          <w:rFonts w:ascii="Times New Roman" w:hAnsi="Times New Roman"/>
          <w:b w:val="0"/>
          <w:bCs/>
          <w:color w:val="080808"/>
          <w:spacing w:val="41"/>
          <w:sz w:val="22"/>
          <w:szCs w:val="22"/>
        </w:rPr>
        <w:t xml:space="preserve"> </w:t>
      </w:r>
      <w:r w:rsidRPr="007D3BB6">
        <w:rPr>
          <w:rFonts w:ascii="Times New Roman" w:hAnsi="Times New Roman"/>
          <w:b w:val="0"/>
          <w:bCs/>
          <w:color w:val="080808"/>
          <w:sz w:val="22"/>
          <w:szCs w:val="22"/>
        </w:rPr>
        <w:t>of</w:t>
      </w:r>
      <w:r w:rsidRPr="007D3BB6">
        <w:rPr>
          <w:rFonts w:ascii="Times New Roman" w:hAnsi="Times New Roman"/>
          <w:b w:val="0"/>
          <w:bCs/>
          <w:color w:val="080808"/>
          <w:spacing w:val="33"/>
          <w:sz w:val="22"/>
          <w:szCs w:val="22"/>
        </w:rPr>
        <w:t xml:space="preserve"> </w:t>
      </w:r>
      <w:r w:rsidRPr="007D3BB6">
        <w:rPr>
          <w:rFonts w:ascii="Times New Roman" w:hAnsi="Times New Roman"/>
          <w:b w:val="0"/>
          <w:bCs/>
          <w:color w:val="080808"/>
          <w:sz w:val="22"/>
          <w:szCs w:val="22"/>
        </w:rPr>
        <w:t>the</w:t>
      </w:r>
      <w:r w:rsidRPr="007D3BB6">
        <w:rPr>
          <w:rFonts w:ascii="Times New Roman" w:hAnsi="Times New Roman"/>
          <w:b w:val="0"/>
          <w:bCs/>
          <w:color w:val="080808"/>
          <w:spacing w:val="26"/>
          <w:sz w:val="22"/>
          <w:szCs w:val="22"/>
        </w:rPr>
        <w:t xml:space="preserve"> </w:t>
      </w:r>
      <w:r w:rsidRPr="007D3BB6">
        <w:rPr>
          <w:rFonts w:ascii="Times New Roman" w:hAnsi="Times New Roman"/>
          <w:b w:val="0"/>
          <w:bCs/>
          <w:color w:val="080808"/>
          <w:sz w:val="22"/>
          <w:szCs w:val="22"/>
        </w:rPr>
        <w:t>Applicant's</w:t>
      </w:r>
      <w:r w:rsidRPr="007D3BB6">
        <w:rPr>
          <w:rFonts w:ascii="Times New Roman" w:hAnsi="Times New Roman"/>
          <w:b w:val="0"/>
          <w:bCs/>
          <w:color w:val="080808"/>
          <w:spacing w:val="55"/>
          <w:sz w:val="22"/>
          <w:szCs w:val="22"/>
        </w:rPr>
        <w:t xml:space="preserve"> </w:t>
      </w:r>
      <w:r w:rsidRPr="007D3BB6">
        <w:rPr>
          <w:rFonts w:ascii="Times New Roman" w:hAnsi="Times New Roman"/>
          <w:b w:val="0"/>
          <w:bCs/>
          <w:color w:val="080808"/>
          <w:sz w:val="22"/>
          <w:szCs w:val="22"/>
        </w:rPr>
        <w:t>products</w:t>
      </w:r>
      <w:r w:rsidRPr="007D3BB6">
        <w:rPr>
          <w:rFonts w:ascii="Times New Roman" w:hAnsi="Times New Roman"/>
          <w:b w:val="0"/>
          <w:bCs/>
          <w:color w:val="080808"/>
          <w:spacing w:val="30"/>
          <w:sz w:val="22"/>
          <w:szCs w:val="22"/>
        </w:rPr>
        <w:t xml:space="preserve"> </w:t>
      </w:r>
      <w:r w:rsidRPr="007D3BB6">
        <w:rPr>
          <w:rFonts w:ascii="Times New Roman" w:hAnsi="Times New Roman"/>
          <w:b w:val="0"/>
          <w:bCs/>
          <w:color w:val="080808"/>
          <w:sz w:val="22"/>
          <w:szCs w:val="22"/>
        </w:rPr>
        <w:t>or</w:t>
      </w:r>
      <w:r w:rsidRPr="007D3BB6">
        <w:rPr>
          <w:rFonts w:ascii="Times New Roman" w:hAnsi="Times New Roman"/>
          <w:b w:val="0"/>
          <w:bCs/>
          <w:color w:val="080808"/>
          <w:spacing w:val="29"/>
          <w:sz w:val="22"/>
          <w:szCs w:val="22"/>
        </w:rPr>
        <w:t xml:space="preserve"> </w:t>
      </w:r>
      <w:r w:rsidRPr="007D3BB6">
        <w:rPr>
          <w:rFonts w:ascii="Times New Roman" w:hAnsi="Times New Roman"/>
          <w:b w:val="0"/>
          <w:bCs/>
          <w:color w:val="080808"/>
          <w:sz w:val="22"/>
          <w:szCs w:val="22"/>
        </w:rPr>
        <w:t>services,</w:t>
      </w:r>
      <w:r w:rsidRPr="007D3BB6">
        <w:rPr>
          <w:rFonts w:ascii="Times New Roman" w:hAnsi="Times New Roman"/>
          <w:b w:val="0"/>
          <w:bCs/>
          <w:color w:val="080808"/>
          <w:spacing w:val="36"/>
          <w:sz w:val="22"/>
          <w:szCs w:val="22"/>
        </w:rPr>
        <w:t xml:space="preserve"> </w:t>
      </w:r>
      <w:r w:rsidRPr="007D3BB6">
        <w:rPr>
          <w:rFonts w:ascii="Times New Roman" w:hAnsi="Times New Roman"/>
          <w:b w:val="0"/>
          <w:bCs/>
          <w:color w:val="080808"/>
          <w:sz w:val="22"/>
          <w:szCs w:val="22"/>
        </w:rPr>
        <w:t>and</w:t>
      </w:r>
      <w:r w:rsidRPr="007D3BB6">
        <w:rPr>
          <w:rFonts w:ascii="Times New Roman" w:hAnsi="Times New Roman"/>
          <w:b w:val="0"/>
          <w:bCs/>
          <w:color w:val="080808"/>
          <w:spacing w:val="21"/>
          <w:sz w:val="22"/>
          <w:szCs w:val="22"/>
        </w:rPr>
        <w:t xml:space="preserve"> </w:t>
      </w:r>
      <w:r w:rsidRPr="007D3BB6">
        <w:rPr>
          <w:rFonts w:ascii="Times New Roman" w:hAnsi="Times New Roman"/>
          <w:b w:val="0"/>
          <w:bCs/>
          <w:color w:val="080808"/>
          <w:sz w:val="22"/>
          <w:szCs w:val="22"/>
        </w:rPr>
        <w:t>the</w:t>
      </w:r>
      <w:r w:rsidRPr="007D3BB6">
        <w:rPr>
          <w:rFonts w:ascii="Times New Roman" w:hAnsi="Times New Roman"/>
          <w:b w:val="0"/>
          <w:bCs/>
          <w:color w:val="080808"/>
          <w:spacing w:val="26"/>
          <w:sz w:val="22"/>
          <w:szCs w:val="22"/>
        </w:rPr>
        <w:t xml:space="preserve"> </w:t>
      </w:r>
      <w:r w:rsidRPr="007D3BB6">
        <w:rPr>
          <w:rFonts w:ascii="Times New Roman" w:hAnsi="Times New Roman"/>
          <w:b w:val="0"/>
          <w:bCs/>
          <w:color w:val="080808"/>
          <w:sz w:val="22"/>
          <w:szCs w:val="22"/>
        </w:rPr>
        <w:t>award</w:t>
      </w:r>
      <w:r w:rsidRPr="007D3BB6">
        <w:rPr>
          <w:rFonts w:ascii="Times New Roman" w:hAnsi="Times New Roman"/>
          <w:b w:val="0"/>
          <w:bCs/>
          <w:color w:val="080808"/>
          <w:spacing w:val="28"/>
          <w:sz w:val="22"/>
          <w:szCs w:val="22"/>
        </w:rPr>
        <w:t xml:space="preserve"> </w:t>
      </w:r>
      <w:r w:rsidRPr="007D3BB6">
        <w:rPr>
          <w:rFonts w:ascii="Times New Roman" w:hAnsi="Times New Roman"/>
          <w:b w:val="0"/>
          <w:bCs/>
          <w:color w:val="080808"/>
          <w:sz w:val="22"/>
          <w:szCs w:val="22"/>
        </w:rPr>
        <w:t>of</w:t>
      </w:r>
      <w:r w:rsidRPr="007D3BB6">
        <w:rPr>
          <w:rFonts w:ascii="Times New Roman" w:hAnsi="Times New Roman"/>
          <w:b w:val="0"/>
          <w:bCs/>
          <w:color w:val="080808"/>
          <w:spacing w:val="41"/>
          <w:sz w:val="22"/>
          <w:szCs w:val="22"/>
        </w:rPr>
        <w:t xml:space="preserve"> </w:t>
      </w:r>
      <w:r w:rsidRPr="007D3BB6">
        <w:rPr>
          <w:rFonts w:ascii="Times New Roman" w:hAnsi="Times New Roman"/>
          <w:b w:val="0"/>
          <w:bCs/>
          <w:color w:val="080808"/>
          <w:sz w:val="22"/>
          <w:szCs w:val="22"/>
        </w:rPr>
        <w:t>any</w:t>
      </w:r>
      <w:r w:rsidRPr="007D3BB6">
        <w:rPr>
          <w:rFonts w:ascii="Times New Roman" w:hAnsi="Times New Roman"/>
          <w:b w:val="0"/>
          <w:bCs/>
          <w:color w:val="080808"/>
          <w:spacing w:val="24"/>
          <w:sz w:val="22"/>
          <w:szCs w:val="22"/>
        </w:rPr>
        <w:t xml:space="preserve"> </w:t>
      </w:r>
      <w:r w:rsidRPr="007D3BB6">
        <w:rPr>
          <w:rFonts w:ascii="Times New Roman" w:hAnsi="Times New Roman"/>
          <w:b w:val="0"/>
          <w:bCs/>
          <w:color w:val="080808"/>
          <w:sz w:val="22"/>
          <w:szCs w:val="22"/>
        </w:rPr>
        <w:t>contract</w:t>
      </w:r>
      <w:r w:rsidRPr="007D3BB6">
        <w:rPr>
          <w:rFonts w:ascii="Times New Roman" w:hAnsi="Times New Roman"/>
          <w:b w:val="0"/>
          <w:bCs/>
          <w:color w:val="080808"/>
          <w:w w:val="98"/>
          <w:sz w:val="22"/>
          <w:szCs w:val="22"/>
        </w:rPr>
        <w:t xml:space="preserve"> </w:t>
      </w:r>
      <w:r w:rsidRPr="007D3BB6">
        <w:rPr>
          <w:rFonts w:ascii="Times New Roman" w:hAnsi="Times New Roman"/>
          <w:b w:val="0"/>
          <w:bCs/>
          <w:color w:val="080808"/>
          <w:sz w:val="22"/>
          <w:szCs w:val="22"/>
        </w:rPr>
        <w:t>cannot</w:t>
      </w:r>
      <w:r w:rsidRPr="007D3BB6">
        <w:rPr>
          <w:rFonts w:ascii="Times New Roman" w:hAnsi="Times New Roman"/>
          <w:b w:val="0"/>
          <w:bCs/>
          <w:color w:val="080808"/>
          <w:spacing w:val="20"/>
          <w:sz w:val="22"/>
          <w:szCs w:val="22"/>
        </w:rPr>
        <w:t xml:space="preserve"> </w:t>
      </w:r>
      <w:r w:rsidRPr="007D3BB6">
        <w:rPr>
          <w:rFonts w:ascii="Times New Roman" w:hAnsi="Times New Roman"/>
          <w:b w:val="0"/>
          <w:bCs/>
          <w:color w:val="080808"/>
          <w:sz w:val="22"/>
          <w:szCs w:val="22"/>
        </w:rPr>
        <w:t>be</w:t>
      </w:r>
      <w:r w:rsidRPr="007D3BB6">
        <w:rPr>
          <w:rFonts w:ascii="Times New Roman" w:hAnsi="Times New Roman"/>
          <w:b w:val="0"/>
          <w:bCs/>
          <w:color w:val="080808"/>
          <w:spacing w:val="7"/>
          <w:sz w:val="22"/>
          <w:szCs w:val="22"/>
        </w:rPr>
        <w:t xml:space="preserve"> </w:t>
      </w:r>
      <w:r w:rsidRPr="007D3BB6">
        <w:rPr>
          <w:rFonts w:ascii="Times New Roman" w:hAnsi="Times New Roman"/>
          <w:b w:val="0"/>
          <w:bCs/>
          <w:color w:val="080808"/>
          <w:sz w:val="22"/>
          <w:szCs w:val="22"/>
        </w:rPr>
        <w:t>used</w:t>
      </w:r>
      <w:r w:rsidRPr="007D3BB6">
        <w:rPr>
          <w:rFonts w:ascii="Times New Roman" w:hAnsi="Times New Roman"/>
          <w:b w:val="0"/>
          <w:bCs/>
          <w:color w:val="080808"/>
          <w:spacing w:val="4"/>
          <w:sz w:val="22"/>
          <w:szCs w:val="22"/>
        </w:rPr>
        <w:t xml:space="preserve"> </w:t>
      </w:r>
      <w:r w:rsidRPr="007D3BB6">
        <w:rPr>
          <w:rFonts w:ascii="Times New Roman" w:hAnsi="Times New Roman"/>
          <w:b w:val="0"/>
          <w:bCs/>
          <w:color w:val="080808"/>
          <w:sz w:val="22"/>
          <w:szCs w:val="22"/>
        </w:rPr>
        <w:t>by</w:t>
      </w:r>
      <w:r w:rsidRPr="007D3BB6">
        <w:rPr>
          <w:rFonts w:ascii="Times New Roman" w:hAnsi="Times New Roman"/>
          <w:b w:val="0"/>
          <w:bCs/>
          <w:color w:val="080808"/>
          <w:spacing w:val="1"/>
          <w:sz w:val="22"/>
          <w:szCs w:val="22"/>
        </w:rPr>
        <w:t xml:space="preserve"> </w:t>
      </w:r>
      <w:r w:rsidRPr="007D3BB6">
        <w:rPr>
          <w:rFonts w:ascii="Times New Roman" w:hAnsi="Times New Roman"/>
          <w:b w:val="0"/>
          <w:bCs/>
          <w:color w:val="080808"/>
          <w:sz w:val="22"/>
          <w:szCs w:val="22"/>
        </w:rPr>
        <w:t>a</w:t>
      </w:r>
      <w:r w:rsidRPr="007D3BB6">
        <w:rPr>
          <w:rFonts w:ascii="Times New Roman" w:hAnsi="Times New Roman"/>
          <w:b w:val="0"/>
          <w:bCs/>
          <w:color w:val="080808"/>
          <w:spacing w:val="2"/>
          <w:sz w:val="22"/>
          <w:szCs w:val="22"/>
        </w:rPr>
        <w:t xml:space="preserve"> </w:t>
      </w:r>
      <w:r w:rsidRPr="007D3BB6">
        <w:rPr>
          <w:rFonts w:ascii="Times New Roman" w:hAnsi="Times New Roman"/>
          <w:b w:val="0"/>
          <w:bCs/>
          <w:color w:val="080808"/>
          <w:sz w:val="22"/>
          <w:szCs w:val="22"/>
        </w:rPr>
        <w:t>successful</w:t>
      </w:r>
      <w:r w:rsidRPr="007D3BB6">
        <w:rPr>
          <w:rFonts w:ascii="Times New Roman" w:hAnsi="Times New Roman"/>
          <w:b w:val="0"/>
          <w:bCs/>
          <w:color w:val="080808"/>
          <w:spacing w:val="22"/>
          <w:sz w:val="22"/>
          <w:szCs w:val="22"/>
        </w:rPr>
        <w:t xml:space="preserve"> </w:t>
      </w:r>
      <w:r w:rsidRPr="007D3BB6">
        <w:rPr>
          <w:rFonts w:ascii="Times New Roman" w:hAnsi="Times New Roman"/>
          <w:b w:val="0"/>
          <w:bCs/>
          <w:color w:val="080808"/>
          <w:sz w:val="22"/>
          <w:szCs w:val="22"/>
        </w:rPr>
        <w:t>Applicant</w:t>
      </w:r>
      <w:r w:rsidRPr="007D3BB6">
        <w:rPr>
          <w:rFonts w:ascii="Times New Roman" w:hAnsi="Times New Roman"/>
          <w:b w:val="0"/>
          <w:bCs/>
          <w:color w:val="080808"/>
          <w:spacing w:val="27"/>
          <w:sz w:val="22"/>
          <w:szCs w:val="22"/>
        </w:rPr>
        <w:t xml:space="preserve"> </w:t>
      </w:r>
      <w:r w:rsidRPr="007D3BB6">
        <w:rPr>
          <w:rFonts w:ascii="Times New Roman" w:hAnsi="Times New Roman"/>
          <w:b w:val="0"/>
          <w:bCs/>
          <w:color w:val="080808"/>
          <w:sz w:val="22"/>
          <w:szCs w:val="22"/>
        </w:rPr>
        <w:t>to</w:t>
      </w:r>
      <w:r w:rsidRPr="007D3BB6">
        <w:rPr>
          <w:rFonts w:ascii="Times New Roman" w:hAnsi="Times New Roman"/>
          <w:b w:val="0"/>
          <w:bCs/>
          <w:color w:val="080808"/>
          <w:spacing w:val="13"/>
          <w:sz w:val="22"/>
          <w:szCs w:val="22"/>
        </w:rPr>
        <w:t xml:space="preserve"> </w:t>
      </w:r>
      <w:r w:rsidRPr="007D3BB6">
        <w:rPr>
          <w:rFonts w:ascii="Times New Roman" w:hAnsi="Times New Roman"/>
          <w:b w:val="0"/>
          <w:bCs/>
          <w:color w:val="080808"/>
          <w:sz w:val="22"/>
          <w:szCs w:val="22"/>
        </w:rPr>
        <w:t>promote</w:t>
      </w:r>
      <w:r w:rsidRPr="007D3BB6">
        <w:rPr>
          <w:rFonts w:ascii="Times New Roman" w:hAnsi="Times New Roman"/>
          <w:b w:val="0"/>
          <w:bCs/>
          <w:color w:val="080808"/>
          <w:spacing w:val="12"/>
          <w:sz w:val="22"/>
          <w:szCs w:val="22"/>
        </w:rPr>
        <w:t xml:space="preserve"> </w:t>
      </w:r>
      <w:r w:rsidRPr="007D3BB6">
        <w:rPr>
          <w:rFonts w:ascii="Times New Roman" w:hAnsi="Times New Roman"/>
          <w:b w:val="0"/>
          <w:bCs/>
          <w:color w:val="080808"/>
          <w:sz w:val="22"/>
          <w:szCs w:val="22"/>
        </w:rPr>
        <w:t>the</w:t>
      </w:r>
      <w:r w:rsidRPr="007D3BB6">
        <w:rPr>
          <w:rFonts w:ascii="Times New Roman" w:hAnsi="Times New Roman"/>
          <w:b w:val="0"/>
          <w:bCs/>
          <w:color w:val="080808"/>
          <w:spacing w:val="10"/>
          <w:sz w:val="22"/>
          <w:szCs w:val="22"/>
        </w:rPr>
        <w:t xml:space="preserve"> </w:t>
      </w:r>
      <w:r w:rsidRPr="007D3BB6">
        <w:rPr>
          <w:rFonts w:ascii="Times New Roman" w:hAnsi="Times New Roman"/>
          <w:b w:val="0"/>
          <w:bCs/>
          <w:color w:val="080808"/>
          <w:sz w:val="22"/>
          <w:szCs w:val="22"/>
        </w:rPr>
        <w:t>sale</w:t>
      </w:r>
      <w:r w:rsidRPr="007D3BB6">
        <w:rPr>
          <w:rFonts w:ascii="Times New Roman" w:hAnsi="Times New Roman"/>
          <w:b w:val="0"/>
          <w:bCs/>
          <w:color w:val="080808"/>
          <w:spacing w:val="10"/>
          <w:sz w:val="22"/>
          <w:szCs w:val="22"/>
        </w:rPr>
        <w:t xml:space="preserve"> </w:t>
      </w:r>
      <w:r w:rsidRPr="007D3BB6">
        <w:rPr>
          <w:rFonts w:ascii="Times New Roman" w:hAnsi="Times New Roman"/>
          <w:b w:val="0"/>
          <w:bCs/>
          <w:color w:val="080808"/>
          <w:sz w:val="22"/>
          <w:szCs w:val="22"/>
        </w:rPr>
        <w:t>of</w:t>
      </w:r>
      <w:r w:rsidRPr="007D3BB6">
        <w:rPr>
          <w:rFonts w:ascii="Times New Roman" w:hAnsi="Times New Roman"/>
          <w:b w:val="0"/>
          <w:bCs/>
          <w:color w:val="080808"/>
          <w:spacing w:val="25"/>
          <w:sz w:val="22"/>
          <w:szCs w:val="22"/>
        </w:rPr>
        <w:t xml:space="preserve"> </w:t>
      </w:r>
      <w:r w:rsidRPr="007D3BB6">
        <w:rPr>
          <w:rFonts w:ascii="Times New Roman" w:hAnsi="Times New Roman"/>
          <w:b w:val="0"/>
          <w:bCs/>
          <w:color w:val="080808"/>
          <w:sz w:val="22"/>
          <w:szCs w:val="22"/>
        </w:rPr>
        <w:t>products</w:t>
      </w:r>
      <w:r w:rsidRPr="007D3BB6">
        <w:rPr>
          <w:rFonts w:ascii="Times New Roman" w:hAnsi="Times New Roman"/>
          <w:b w:val="0"/>
          <w:bCs/>
          <w:color w:val="080808"/>
          <w:spacing w:val="17"/>
          <w:sz w:val="22"/>
          <w:szCs w:val="22"/>
        </w:rPr>
        <w:t xml:space="preserve"> </w:t>
      </w:r>
      <w:r w:rsidRPr="007D3BB6">
        <w:rPr>
          <w:rFonts w:ascii="Times New Roman" w:hAnsi="Times New Roman"/>
          <w:b w:val="0"/>
          <w:bCs/>
          <w:color w:val="080808"/>
          <w:sz w:val="22"/>
          <w:szCs w:val="22"/>
        </w:rPr>
        <w:t>or</w:t>
      </w:r>
      <w:r w:rsidRPr="007D3BB6">
        <w:rPr>
          <w:rFonts w:ascii="Times New Roman" w:hAnsi="Times New Roman"/>
          <w:b w:val="0"/>
          <w:bCs/>
          <w:color w:val="080808"/>
          <w:spacing w:val="17"/>
          <w:sz w:val="22"/>
          <w:szCs w:val="22"/>
        </w:rPr>
        <w:t xml:space="preserve"> </w:t>
      </w:r>
      <w:r w:rsidRPr="007D3BB6">
        <w:rPr>
          <w:rFonts w:ascii="Times New Roman" w:hAnsi="Times New Roman"/>
          <w:b w:val="0"/>
          <w:bCs/>
          <w:color w:val="080808"/>
          <w:sz w:val="22"/>
          <w:szCs w:val="22"/>
        </w:rPr>
        <w:t>services,</w:t>
      </w:r>
      <w:r w:rsidRPr="007D3BB6">
        <w:rPr>
          <w:rFonts w:ascii="Times New Roman" w:hAnsi="Times New Roman"/>
          <w:b w:val="0"/>
          <w:bCs/>
          <w:color w:val="080808"/>
          <w:spacing w:val="14"/>
          <w:sz w:val="22"/>
          <w:szCs w:val="22"/>
        </w:rPr>
        <w:t xml:space="preserve"> </w:t>
      </w:r>
      <w:r w:rsidRPr="007D3BB6">
        <w:rPr>
          <w:rFonts w:ascii="Times New Roman" w:hAnsi="Times New Roman"/>
          <w:b w:val="0"/>
          <w:bCs/>
          <w:color w:val="080808"/>
          <w:sz w:val="22"/>
          <w:szCs w:val="22"/>
        </w:rPr>
        <w:t>without</w:t>
      </w:r>
      <w:r w:rsidRPr="007D3BB6">
        <w:rPr>
          <w:rFonts w:ascii="Times New Roman" w:hAnsi="Times New Roman"/>
          <w:b w:val="0"/>
          <w:bCs/>
          <w:color w:val="080808"/>
          <w:w w:val="97"/>
          <w:sz w:val="22"/>
          <w:szCs w:val="22"/>
        </w:rPr>
        <w:t xml:space="preserve"> </w:t>
      </w:r>
      <w:r w:rsidRPr="007D3BB6">
        <w:rPr>
          <w:rFonts w:ascii="Times New Roman" w:hAnsi="Times New Roman"/>
          <w:b w:val="0"/>
          <w:bCs/>
          <w:color w:val="080808"/>
          <w:sz w:val="22"/>
          <w:szCs w:val="22"/>
        </w:rPr>
        <w:t>the</w:t>
      </w:r>
      <w:r w:rsidRPr="007D3BB6">
        <w:rPr>
          <w:rFonts w:ascii="Times New Roman" w:hAnsi="Times New Roman"/>
          <w:b w:val="0"/>
          <w:bCs/>
          <w:color w:val="080808"/>
          <w:spacing w:val="-1"/>
          <w:sz w:val="22"/>
          <w:szCs w:val="22"/>
        </w:rPr>
        <w:t xml:space="preserve"> </w:t>
      </w:r>
      <w:r w:rsidRPr="007D3BB6">
        <w:rPr>
          <w:rFonts w:ascii="Times New Roman" w:hAnsi="Times New Roman"/>
          <w:b w:val="0"/>
          <w:bCs/>
          <w:color w:val="080808"/>
          <w:sz w:val="22"/>
          <w:szCs w:val="22"/>
        </w:rPr>
        <w:t>express</w:t>
      </w:r>
      <w:r w:rsidRPr="007D3BB6">
        <w:rPr>
          <w:rFonts w:ascii="Times New Roman" w:hAnsi="Times New Roman"/>
          <w:b w:val="0"/>
          <w:bCs/>
          <w:color w:val="080808"/>
          <w:spacing w:val="-5"/>
          <w:sz w:val="22"/>
          <w:szCs w:val="22"/>
        </w:rPr>
        <w:t xml:space="preserve"> </w:t>
      </w:r>
      <w:r w:rsidRPr="007D3BB6">
        <w:rPr>
          <w:rFonts w:ascii="Times New Roman" w:hAnsi="Times New Roman"/>
          <w:b w:val="0"/>
          <w:bCs/>
          <w:color w:val="080808"/>
          <w:sz w:val="22"/>
          <w:szCs w:val="22"/>
        </w:rPr>
        <w:t>written</w:t>
      </w:r>
      <w:r w:rsidRPr="007D3BB6">
        <w:rPr>
          <w:rFonts w:ascii="Times New Roman" w:hAnsi="Times New Roman"/>
          <w:b w:val="0"/>
          <w:bCs/>
          <w:color w:val="080808"/>
          <w:spacing w:val="-1"/>
          <w:sz w:val="22"/>
          <w:szCs w:val="22"/>
        </w:rPr>
        <w:t xml:space="preserve"> </w:t>
      </w:r>
      <w:r w:rsidRPr="007D3BB6">
        <w:rPr>
          <w:rFonts w:ascii="Times New Roman" w:hAnsi="Times New Roman"/>
          <w:b w:val="0"/>
          <w:bCs/>
          <w:color w:val="080808"/>
          <w:sz w:val="22"/>
          <w:szCs w:val="22"/>
        </w:rPr>
        <w:t>approval</w:t>
      </w:r>
      <w:r w:rsidRPr="007D3BB6">
        <w:rPr>
          <w:rFonts w:ascii="Times New Roman" w:hAnsi="Times New Roman"/>
          <w:b w:val="0"/>
          <w:bCs/>
          <w:color w:val="080808"/>
          <w:spacing w:val="1"/>
          <w:sz w:val="22"/>
          <w:szCs w:val="22"/>
        </w:rPr>
        <w:t xml:space="preserve"> </w:t>
      </w:r>
      <w:r w:rsidRPr="007D3BB6">
        <w:rPr>
          <w:rFonts w:ascii="Times New Roman" w:hAnsi="Times New Roman"/>
          <w:b w:val="0"/>
          <w:bCs/>
          <w:color w:val="080808"/>
          <w:sz w:val="22"/>
          <w:szCs w:val="22"/>
        </w:rPr>
        <w:t>of</w:t>
      </w:r>
      <w:r w:rsidRPr="007D3BB6">
        <w:rPr>
          <w:rFonts w:ascii="Times New Roman" w:hAnsi="Times New Roman"/>
          <w:b w:val="0"/>
          <w:bCs/>
          <w:color w:val="080808"/>
          <w:spacing w:val="-5"/>
          <w:sz w:val="22"/>
          <w:szCs w:val="22"/>
        </w:rPr>
        <w:t xml:space="preserve"> </w:t>
      </w:r>
      <w:r w:rsidR="007D3BB6" w:rsidRPr="007D3BB6">
        <w:rPr>
          <w:rFonts w:ascii="Times New Roman" w:hAnsi="Times New Roman"/>
          <w:b w:val="0"/>
          <w:bCs/>
          <w:color w:val="080808"/>
          <w:spacing w:val="-5"/>
          <w:sz w:val="22"/>
          <w:szCs w:val="22"/>
        </w:rPr>
        <w:t>Kerry’s Place</w:t>
      </w:r>
      <w:r w:rsidRPr="007D3BB6">
        <w:rPr>
          <w:rFonts w:ascii="Times New Roman" w:hAnsi="Times New Roman"/>
          <w:b w:val="0"/>
          <w:bCs/>
          <w:color w:val="080808"/>
          <w:sz w:val="22"/>
          <w:szCs w:val="22"/>
        </w:rPr>
        <w:t>.</w:t>
      </w:r>
    </w:p>
    <w:p w14:paraId="43F84193" w14:textId="77777777" w:rsidR="00F951B0" w:rsidRPr="00F951B0" w:rsidRDefault="00F951B0" w:rsidP="00F951B0">
      <w:pPr>
        <w:kinsoku w:val="0"/>
        <w:overflowPunct w:val="0"/>
        <w:spacing w:line="200" w:lineRule="exact"/>
        <w:rPr>
          <w:rFonts w:ascii="Times New Roman" w:hAnsi="Times New Roman"/>
        </w:rPr>
      </w:pPr>
    </w:p>
    <w:p w14:paraId="53CEA599" w14:textId="77777777" w:rsidR="00F951B0" w:rsidRPr="00F951B0" w:rsidRDefault="00F951B0" w:rsidP="00F951B0">
      <w:pPr>
        <w:pStyle w:val="BodyText"/>
        <w:kinsoku w:val="0"/>
        <w:overflowPunct w:val="0"/>
        <w:spacing w:before="5"/>
        <w:ind w:left="113" w:right="5837"/>
        <w:jc w:val="both"/>
        <w:rPr>
          <w:rFonts w:ascii="Times New Roman" w:hAnsi="Times New Roman"/>
          <w:color w:val="000000"/>
          <w:sz w:val="22"/>
          <w:szCs w:val="22"/>
        </w:rPr>
        <w:sectPr w:rsidR="00F951B0" w:rsidRPr="00F951B0" w:rsidSect="00F951B0">
          <w:headerReference w:type="default" r:id="rId16"/>
          <w:footerReference w:type="default" r:id="rId17"/>
          <w:pgSz w:w="12240" w:h="15840"/>
          <w:pgMar w:top="1663" w:right="1240" w:bottom="1060" w:left="1420" w:header="0" w:footer="876" w:gutter="0"/>
          <w:pgNumType w:start="13"/>
          <w:cols w:space="720" w:equalWidth="0">
            <w:col w:w="9580"/>
          </w:cols>
          <w:noEndnote/>
        </w:sectPr>
      </w:pPr>
    </w:p>
    <w:p w14:paraId="39B3B01B" w14:textId="6AD84BC6" w:rsidR="00F951B0" w:rsidRPr="00F951B0" w:rsidRDefault="00F951B0" w:rsidP="00F951B0">
      <w:pPr>
        <w:kinsoku w:val="0"/>
        <w:overflowPunct w:val="0"/>
        <w:spacing w:before="3" w:line="180" w:lineRule="exact"/>
        <w:rPr>
          <w:rFonts w:ascii="Times New Roman" w:hAnsi="Times New Roman"/>
        </w:rPr>
      </w:pPr>
      <w:r w:rsidRPr="00F951B0">
        <w:rPr>
          <w:rFonts w:ascii="Times New Roman" w:hAnsi="Times New Roman"/>
          <w:noProof/>
          <w:lang w:bidi="ar-SA"/>
        </w:rPr>
        <w:lastRenderedPageBreak/>
        <mc:AlternateContent>
          <mc:Choice Requires="wps">
            <w:drawing>
              <wp:anchor distT="0" distB="0" distL="114300" distR="114300" simplePos="0" relativeHeight="251660288" behindDoc="1" locked="0" layoutInCell="0" allowOverlap="1" wp14:anchorId="0ABDFA94" wp14:editId="5ABDB566">
                <wp:simplePos x="0" y="0"/>
                <wp:positionH relativeFrom="page">
                  <wp:posOffset>3697605</wp:posOffset>
                </wp:positionH>
                <wp:positionV relativeFrom="page">
                  <wp:posOffset>7959090</wp:posOffset>
                </wp:positionV>
                <wp:extent cx="1429385" cy="12700"/>
                <wp:effectExtent l="0" t="0" r="0" b="0"/>
                <wp:wrapNone/>
                <wp:docPr id="508484592"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9385" cy="12700"/>
                        </a:xfrm>
                        <a:custGeom>
                          <a:avLst/>
                          <a:gdLst>
                            <a:gd name="T0" fmla="*/ 0 w 2251"/>
                            <a:gd name="T1" fmla="*/ 0 h 20"/>
                            <a:gd name="T2" fmla="*/ 2250 w 2251"/>
                            <a:gd name="T3" fmla="*/ 0 h 20"/>
                          </a:gdLst>
                          <a:ahLst/>
                          <a:cxnLst>
                            <a:cxn ang="0">
                              <a:pos x="T0" y="T1"/>
                            </a:cxn>
                            <a:cxn ang="0">
                              <a:pos x="T2" y="T3"/>
                            </a:cxn>
                          </a:cxnLst>
                          <a:rect l="0" t="0" r="r" b="b"/>
                          <a:pathLst>
                            <a:path w="2251" h="20">
                              <a:moveTo>
                                <a:pt x="0" y="0"/>
                              </a:moveTo>
                              <a:lnTo>
                                <a:pt x="2250" y="0"/>
                              </a:lnTo>
                            </a:path>
                          </a:pathLst>
                        </a:custGeom>
                        <a:noFill/>
                        <a:ln w="12700">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A769E2" id="Freeform: Shape 4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1.15pt,626.7pt,403.65pt,626.7pt" coordsize="22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kojAIAAIAFAAAOAAAAZHJzL2Uyb0RvYy54bWysVNtu2zAMfR+wfxD0OGD1penaGnWKoV2H&#10;AbsBzT5AkeXYmCxqkhKn+/qR8qVuh74MQwCHMo/Jw0OKV9fHTrODcr4FU/LsJOVMGQlVa3Yl/7G5&#10;e3vBmQ/CVEKDUSV/UJ5fr1+/uuptoXJoQFfKMQxifNHbkjch2CJJvGxUJ/wJWGXQWYPrRMCj2yWV&#10;Ez1G73SSp+m7pAdXWQdSeY9vbwcnX8f4da1k+FbXXgWmS47cQny6+NzSM1lfiWLnhG1aOdIQ/8Ci&#10;E63BpHOoWxEE27v2r1BdKx14qMOJhC6Bum6lijVgNVn6rJr7RlgVa0FxvJ1l8v8vrPx6uLffHVH3&#10;9jPInx4VSXrri9lDB48Ytu2/QIU9FPsAsdhj7Tr6Estgx6jpw6ypOgYm8WW2yi9PL844k+jL8vM0&#10;ap6IYvpY7n34qCAGEofPPgwtqdCKglbMiA6zbrB9daexO28SlrKe5flZNvZvxmRPMA3Lpw7PiHyB&#10;wAgvBTpdwFI2BULau4mYaCau8mhGsmgxQZOfRn0seNKFmGPxm8gWQyCKKnsBjAQJfEqlTeDhf0zi&#10;cKifj7PjDMd5O8hhRSBulINM1pc8asUaNAZmHRzUBiIiPGsd5nr0arNEkV6R3dTDwY1fUJ5Id85N&#10;lBedNXDXah1bqw0xGkaBGHjQbUXeeHC77Y127CDwwmZ39BuFeAJzsDdVjNYoUX0Y7SBaPdiYXaPI&#10;cZBpdmkf+GIL1QPOsYNhDeDaQqMB95uzHldAyf2vvXCKM/3J4B27zFYr2hnxsDo7R+2YW3q2S48w&#10;EkOVPHAcATJvwrBn9ta1uwYzZXEoDLzH+1O3NOeR38BqPOA1jzqOK4n2yPIcUY+Lc/0HAAD//wMA&#10;UEsDBBQABgAIAAAAIQBhdoNj4gAAAA0BAAAPAAAAZHJzL2Rvd25yZXYueG1sTI9BT8MwDIXvSPyH&#10;yEjcWEq7jqo0nQYS4jImbUOCY9aYtqJxSpNu3b/HcIGb7ff0/L1iOdlOHHHwrSMFt7MIBFLlTEu1&#10;gtf9000GwgdNRneOUMEZPSzLy4tC58adaIvHXagFh5DPtYImhD6X0lcNWu1nrkdi7cMNVgdeh1qa&#10;QZ843HYyjqKFtLol/tDoHh8brD53o1Wwpk1kV2/7r4fzIm6T7do8v48vSl1fTat7EAGn8GeGH3xG&#10;h5KZDm4k40WnIM3ihK0sxGkyB8GWLLrj4fB7Sucgy0L+b1F+AwAA//8DAFBLAQItABQABgAIAAAA&#10;IQC2gziS/gAAAOEBAAATAAAAAAAAAAAAAAAAAAAAAABbQ29udGVudF9UeXBlc10ueG1sUEsBAi0A&#10;FAAGAAgAAAAhADj9If/WAAAAlAEAAAsAAAAAAAAAAAAAAAAALwEAAF9yZWxzLy5yZWxzUEsBAi0A&#10;FAAGAAgAAAAhAETxeSiMAgAAgAUAAA4AAAAAAAAAAAAAAAAALgIAAGRycy9lMm9Eb2MueG1sUEsB&#10;Ai0AFAAGAAgAAAAhAGF2g2PiAAAADQEAAA8AAAAAAAAAAAAAAAAA5gQAAGRycy9kb3ducmV2Lnht&#10;bFBLBQYAAAAABAAEAPMAAAD1BQAAAAA=&#10;" o:allowincell="f" filled="f" strokecolor="#1f1f1f" strokeweight="1pt">
                <v:path arrowok="t" o:connecttype="custom" o:connectlocs="0,0;1428750,0" o:connectangles="0,0"/>
                <w10:wrap anchorx="page" anchory="page"/>
              </v:polyline>
            </w:pict>
          </mc:Fallback>
        </mc:AlternateContent>
      </w:r>
      <w:r w:rsidRPr="00F951B0">
        <w:rPr>
          <w:rFonts w:ascii="Times New Roman" w:hAnsi="Times New Roman"/>
          <w:noProof/>
          <w:lang w:bidi="ar-SA"/>
        </w:rPr>
        <mc:AlternateContent>
          <mc:Choice Requires="wps">
            <w:drawing>
              <wp:anchor distT="0" distB="0" distL="114300" distR="114300" simplePos="0" relativeHeight="251661312" behindDoc="1" locked="0" layoutInCell="0" allowOverlap="1" wp14:anchorId="3542AE86" wp14:editId="75EB8BBE">
                <wp:simplePos x="0" y="0"/>
                <wp:positionH relativeFrom="page">
                  <wp:posOffset>5296535</wp:posOffset>
                </wp:positionH>
                <wp:positionV relativeFrom="page">
                  <wp:posOffset>7959090</wp:posOffset>
                </wp:positionV>
                <wp:extent cx="1674495" cy="12700"/>
                <wp:effectExtent l="0" t="0" r="0" b="0"/>
                <wp:wrapNone/>
                <wp:docPr id="1822441316"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4495" cy="12700"/>
                        </a:xfrm>
                        <a:custGeom>
                          <a:avLst/>
                          <a:gdLst>
                            <a:gd name="T0" fmla="*/ 0 w 2637"/>
                            <a:gd name="T1" fmla="*/ 0 h 20"/>
                            <a:gd name="T2" fmla="*/ 2637 w 2637"/>
                            <a:gd name="T3" fmla="*/ 0 h 20"/>
                          </a:gdLst>
                          <a:ahLst/>
                          <a:cxnLst>
                            <a:cxn ang="0">
                              <a:pos x="T0" y="T1"/>
                            </a:cxn>
                            <a:cxn ang="0">
                              <a:pos x="T2" y="T3"/>
                            </a:cxn>
                          </a:cxnLst>
                          <a:rect l="0" t="0" r="r" b="b"/>
                          <a:pathLst>
                            <a:path w="2637" h="20">
                              <a:moveTo>
                                <a:pt x="0" y="0"/>
                              </a:moveTo>
                              <a:lnTo>
                                <a:pt x="2637" y="0"/>
                              </a:lnTo>
                            </a:path>
                          </a:pathLst>
                        </a:custGeom>
                        <a:noFill/>
                        <a:ln w="12700">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1FFBFA" id="Freeform: Shape 4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7.05pt,626.7pt,548.9pt,626.7pt" coordsize="26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JWigIAAIAFAAAOAAAAZHJzL2Uyb0RvYy54bWysVG1r2zAQ/j7YfxD6OFhtJ2mzmjpltMsY&#10;dC/Q7AcoshybyTpNUuJ0v753suO6Hf0yhsGcfI+fe+5Fd3V9bDU7KOcbMAXPzlLOlJFQNmZX8J+b&#10;9fsPnPkgTCk0GFXwB+X59ertm6vO5moGNehSOYYkxuedLXgdgs2TxMtatcKfgVUGnRW4VgQ8ul1S&#10;OtEhe6uTWZpeJB240jqQynv8ets7+SryV5WS4XtVeRWYLjhqC/Ht4ntL72R1JfKdE7Zu5CBD/IOK&#10;VjQGg45UtyIItnfNX1RtIx14qMKZhDaBqmqkijlgNln6Ipv7WlgVc8HieDuWyf8/WvntcG9/OJLu&#10;7R3IXx4rknTW56OHDh4xbNt9hRJ7KPYBYrLHyrX0J6bBjrGmD2NN1TEwiR+zi+VicXnOmURfNlum&#10;seaJyE8/y70PnxVEInG486FvSYlWLGjJjGgx6gbbV7Uau/MuYSnr2Oxivhz6N2KyZ5iazU4dHhGz&#10;CYIYXiGaT2ApOxGh7N1JmKhPWuXRDGLRYoImP431seCpLqQck99kpBYpEEWZvQJGgQSeT8H9T0MQ&#10;h0P9cpwdZzjO274cVgTSRjHIZF3BY61YjUavrIWD2kBEhBetw1hPXm2mqJ7l1GME9m40KE7MbYxN&#10;kiedNbButI6t1YYU9aNACjzopiRvPLjd9kY7dhB4YbM1PUMhnsEc7E0Z2Wolyk+DHUSjeztqGwaZ&#10;Zpf2gc+3UD7gHDvo1wCuLTRqcH8463AFFNz/3gunONNfDN6xy2yxoJ0RD4vzJdaOualnO/UII5Gq&#10;4IHjCJB5E/o9s7eu2dUYKYtDYeAj3p+qoTmPF61XNRzwmsc6DiuJ9sj0HFFPi3P1CAAA//8DAFBL&#10;AwQUAAYACAAAACEAb5gKIuIAAAAOAQAADwAAAGRycy9kb3ducmV2LnhtbEyPQUvDQBCF74L/YRnB&#10;i9hN0lRrzKZIUYRcxKrQ4zY7TYLZ2ZDdpvHfO/VSj/Pex5v38tVkOzHi4FtHCuJZBAKpcqalWsHn&#10;x8vtEoQPmozuHKGCH/SwKi4vcp0Zd6R3HDehFhxCPtMKmhD6TEpfNWi1n7keib29G6wOfA61NIM+&#10;crjtZBJFd9LqlvhDo3tcN1h9bw5WwSjL8nn/On55m5Q38Zq2+g23Sl1fTU+PIAJO4QzDqT5Xh4I7&#10;7dyBjBedguU8jRllI1nMUxAnJHq45zm7P22Rgixy+X9G8QsAAP//AwBQSwECLQAUAAYACAAAACEA&#10;toM4kv4AAADhAQAAEwAAAAAAAAAAAAAAAAAAAAAAW0NvbnRlbnRfVHlwZXNdLnhtbFBLAQItABQA&#10;BgAIAAAAIQA4/SH/1gAAAJQBAAALAAAAAAAAAAAAAAAAAC8BAABfcmVscy8ucmVsc1BLAQItABQA&#10;BgAIAAAAIQATAFJWigIAAIAFAAAOAAAAAAAAAAAAAAAAAC4CAABkcnMvZTJvRG9jLnhtbFBLAQIt&#10;ABQABgAIAAAAIQBvmAoi4gAAAA4BAAAPAAAAAAAAAAAAAAAAAOQEAABkcnMvZG93bnJldi54bWxQ&#10;SwUGAAAAAAQABADzAAAA8wUAAAAA&#10;" o:allowincell="f" filled="f" strokecolor="#1f1f1f" strokeweight="1pt">
                <v:path arrowok="t" o:connecttype="custom" o:connectlocs="0,0;1674495,0" o:connectangles="0,0"/>
                <w10:wrap anchorx="page" anchory="page"/>
              </v:polyline>
            </w:pict>
          </mc:Fallback>
        </mc:AlternateContent>
      </w:r>
      <w:r w:rsidRPr="00F951B0">
        <w:rPr>
          <w:rFonts w:ascii="Times New Roman" w:hAnsi="Times New Roman"/>
          <w:noProof/>
          <w:lang w:bidi="ar-SA"/>
        </w:rPr>
        <mc:AlternateContent>
          <mc:Choice Requires="wps">
            <w:drawing>
              <wp:anchor distT="0" distB="0" distL="114300" distR="114300" simplePos="0" relativeHeight="251663360" behindDoc="1" locked="0" layoutInCell="0" allowOverlap="1" wp14:anchorId="5A2E0B57" wp14:editId="5B2B7271">
                <wp:simplePos x="0" y="0"/>
                <wp:positionH relativeFrom="page">
                  <wp:posOffset>3700780</wp:posOffset>
                </wp:positionH>
                <wp:positionV relativeFrom="page">
                  <wp:posOffset>8253730</wp:posOffset>
                </wp:positionV>
                <wp:extent cx="1428750" cy="12700"/>
                <wp:effectExtent l="0" t="0" r="0" b="0"/>
                <wp:wrapNone/>
                <wp:docPr id="639735536"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12700"/>
                        </a:xfrm>
                        <a:custGeom>
                          <a:avLst/>
                          <a:gdLst>
                            <a:gd name="T0" fmla="*/ 0 w 2250"/>
                            <a:gd name="T1" fmla="*/ 0 h 20"/>
                            <a:gd name="T2" fmla="*/ 2250 w 2250"/>
                            <a:gd name="T3" fmla="*/ 0 h 20"/>
                          </a:gdLst>
                          <a:ahLst/>
                          <a:cxnLst>
                            <a:cxn ang="0">
                              <a:pos x="T0" y="T1"/>
                            </a:cxn>
                            <a:cxn ang="0">
                              <a:pos x="T2" y="T3"/>
                            </a:cxn>
                          </a:cxnLst>
                          <a:rect l="0" t="0" r="r" b="b"/>
                          <a:pathLst>
                            <a:path w="2250" h="20">
                              <a:moveTo>
                                <a:pt x="0" y="0"/>
                              </a:moveTo>
                              <a:lnTo>
                                <a:pt x="2250" y="0"/>
                              </a:lnTo>
                            </a:path>
                          </a:pathLst>
                        </a:custGeom>
                        <a:noFill/>
                        <a:ln w="12700">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55F19C" id="Freeform: Shape 4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1.4pt,649.9pt,403.9pt,649.9pt" coordsize="22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fohgIAAIAFAAAOAAAAZHJzL2Uyb0RvYy54bWysVNtu2zAMfR+wfxD0OGD1penSGXGKoV2G&#10;Ad0FaPYBiizHxmRRk5Q43deXlJ3UbdGXYTBgUObx4eFFXFwdOs32yvkWTMmzs5QzZSRUrdmW/Nd6&#10;9f6SMx+EqYQGo0p+rzy/Wr59s+htoXJoQFfKMSQxvuhtyZsQbJEkXjaqE/4MrDLorMF1IuDRbZPK&#10;iR7ZO53kafoh6cFV1oFU3uPXm8HJl5G/rpUMP+raq8B0yVFbiG8X3xt6J8uFKLZO2KaVowzxDyo6&#10;0RoMeqK6EUGwnWtfUHWtdOChDmcSugTqupUq5oDZZOmzbO4aYVXMBYvj7alM/v/Ryu/7O/vTkXRv&#10;b0H+9liRpLe+OHno4BHDNv03qLCHYhcgJnuoXUd/YhrsEGt6f6qpOgQm8WM2yy/nF1h6ib4sn6ex&#10;5okojj/LnQ9fFEQisb/1YWhJhVYsaMWM6DDqGjnqTmN33iUsZT3Lc6QdwUdM9gTTsPwFIp8giOEV&#10;ovMJLGVHIpS9PQoTzVGrPJhRLFpM0OSnsT4WPNWFlGPy64zUIgWiKLNXwCiQwOdT8PDTGMThUD8f&#10;Z8cZjvNmKIcVgbRRDDJZX/JYK9agMSjrYK/WEBHhWesw1qNXmylqYDn2GIGDGw2KE3M7xSbJk84a&#10;WLVax25pQ4qGUSAFHnRbkTce3HZzrR3bC7yw2YqesRBPYA52popsjRLV59EOotWDHbWNg0yzS/vA&#10;Fxuo7nGOHQxrANcWGg24v5z1uAJK7v/shFOc6a8G79jHbDajnREPs4s51o65qWcz9QgjkarkgeMI&#10;kHkdhj2zs67dNhgpi0Nh4BPen7qlOY8XbVA1HvCaxzqOK4n2yPQcUY+Lc/kAAAD//wMAUEsDBBQA&#10;BgAIAAAAIQDECQXr4gAAAA0BAAAPAAAAZHJzL2Rvd25yZXYueG1sTI9BS8NAEIXvgv9hGcFLsbuN&#10;qGnMphRBQQTBVpDetsmYhOzOxuymif/e8aS3N/Meb77JN7Oz4oRDaD1pWC0VCKTSVy3VGt73j1cp&#10;iBANVcZ6Qg3fGGBTnJ/lJqv8RG942sVacAmFzGhoYuwzKUPZoDNh6Xsk9j794EzkcahlNZiJy52V&#10;iVK30pmW+EJjenxosOx2o9Ownb7si98fDq/d88eic2Fhn+ZR68uLeXsPIuIc/8Lwi8/oUDDT0Y9U&#10;BWE13KQJo0c2kvWaFUdSdcfiyKtrtUpBFrn8/0XxAwAA//8DAFBLAQItABQABgAIAAAAIQC2gziS&#10;/gAAAOEBAAATAAAAAAAAAAAAAAAAAAAAAABbQ29udGVudF9UeXBlc10ueG1sUEsBAi0AFAAGAAgA&#10;AAAhADj9If/WAAAAlAEAAAsAAAAAAAAAAAAAAAAALwEAAF9yZWxzLy5yZWxzUEsBAi0AFAAGAAgA&#10;AAAhAPGKl+iGAgAAgAUAAA4AAAAAAAAAAAAAAAAALgIAAGRycy9lMm9Eb2MueG1sUEsBAi0AFAAG&#10;AAgAAAAhAMQJBeviAAAADQEAAA8AAAAAAAAAAAAAAAAA4AQAAGRycy9kb3ducmV2LnhtbFBLBQYA&#10;AAAABAAEAPMAAADvBQAAAAA=&#10;" o:allowincell="f" filled="f" strokecolor="#1f1f1f" strokeweight="1pt">
                <v:path arrowok="t" o:connecttype="custom" o:connectlocs="0,0;1428750,0" o:connectangles="0,0"/>
                <w10:wrap anchorx="page" anchory="page"/>
              </v:polyline>
            </w:pict>
          </mc:Fallback>
        </mc:AlternateContent>
      </w:r>
      <w:r w:rsidRPr="00F951B0">
        <w:rPr>
          <w:rFonts w:ascii="Times New Roman" w:hAnsi="Times New Roman"/>
          <w:noProof/>
          <w:lang w:bidi="ar-SA"/>
        </w:rPr>
        <mc:AlternateContent>
          <mc:Choice Requires="wps">
            <w:drawing>
              <wp:anchor distT="0" distB="0" distL="114300" distR="114300" simplePos="0" relativeHeight="251664384" behindDoc="1" locked="0" layoutInCell="0" allowOverlap="1" wp14:anchorId="3375FF71" wp14:editId="518927EB">
                <wp:simplePos x="0" y="0"/>
                <wp:positionH relativeFrom="page">
                  <wp:posOffset>5296535</wp:posOffset>
                </wp:positionH>
                <wp:positionV relativeFrom="page">
                  <wp:posOffset>8253730</wp:posOffset>
                </wp:positionV>
                <wp:extent cx="1677670" cy="12700"/>
                <wp:effectExtent l="0" t="0" r="0" b="0"/>
                <wp:wrapNone/>
                <wp:docPr id="1539634665"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7670" cy="12700"/>
                        </a:xfrm>
                        <a:custGeom>
                          <a:avLst/>
                          <a:gdLst>
                            <a:gd name="T0" fmla="*/ 0 w 2642"/>
                            <a:gd name="T1" fmla="*/ 0 h 20"/>
                            <a:gd name="T2" fmla="*/ 2641 w 2642"/>
                            <a:gd name="T3" fmla="*/ 0 h 20"/>
                          </a:gdLst>
                          <a:ahLst/>
                          <a:cxnLst>
                            <a:cxn ang="0">
                              <a:pos x="T0" y="T1"/>
                            </a:cxn>
                            <a:cxn ang="0">
                              <a:pos x="T2" y="T3"/>
                            </a:cxn>
                          </a:cxnLst>
                          <a:rect l="0" t="0" r="r" b="b"/>
                          <a:pathLst>
                            <a:path w="2642" h="20">
                              <a:moveTo>
                                <a:pt x="0" y="0"/>
                              </a:moveTo>
                              <a:lnTo>
                                <a:pt x="2641" y="0"/>
                              </a:lnTo>
                            </a:path>
                          </a:pathLst>
                        </a:custGeom>
                        <a:noFill/>
                        <a:ln w="12700">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978D84" id="Freeform: Shape 4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7.05pt,649.9pt,549.1pt,649.9pt" coordsize="26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6YjAIAAIAFAAAOAAAAZHJzL2Uyb0RvYy54bWysVNtu2zAMfR+wfxD0OGD1pVmyGXWKoV2H&#10;Ad0FaPYBiizHxmRRk5Q43deXlB3X7dCXYQhgUOEReXhI8eLy2Gl2UM63YEqenaWcKSOhas2u5D83&#10;N2/fc+aDMJXQYFTJ75Xnl+vXry56W6gcGtCVcgyDGF/0tuRNCLZIEi8b1Ql/BlYZdNbgOhHw6HZJ&#10;5USP0Tud5Gm6THpwlXUglff47/Xg5OsYv66VDN/r2qvAdMmRW4hfF79b+ibrC1HsnLBNK0ca4h9Y&#10;dKI1mHQKdS2CYHvX/hWqa6UDD3U4k9AlUNetVLEGrCZLn1Vz1wirYi0ojreTTP7/hZXfDnf2hyPq&#10;3t6C/OVRkaS3vpg8dPCIYdv+K1TYQ7EPEIs91q6jm1gGO0ZN7ydN1TEwiX9my9VquULpJfqyfJVG&#10;zRNRnC7LvQ+fFcRA4nDrw9CSCq0oaMWM6DDrBmPUncbuvElYynqWLxf52L8Jkz3BNCw/dXhC5DME&#10;RsheCHQ+g6XsFAhp707ERHPiKo9mJIsWEzT5adTHgiddiDkWv8mILYZAFFX2AhgJEvh8Dh4ujUkc&#10;DvXzcXac4ThvBzmsCMSNcpDJ+pJHrViDxsCsg4PaQESEZ63DXI9ebeYo0iuyO/VwcOMNyhNrm3IT&#10;5VlnDdy0WsfWakOMhlEgBh50W5E3Htxue6UdOwh8sNkN/UYhnsAc7E0VozVKVJ9GO4hWDzZm1yhy&#10;HGSaXdoHvthCdY9z7GBYA7i20GjA/eGsxxVQcv97L5ziTH8x+MY+ZIsF7Yx4WLxboXbMzT3buUcY&#10;iaFKHjiOAJlXYdgze+vaXYOZsjgUBj7i+6lbmvPIb2A1HvCZRx3HlUR7ZH6OqMfFuX4AAAD//wMA&#10;UEsDBBQABgAIAAAAIQCT6xHm4gAAAA4BAAAPAAAAZHJzL2Rvd25yZXYueG1sTI/BTsMwEETvSPyD&#10;tUhcUGunqWgS4lQVggMXJAoXbk5skkC8jmwnTf+e7QluO5qn2Zlyv9iBzcaH3qGEZC2AGWyc7rGV&#10;8PH+vMqAhahQq8GhkXA2AfbV9VWpCu1O+GbmY2wZhWAolIQuxrHgPDSdsSqs3WiQvC/nrYokfcu1&#10;VycKtwPfCHHPreqRPnRqNI+daX6Ok5Ugzjx8zunh7rX+rncvU2/99slKeXuzHB6ARbPEPxgu9ak6&#10;VNSpdhPqwAYJWbpNCCVjk+c04oKIPEuB1XSlIsmAVyX/P6P6BQAA//8DAFBLAQItABQABgAIAAAA&#10;IQC2gziS/gAAAOEBAAATAAAAAAAAAAAAAAAAAAAAAABbQ29udGVudF9UeXBlc10ueG1sUEsBAi0A&#10;FAAGAAgAAAAhADj9If/WAAAAlAEAAAsAAAAAAAAAAAAAAAAALwEAAF9yZWxzLy5yZWxzUEsBAi0A&#10;FAAGAAgAAAAhACUELpiMAgAAgAUAAA4AAAAAAAAAAAAAAAAALgIAAGRycy9lMm9Eb2MueG1sUEsB&#10;Ai0AFAAGAAgAAAAhAJPrEebiAAAADgEAAA8AAAAAAAAAAAAAAAAA5gQAAGRycy9kb3ducmV2Lnht&#10;bFBLBQYAAAAABAAEAPMAAAD1BQAAAAA=&#10;" o:allowincell="f" filled="f" strokecolor="#1f1f1f" strokeweight="1pt">
                <v:path arrowok="t" o:connecttype="custom" o:connectlocs="0,0;1677035,0" o:connectangles="0,0"/>
                <w10:wrap anchorx="page" anchory="page"/>
              </v:polyline>
            </w:pict>
          </mc:Fallback>
        </mc:AlternateContent>
      </w:r>
      <w:r w:rsidRPr="00F951B0">
        <w:rPr>
          <w:rFonts w:ascii="Times New Roman" w:hAnsi="Times New Roman"/>
          <w:noProof/>
          <w:lang w:bidi="ar-SA"/>
        </w:rPr>
        <mc:AlternateContent>
          <mc:Choice Requires="wps">
            <w:drawing>
              <wp:anchor distT="0" distB="0" distL="114300" distR="114300" simplePos="0" relativeHeight="251666432" behindDoc="1" locked="0" layoutInCell="0" allowOverlap="1" wp14:anchorId="50D56F09" wp14:editId="41938D61">
                <wp:simplePos x="0" y="0"/>
                <wp:positionH relativeFrom="page">
                  <wp:posOffset>3700780</wp:posOffset>
                </wp:positionH>
                <wp:positionV relativeFrom="page">
                  <wp:posOffset>8548370</wp:posOffset>
                </wp:positionV>
                <wp:extent cx="1428750" cy="12700"/>
                <wp:effectExtent l="0" t="0" r="0" b="0"/>
                <wp:wrapNone/>
                <wp:docPr id="831152325"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12700"/>
                        </a:xfrm>
                        <a:custGeom>
                          <a:avLst/>
                          <a:gdLst>
                            <a:gd name="T0" fmla="*/ 0 w 2250"/>
                            <a:gd name="T1" fmla="*/ 0 h 20"/>
                            <a:gd name="T2" fmla="*/ 2250 w 2250"/>
                            <a:gd name="T3" fmla="*/ 0 h 20"/>
                          </a:gdLst>
                          <a:ahLst/>
                          <a:cxnLst>
                            <a:cxn ang="0">
                              <a:pos x="T0" y="T1"/>
                            </a:cxn>
                            <a:cxn ang="0">
                              <a:pos x="T2" y="T3"/>
                            </a:cxn>
                          </a:cxnLst>
                          <a:rect l="0" t="0" r="r" b="b"/>
                          <a:pathLst>
                            <a:path w="2250" h="20">
                              <a:moveTo>
                                <a:pt x="0" y="0"/>
                              </a:moveTo>
                              <a:lnTo>
                                <a:pt x="2250" y="0"/>
                              </a:lnTo>
                            </a:path>
                          </a:pathLst>
                        </a:custGeom>
                        <a:noFill/>
                        <a:ln w="12700">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75AA06" id="Freeform: Shape 4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1.4pt,673.1pt,403.9pt,673.1pt" coordsize="22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fohgIAAIAFAAAOAAAAZHJzL2Uyb0RvYy54bWysVNtu2zAMfR+wfxD0OGD1penSGXGKoV2G&#10;Ad0FaPYBiizHxmRRk5Q43deXlJ3UbdGXYTBgUObx4eFFXFwdOs32yvkWTMmzs5QzZSRUrdmW/Nd6&#10;9f6SMx+EqYQGo0p+rzy/Wr59s+htoXJoQFfKMSQxvuhtyZsQbJEkXjaqE/4MrDLorMF1IuDRbZPK&#10;iR7ZO53kafoh6cFV1oFU3uPXm8HJl5G/rpUMP+raq8B0yVFbiG8X3xt6J8uFKLZO2KaVowzxDyo6&#10;0RoMeqK6EUGwnWtfUHWtdOChDmcSugTqupUq5oDZZOmzbO4aYVXMBYvj7alM/v/Ryu/7O/vTkXRv&#10;b0H+9liRpLe+OHno4BHDNv03qLCHYhcgJnuoXUd/YhrsEGt6f6qpOgQm8WM2yy/nF1h6ib4sn6ex&#10;5okojj/LnQ9fFEQisb/1YWhJhVYsaMWM6DDqGjnqTmN33iUsZT3Lc6QdwUdM9gTTsPwFIp8giOEV&#10;ovMJLGVHIpS9PQoTzVGrPJhRLFpM0OSnsT4WPNWFlGPy64zUIgWiKLNXwCiQwOdT8PDTGMThUD8f&#10;Z8cZjvNmKIcVgbRRDDJZX/JYK9agMSjrYK/WEBHhWesw1qNXmylqYDn2GIGDGw2KE3M7xSbJk84a&#10;WLVax25pQ4qGUSAFHnRbkTce3HZzrR3bC7yw2YqesRBPYA52popsjRLV59EOotWDHbWNg0yzS/vA&#10;Fxuo7nGOHQxrANcWGg24v5z1uAJK7v/shFOc6a8G79jHbDajnREPs4s51o65qWcz9QgjkarkgeMI&#10;kHkdhj2zs67dNhgpi0Nh4BPen7qlOY8XbVA1HvCaxzqOK4n2yPQcUY+Lc/kAAAD//wMAUEsDBBQA&#10;BgAIAAAAIQC/X+DN4gAAAA0BAAAPAAAAZHJzL2Rvd25yZXYueG1sTI9BS8QwEIXvgv8hjOBlcVOr&#10;rqU2XRZBQQTBXUH2lm3GtjSZ1Cbd1n/v6EWP897jzfeK9eysOOIQWk8KLpcJCKTKm5ZqBW+7h4sM&#10;RIiajLaeUMEXBliXpyeFzo2f6BWP21gLLqGQawVNjH0uZagadDosfY/E3ocfnI58DrU0g5643FmZ&#10;JslKOt0Sf2h0j/cNVt12dAo206d99rv9/qV7el90Lizs4zwqdX42b+5ARJzjXxh+8BkdSmY6+JFM&#10;EFbBTZYyemTj6nqVguBIltyydPiVshRkWcj/K8pvAAAA//8DAFBLAQItABQABgAIAAAAIQC2gziS&#10;/gAAAOEBAAATAAAAAAAAAAAAAAAAAAAAAABbQ29udGVudF9UeXBlc10ueG1sUEsBAi0AFAAGAAgA&#10;AAAhADj9If/WAAAAlAEAAAsAAAAAAAAAAAAAAAAALwEAAF9yZWxzLy5yZWxzUEsBAi0AFAAGAAgA&#10;AAAhAPGKl+iGAgAAgAUAAA4AAAAAAAAAAAAAAAAALgIAAGRycy9lMm9Eb2MueG1sUEsBAi0AFAAG&#10;AAgAAAAhAL9f4M3iAAAADQEAAA8AAAAAAAAAAAAAAAAA4AQAAGRycy9kb3ducmV2LnhtbFBLBQYA&#10;AAAABAAEAPMAAADvBQAAAAA=&#10;" o:allowincell="f" filled="f" strokecolor="#1f1f1f" strokeweight="1pt">
                <v:path arrowok="t" o:connecttype="custom" o:connectlocs="0,0;1428750,0" o:connectangles="0,0"/>
                <w10:wrap anchorx="page" anchory="page"/>
              </v:polyline>
            </w:pict>
          </mc:Fallback>
        </mc:AlternateContent>
      </w:r>
      <w:r w:rsidRPr="00F951B0">
        <w:rPr>
          <w:rFonts w:ascii="Times New Roman" w:hAnsi="Times New Roman"/>
          <w:noProof/>
          <w:lang w:bidi="ar-SA"/>
        </w:rPr>
        <mc:AlternateContent>
          <mc:Choice Requires="wps">
            <w:drawing>
              <wp:anchor distT="0" distB="0" distL="114300" distR="114300" simplePos="0" relativeHeight="251667456" behindDoc="1" locked="0" layoutInCell="0" allowOverlap="1" wp14:anchorId="27119612" wp14:editId="218707D7">
                <wp:simplePos x="0" y="0"/>
                <wp:positionH relativeFrom="page">
                  <wp:posOffset>5296535</wp:posOffset>
                </wp:positionH>
                <wp:positionV relativeFrom="page">
                  <wp:posOffset>8548370</wp:posOffset>
                </wp:positionV>
                <wp:extent cx="1674495" cy="12700"/>
                <wp:effectExtent l="0" t="0" r="0" b="0"/>
                <wp:wrapNone/>
                <wp:docPr id="1171282976"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4495" cy="12700"/>
                        </a:xfrm>
                        <a:custGeom>
                          <a:avLst/>
                          <a:gdLst>
                            <a:gd name="T0" fmla="*/ 0 w 2637"/>
                            <a:gd name="T1" fmla="*/ 0 h 20"/>
                            <a:gd name="T2" fmla="*/ 2637 w 2637"/>
                            <a:gd name="T3" fmla="*/ 0 h 20"/>
                          </a:gdLst>
                          <a:ahLst/>
                          <a:cxnLst>
                            <a:cxn ang="0">
                              <a:pos x="T0" y="T1"/>
                            </a:cxn>
                            <a:cxn ang="0">
                              <a:pos x="T2" y="T3"/>
                            </a:cxn>
                          </a:cxnLst>
                          <a:rect l="0" t="0" r="r" b="b"/>
                          <a:pathLst>
                            <a:path w="2637" h="20">
                              <a:moveTo>
                                <a:pt x="0" y="0"/>
                              </a:moveTo>
                              <a:lnTo>
                                <a:pt x="2637" y="0"/>
                              </a:lnTo>
                            </a:path>
                          </a:pathLst>
                        </a:custGeom>
                        <a:noFill/>
                        <a:ln w="12700">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9EB335" id="Freeform: Shape 4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7.05pt,673.1pt,548.9pt,673.1pt" coordsize="26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JWigIAAIAFAAAOAAAAZHJzL2Uyb0RvYy54bWysVG1r2zAQ/j7YfxD6OFhtJ2mzmjpltMsY&#10;dC/Q7AcoshybyTpNUuJ0v753suO6Hf0yhsGcfI+fe+5Fd3V9bDU7KOcbMAXPzlLOlJFQNmZX8J+b&#10;9fsPnPkgTCk0GFXwB+X59ertm6vO5moGNehSOYYkxuedLXgdgs2TxMtatcKfgVUGnRW4VgQ8ul1S&#10;OtEhe6uTWZpeJB240jqQynv8ets7+SryV5WS4XtVeRWYLjhqC/Ht4ntL72R1JfKdE7Zu5CBD/IOK&#10;VjQGg45UtyIItnfNX1RtIx14qMKZhDaBqmqkijlgNln6Ipv7WlgVc8HieDuWyf8/WvntcG9/OJLu&#10;7R3IXx4rknTW56OHDh4xbNt9hRJ7KPYBYrLHyrX0J6bBjrGmD2NN1TEwiR+zi+VicXnOmURfNlum&#10;seaJyE8/y70PnxVEInG486FvSYlWLGjJjGgx6gbbV7Uau/MuYSnr2Oxivhz6N2KyZ5iazU4dHhGz&#10;CYIYXiGaT2ApOxGh7N1JmKhPWuXRDGLRYoImP431seCpLqQck99kpBYpEEWZvQJGgQSeT8H9T0MQ&#10;h0P9cpwdZzjO274cVgTSRjHIZF3BY61YjUavrIWD2kBEhBetw1hPXm2mqJ7l1GME9m40KE7MbYxN&#10;kiedNbButI6t1YYU9aNACjzopiRvPLjd9kY7dhB4YbM1PUMhnsEc7E0Z2Wolyk+DHUSjeztqGwaZ&#10;Zpf2gc+3UD7gHDvo1wCuLTRqcH8463AFFNz/3gunONNfDN6xy2yxoJ0RD4vzJdaOualnO/UII5Gq&#10;4IHjCJB5E/o9s7eu2dUYKYtDYeAj3p+qoTmPF61XNRzwmsc6DiuJ9sj0HFFPi3P1CAAA//8DAFBL&#10;AwQUAAYACAAAACEA74jZy+IAAAAOAQAADwAAAGRycy9kb3ducmV2LnhtbEyPQUvDQBCF74L/YRnB&#10;i9hN0lJjzKZIUYRcxNpCj9PsNAlmZ0N2m8Z/79aLHue9jzfv5avJdGKkwbWWFcSzCARxZXXLtYLt&#10;5+t9CsJ5ZI2dZVLwTQ5WxfVVjpm2Z/6gceNrEULYZaig8b7PpHRVQwbdzPbEwTvawaAP51BLPeA5&#10;hJtOJlG0lAZbDh8a7GndUPW1ORkFoyzLl+PbuHMmKe/iNe/xnfZK3d5Mz08gPE3+D4ZL/VAditDp&#10;YE+snegUpPNFHNBgzBfLBMQFiR4fwpzDr5YmIItc/p9R/AAAAP//AwBQSwECLQAUAAYACAAAACEA&#10;toM4kv4AAADhAQAAEwAAAAAAAAAAAAAAAAAAAAAAW0NvbnRlbnRfVHlwZXNdLnhtbFBLAQItABQA&#10;BgAIAAAAIQA4/SH/1gAAAJQBAAALAAAAAAAAAAAAAAAAAC8BAABfcmVscy8ucmVsc1BLAQItABQA&#10;BgAIAAAAIQATAFJWigIAAIAFAAAOAAAAAAAAAAAAAAAAAC4CAABkcnMvZTJvRG9jLnhtbFBLAQIt&#10;ABQABgAIAAAAIQDviNnL4gAAAA4BAAAPAAAAAAAAAAAAAAAAAOQEAABkcnMvZG93bnJldi54bWxQ&#10;SwUGAAAAAAQABADzAAAA8wUAAAAA&#10;" o:allowincell="f" filled="f" strokecolor="#1f1f1f" strokeweight="1pt">
                <v:path arrowok="t" o:connecttype="custom" o:connectlocs="0,0;1674495,0" o:connectangles="0,0"/>
                <w10:wrap anchorx="page" anchory="page"/>
              </v:polyline>
            </w:pict>
          </mc:Fallback>
        </mc:AlternateContent>
      </w:r>
      <w:r w:rsidRPr="00F951B0">
        <w:rPr>
          <w:rFonts w:ascii="Times New Roman" w:hAnsi="Times New Roman"/>
          <w:noProof/>
          <w:lang w:bidi="ar-SA"/>
        </w:rPr>
        <mc:AlternateContent>
          <mc:Choice Requires="wps">
            <w:drawing>
              <wp:anchor distT="0" distB="0" distL="114300" distR="114300" simplePos="0" relativeHeight="251669504" behindDoc="1" locked="0" layoutInCell="0" allowOverlap="1" wp14:anchorId="68B6F64C" wp14:editId="2E25E7B5">
                <wp:simplePos x="0" y="0"/>
                <wp:positionH relativeFrom="page">
                  <wp:posOffset>3695065</wp:posOffset>
                </wp:positionH>
                <wp:positionV relativeFrom="page">
                  <wp:posOffset>8844280</wp:posOffset>
                </wp:positionV>
                <wp:extent cx="1437640" cy="12700"/>
                <wp:effectExtent l="0" t="0" r="0" b="0"/>
                <wp:wrapNone/>
                <wp:docPr id="790493702"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7640" cy="12700"/>
                        </a:xfrm>
                        <a:custGeom>
                          <a:avLst/>
                          <a:gdLst>
                            <a:gd name="T0" fmla="*/ 0 w 2264"/>
                            <a:gd name="T1" fmla="*/ 0 h 20"/>
                            <a:gd name="T2" fmla="*/ 2264 w 2264"/>
                            <a:gd name="T3" fmla="*/ 0 h 20"/>
                          </a:gdLst>
                          <a:ahLst/>
                          <a:cxnLst>
                            <a:cxn ang="0">
                              <a:pos x="T0" y="T1"/>
                            </a:cxn>
                            <a:cxn ang="0">
                              <a:pos x="T2" y="T3"/>
                            </a:cxn>
                          </a:cxnLst>
                          <a:rect l="0" t="0" r="r" b="b"/>
                          <a:pathLst>
                            <a:path w="2264" h="20">
                              <a:moveTo>
                                <a:pt x="0" y="0"/>
                              </a:moveTo>
                              <a:lnTo>
                                <a:pt x="2264" y="0"/>
                              </a:lnTo>
                            </a:path>
                          </a:pathLst>
                        </a:custGeom>
                        <a:noFill/>
                        <a:ln w="12700">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92DFE5" id="Freeform: Shape 3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0.95pt,696.4pt,404.15pt,696.4pt" coordsize="22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MOiQIAAIAFAAAOAAAAZHJzL2Uyb0RvYy54bWysVNtu2zAMfR+wfxD0OGD1JVm7GXWKoV2G&#10;Ad0FaPYBiizHxmRRk5Q43deXlB3X7dCXYTBgUCZ9eHhI8fLq2Gl2UM63YEqenaWcKSOhas2u5D83&#10;67fvOfNBmEpoMKrk98rzq9XrV5e9LVQODehKOYYgxhe9LXkTgi2SxMtGdcKfgVUGnTW4TgQ8ul1S&#10;OdEjeqeTPE3Pkx5cZR1I5T1+vRmcfBXx61rJ8L2uvQpMlxy5hfh28b2ld7K6FMXOCdu0cqQh/oFF&#10;J1qDSSeoGxEE27v2L6iulQ481OFMQpdAXbdSxRqwmix9Vs1dI6yKtaA43k4y+f8HK78d7uwPR9S9&#10;vQX5y6MiSW99MXno4DGGbfuvUGEPxT5ALPZYu47+xDLYMWp6P2mqjoFJ/JgtFxfnS5Reoi/LL9Ko&#10;eSKK089y78NnBRFIHG59GFpSoRUFrZgRHWbdIEbdaezOm4SlrGd5fr4c+zfFZE9iGpafOjxF5LMI&#10;QngBaDELS9kJCGnvTsREc+Iqj2YkixYTNPlp1MeCJ12IORa/yYgtQmAUVfZCMBKk4MU8ePhpTOJw&#10;qJ+Ps+MMx3k7yGFFIG6Ug0zWlzxqxRo0BmYdHNQGYkR41jrM9ejVZh41oJx6jIGDGw3KE2ubchPl&#10;WWcNrFutY2u1IUbDKBADD7qtyBsPbre91o4dBF7YbE3PKMSTMAd7U0W0Ronq02gH0erBjtzGQabZ&#10;pX3giy1U9zjHDoY1gGsLjQbcH856XAEl97/3winO9BeDd+xDtqTBDfGwfHeB2jE392znHmEkQpU8&#10;cBwBMq/DsGf21rW7BjNlcSgMfMT7U7c05/GiDazGA17zqOO4kmiPzM8x6nFxrh4AAAD//wMAUEsD&#10;BBQABgAIAAAAIQBNdiF53wAAAA0BAAAPAAAAZHJzL2Rvd25yZXYueG1sTI/BTsMwEETvSPyDtUhc&#10;EHXSAnJDnApVlDuFA0c3XpJAvA62m6Z8PUsvcNyZp9mZcjW5XowYYudJQz7LQCDV3nbUaHh92Vwr&#10;EDEZsqb3hBqOGGFVnZ+VprD+QM84blMjOIRiYTS0KQ2FlLFu0Zk48wMSe+8+OJP4DI20wRw43PVy&#10;nmV30pmO+ENrBly3WH9u904DvaX09GjHq69xXW9y5T6OKXxrfXkxPdyDSDilPxh+63N1qLjTzu/J&#10;RtFruFX5klE2Fss5j2BEZWoBYneSbhTIqpT/V1Q/AAAA//8DAFBLAQItABQABgAIAAAAIQC2gziS&#10;/gAAAOEBAAATAAAAAAAAAAAAAAAAAAAAAABbQ29udGVudF9UeXBlc10ueG1sUEsBAi0AFAAGAAgA&#10;AAAhADj9If/WAAAAlAEAAAsAAAAAAAAAAAAAAAAALwEAAF9yZWxzLy5yZWxzUEsBAi0AFAAGAAgA&#10;AAAhAAYQsw6JAgAAgAUAAA4AAAAAAAAAAAAAAAAALgIAAGRycy9lMm9Eb2MueG1sUEsBAi0AFAAG&#10;AAgAAAAhAE12IXnfAAAADQEAAA8AAAAAAAAAAAAAAAAA4wQAAGRycy9kb3ducmV2LnhtbFBLBQYA&#10;AAAABAAEAPMAAADvBQAAAAA=&#10;" o:allowincell="f" filled="f" strokecolor="#1f1f1f" strokeweight="1pt">
                <v:path arrowok="t" o:connecttype="custom" o:connectlocs="0,0;1437640,0" o:connectangles="0,0"/>
                <w10:wrap anchorx="page" anchory="page"/>
              </v:polyline>
            </w:pict>
          </mc:Fallback>
        </mc:AlternateContent>
      </w:r>
      <w:r w:rsidRPr="00F951B0">
        <w:rPr>
          <w:rFonts w:ascii="Times New Roman" w:hAnsi="Times New Roman"/>
          <w:noProof/>
          <w:lang w:bidi="ar-SA"/>
        </w:rPr>
        <mc:AlternateContent>
          <mc:Choice Requires="wps">
            <w:drawing>
              <wp:anchor distT="0" distB="0" distL="114300" distR="114300" simplePos="0" relativeHeight="251670528" behindDoc="1" locked="0" layoutInCell="0" allowOverlap="1" wp14:anchorId="4E139F92" wp14:editId="4A403C0B">
                <wp:simplePos x="0" y="0"/>
                <wp:positionH relativeFrom="page">
                  <wp:posOffset>5293360</wp:posOffset>
                </wp:positionH>
                <wp:positionV relativeFrom="page">
                  <wp:posOffset>8843010</wp:posOffset>
                </wp:positionV>
                <wp:extent cx="1684020" cy="12700"/>
                <wp:effectExtent l="0" t="0" r="0" b="0"/>
                <wp:wrapNone/>
                <wp:docPr id="52716749"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020" cy="12700"/>
                        </a:xfrm>
                        <a:custGeom>
                          <a:avLst/>
                          <a:gdLst>
                            <a:gd name="T0" fmla="*/ 0 w 2652"/>
                            <a:gd name="T1" fmla="*/ 0 h 20"/>
                            <a:gd name="T2" fmla="*/ 2651 w 2652"/>
                            <a:gd name="T3" fmla="*/ 0 h 20"/>
                          </a:gdLst>
                          <a:ahLst/>
                          <a:cxnLst>
                            <a:cxn ang="0">
                              <a:pos x="T0" y="T1"/>
                            </a:cxn>
                            <a:cxn ang="0">
                              <a:pos x="T2" y="T3"/>
                            </a:cxn>
                          </a:cxnLst>
                          <a:rect l="0" t="0" r="r" b="b"/>
                          <a:pathLst>
                            <a:path w="2652" h="20">
                              <a:moveTo>
                                <a:pt x="0" y="0"/>
                              </a:moveTo>
                              <a:lnTo>
                                <a:pt x="2651" y="0"/>
                              </a:lnTo>
                            </a:path>
                          </a:pathLst>
                        </a:custGeom>
                        <a:noFill/>
                        <a:ln w="12700">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A6D532" id="Freeform: Shape 3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6.8pt,696.3pt,549.35pt,696.3pt"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NMjAIAAIAFAAAOAAAAZHJzL2Uyb0RvYy54bWysVNtu2zAMfR+wfxD0OGD1pellRpxiaJdh&#10;QHcBmn2AIsuxMVnUJCVO9/UlZSd1M/RlGAIYVEgdHh5SnN/sO812yvkWTMmzs5QzZSRUrdmU/Odq&#10;+f6aMx+EqYQGo0r+qDy/Wbx9M+9toXJoQFfKMQQxvuhtyZsQbJEkXjaqE/4MrDLorMF1IuDRbZLK&#10;iR7RO53kaXqZ9OAq60Aq7/Hfu8HJFxG/rpUM3+vaq8B0yZFbiF8Xv2v6Jou5KDZO2KaVIw3xDyw6&#10;0RpMeoS6E0GwrWv/gupa6cBDHc4kdAnUdStVrAGrydKTah4aYVWsBcXx9iiT/3+w8tvuwf5wRN3b&#10;e5C/PCqS9NYXRw8dPMawdf8VKuyh2AaIxe5r19FNLIPto6aPR03VPjCJf2aX17M0R+kl+rL8Ko2a&#10;J6I4XJZbHz4riEBid+/D0JIKrShoxYzoMOsKMepOY3feJSxlPcsvL/Kxf8eY7EVMwzDxCHdAyScR&#10;iJC9AnQ+CUvZAQhpbw7ERHPgKvdmJIsWEzT5adTHgiddiDkWv8qIC0JgFFX2SjASpODzafBwaUzi&#10;cKhPx9lxhuO8Hoq1IhA3ykEm60setWINGgOzDnZqBTEinLQOcz17tZlGkV6R3aGHgxtvUJ5Y2zE3&#10;UZ501sCy1Tr2QhtiNIwCMfCg24q88eA261vt2E7gg82W9BuFeBHmYGuqiNYoUX0a7SBaPdiYXaPI&#10;cZBpdmkf+GIN1SPOsYNhDeDaQqMB94ezHldAyf3vrXCKM/3F4Bv7kM1mtDPiYXZxRVPspp711COM&#10;RKiSB44jQOZtGPbM1rp202CmLA6FgY/4fuqW5jzyG1iNB3zmUcdxJdEemZ5j1PPiXDwBAAD//wMA&#10;UEsDBBQABgAIAAAAIQDJ98j64AAAAA4BAAAPAAAAZHJzL2Rvd25yZXYueG1sTI9BT8MwDIXvSPyH&#10;yEhcEEtpoepK0wkm7cYBxsQ5a0xbljhVk3Xl3+NxgZvt9/T8vWo1OysmHEPvScHdIgGB1HjTU6tg&#10;9765LUCEqMlo6wkVfGOAVX15UenS+BO94bSNreAQCqVW0MU4lFKGpkOnw8IPSKx9+tHpyOvYSjPq&#10;E4c7K9MkyaXTPfGHTg+47rA5bI9OAbb28PD8sUs3a5yie70pwpd8Uer6an56BBFxjn9mOOMzOtTM&#10;tPdHMkFYBUWW5WxlIVumPJ0tybLgOvvf230Osq7k/xr1DwAAAP//AwBQSwECLQAUAAYACAAAACEA&#10;toM4kv4AAADhAQAAEwAAAAAAAAAAAAAAAAAAAAAAW0NvbnRlbnRfVHlwZXNdLnhtbFBLAQItABQA&#10;BgAIAAAAIQA4/SH/1gAAAJQBAAALAAAAAAAAAAAAAAAAAC8BAABfcmVscy8ucmVsc1BLAQItABQA&#10;BgAIAAAAIQBejbNMjAIAAIAFAAAOAAAAAAAAAAAAAAAAAC4CAABkcnMvZTJvRG9jLnhtbFBLAQIt&#10;ABQABgAIAAAAIQDJ98j64AAAAA4BAAAPAAAAAAAAAAAAAAAAAOYEAABkcnMvZG93bnJldi54bWxQ&#10;SwUGAAAAAAQABADzAAAA8wUAAAAA&#10;" o:allowincell="f" filled="f" strokecolor="#1f1f1f" strokeweight="1pt">
                <v:path arrowok="t" o:connecttype="custom" o:connectlocs="0,0;1683385,0" o:connectangles="0,0"/>
                <w10:wrap anchorx="page" anchory="page"/>
              </v:polyline>
            </w:pict>
          </mc:Fallback>
        </mc:AlternateContent>
      </w:r>
    </w:p>
    <w:p w14:paraId="01B16F35" w14:textId="3B824CB5" w:rsidR="00F951B0" w:rsidRPr="00D73024" w:rsidRDefault="00F951B0" w:rsidP="003D007B">
      <w:pPr>
        <w:kinsoku w:val="0"/>
        <w:overflowPunct w:val="0"/>
        <w:spacing w:before="73"/>
        <w:ind w:left="214"/>
        <w:rPr>
          <w:rFonts w:ascii="Times New Roman" w:hAnsi="Times New Roman"/>
          <w:color w:val="000000"/>
          <w:sz w:val="24"/>
          <w:szCs w:val="24"/>
        </w:rPr>
      </w:pPr>
      <w:r w:rsidRPr="00D73024">
        <w:rPr>
          <w:rFonts w:ascii="Times New Roman" w:hAnsi="Times New Roman"/>
          <w:b/>
          <w:bCs/>
          <w:color w:val="0A0A0A"/>
          <w:w w:val="105"/>
          <w:sz w:val="24"/>
          <w:szCs w:val="24"/>
        </w:rPr>
        <w:t>APPENDIX</w:t>
      </w:r>
      <w:r w:rsidRPr="00D73024">
        <w:rPr>
          <w:rFonts w:ascii="Times New Roman" w:hAnsi="Times New Roman"/>
          <w:b/>
          <w:bCs/>
          <w:color w:val="0A0A0A"/>
          <w:spacing w:val="7"/>
          <w:w w:val="105"/>
          <w:sz w:val="24"/>
          <w:szCs w:val="24"/>
        </w:rPr>
        <w:t xml:space="preserve"> </w:t>
      </w:r>
      <w:r w:rsidRPr="00D73024">
        <w:rPr>
          <w:rFonts w:ascii="Times New Roman" w:hAnsi="Times New Roman"/>
          <w:b/>
          <w:bCs/>
          <w:color w:val="0A0A0A"/>
          <w:w w:val="120"/>
          <w:sz w:val="24"/>
          <w:szCs w:val="24"/>
        </w:rPr>
        <w:t>A-</w:t>
      </w:r>
      <w:r w:rsidRPr="00D73024">
        <w:rPr>
          <w:rFonts w:ascii="Times New Roman" w:hAnsi="Times New Roman"/>
          <w:b/>
          <w:bCs/>
          <w:color w:val="0A0A0A"/>
          <w:spacing w:val="-26"/>
          <w:w w:val="120"/>
          <w:sz w:val="24"/>
          <w:szCs w:val="24"/>
        </w:rPr>
        <w:t xml:space="preserve"> </w:t>
      </w:r>
      <w:r w:rsidRPr="00D73024">
        <w:rPr>
          <w:rFonts w:ascii="Times New Roman" w:hAnsi="Times New Roman"/>
          <w:b/>
          <w:bCs/>
          <w:color w:val="0A0A0A"/>
          <w:w w:val="105"/>
          <w:sz w:val="24"/>
          <w:szCs w:val="24"/>
        </w:rPr>
        <w:t>AGREEMENT</w:t>
      </w:r>
      <w:r w:rsidRPr="00D73024">
        <w:rPr>
          <w:rFonts w:ascii="Times New Roman" w:hAnsi="Times New Roman"/>
          <w:b/>
          <w:bCs/>
          <w:color w:val="0A0A0A"/>
          <w:spacing w:val="-1"/>
          <w:w w:val="105"/>
          <w:sz w:val="24"/>
          <w:szCs w:val="24"/>
        </w:rPr>
        <w:t xml:space="preserve"> </w:t>
      </w:r>
      <w:r w:rsidRPr="00D73024">
        <w:rPr>
          <w:rFonts w:ascii="Times New Roman" w:hAnsi="Times New Roman"/>
          <w:b/>
          <w:bCs/>
          <w:color w:val="0A0A0A"/>
          <w:w w:val="105"/>
          <w:sz w:val="24"/>
          <w:szCs w:val="24"/>
        </w:rPr>
        <w:t>TO</w:t>
      </w:r>
      <w:r w:rsidRPr="00D73024">
        <w:rPr>
          <w:rFonts w:ascii="Times New Roman" w:hAnsi="Times New Roman"/>
          <w:b/>
          <w:bCs/>
          <w:color w:val="0A0A0A"/>
          <w:spacing w:val="-16"/>
          <w:w w:val="105"/>
          <w:sz w:val="24"/>
          <w:szCs w:val="24"/>
        </w:rPr>
        <w:t xml:space="preserve"> </w:t>
      </w:r>
      <w:r w:rsidRPr="00D73024">
        <w:rPr>
          <w:rFonts w:ascii="Times New Roman" w:hAnsi="Times New Roman"/>
          <w:b/>
          <w:bCs/>
          <w:color w:val="0A0A0A"/>
          <w:w w:val="105"/>
          <w:sz w:val="24"/>
          <w:szCs w:val="24"/>
        </w:rPr>
        <w:t>ABIDE</w:t>
      </w:r>
      <w:r w:rsidRPr="00D73024">
        <w:rPr>
          <w:rFonts w:ascii="Times New Roman" w:hAnsi="Times New Roman"/>
          <w:b/>
          <w:bCs/>
          <w:color w:val="0A0A0A"/>
          <w:spacing w:val="-7"/>
          <w:w w:val="105"/>
          <w:sz w:val="24"/>
          <w:szCs w:val="24"/>
        </w:rPr>
        <w:t xml:space="preserve"> </w:t>
      </w:r>
      <w:r w:rsidRPr="00D73024">
        <w:rPr>
          <w:rFonts w:ascii="Times New Roman" w:hAnsi="Times New Roman"/>
          <w:b/>
          <w:bCs/>
          <w:color w:val="0A0A0A"/>
          <w:w w:val="105"/>
          <w:sz w:val="24"/>
          <w:szCs w:val="24"/>
        </w:rPr>
        <w:t>BY</w:t>
      </w:r>
      <w:r w:rsidRPr="00D73024">
        <w:rPr>
          <w:rFonts w:ascii="Times New Roman" w:hAnsi="Times New Roman"/>
          <w:b/>
          <w:bCs/>
          <w:color w:val="0A0A0A"/>
          <w:spacing w:val="-22"/>
          <w:w w:val="105"/>
          <w:sz w:val="24"/>
          <w:szCs w:val="24"/>
        </w:rPr>
        <w:t xml:space="preserve"> </w:t>
      </w:r>
      <w:r w:rsidRPr="00D73024">
        <w:rPr>
          <w:rFonts w:ascii="Times New Roman" w:hAnsi="Times New Roman"/>
          <w:b/>
          <w:bCs/>
          <w:color w:val="0A0A0A"/>
          <w:w w:val="105"/>
          <w:sz w:val="24"/>
          <w:szCs w:val="24"/>
        </w:rPr>
        <w:t>THE</w:t>
      </w:r>
      <w:r w:rsidRPr="00D73024">
        <w:rPr>
          <w:rFonts w:ascii="Times New Roman" w:hAnsi="Times New Roman"/>
          <w:b/>
          <w:bCs/>
          <w:color w:val="0A0A0A"/>
          <w:spacing w:val="-12"/>
          <w:w w:val="105"/>
          <w:sz w:val="24"/>
          <w:szCs w:val="24"/>
        </w:rPr>
        <w:t xml:space="preserve"> </w:t>
      </w:r>
      <w:r w:rsidRPr="00D73024">
        <w:rPr>
          <w:rFonts w:ascii="Times New Roman" w:hAnsi="Times New Roman"/>
          <w:b/>
          <w:bCs/>
          <w:color w:val="0A0A0A"/>
          <w:w w:val="105"/>
          <w:sz w:val="24"/>
          <w:szCs w:val="24"/>
        </w:rPr>
        <w:t>ESTABLISHED</w:t>
      </w:r>
      <w:r w:rsidRPr="00D73024">
        <w:rPr>
          <w:rFonts w:ascii="Times New Roman" w:hAnsi="Times New Roman"/>
          <w:b/>
          <w:bCs/>
          <w:color w:val="0A0A0A"/>
          <w:spacing w:val="2"/>
          <w:w w:val="105"/>
          <w:sz w:val="24"/>
          <w:szCs w:val="24"/>
        </w:rPr>
        <w:t xml:space="preserve"> </w:t>
      </w:r>
      <w:r w:rsidRPr="00D73024">
        <w:rPr>
          <w:rFonts w:ascii="Times New Roman" w:hAnsi="Times New Roman"/>
          <w:b/>
          <w:bCs/>
          <w:color w:val="0A0A0A"/>
          <w:w w:val="105"/>
          <w:sz w:val="24"/>
          <w:szCs w:val="24"/>
        </w:rPr>
        <w:t>PROCESS</w:t>
      </w:r>
    </w:p>
    <w:p w14:paraId="253DFE61" w14:textId="10C5A016" w:rsidR="00F951B0" w:rsidRPr="003D007B" w:rsidRDefault="00F951B0" w:rsidP="003D007B">
      <w:pPr>
        <w:kinsoku w:val="0"/>
        <w:overflowPunct w:val="0"/>
        <w:ind w:left="214"/>
        <w:rPr>
          <w:rFonts w:ascii="Times New Roman" w:hAnsi="Times New Roman"/>
          <w:color w:val="000000"/>
        </w:rPr>
      </w:pPr>
      <w:r w:rsidRPr="00F951B0">
        <w:rPr>
          <w:rFonts w:ascii="Times New Roman" w:hAnsi="Times New Roman"/>
          <w:color w:val="0A0A0A"/>
          <w:w w:val="105"/>
        </w:rPr>
        <w:t>The</w:t>
      </w:r>
      <w:r w:rsidRPr="00F951B0">
        <w:rPr>
          <w:rFonts w:ascii="Times New Roman" w:hAnsi="Times New Roman"/>
          <w:color w:val="0A0A0A"/>
          <w:spacing w:val="-9"/>
          <w:w w:val="105"/>
        </w:rPr>
        <w:t xml:space="preserve"> </w:t>
      </w:r>
      <w:r w:rsidRPr="00F951B0">
        <w:rPr>
          <w:rFonts w:ascii="Times New Roman" w:hAnsi="Times New Roman"/>
          <w:color w:val="0A0A0A"/>
          <w:w w:val="105"/>
        </w:rPr>
        <w:t>following</w:t>
      </w:r>
      <w:r w:rsidRPr="00F951B0">
        <w:rPr>
          <w:rFonts w:ascii="Times New Roman" w:hAnsi="Times New Roman"/>
          <w:color w:val="0A0A0A"/>
          <w:spacing w:val="9"/>
          <w:w w:val="105"/>
        </w:rPr>
        <w:t xml:space="preserve"> </w:t>
      </w:r>
      <w:r w:rsidRPr="00F951B0">
        <w:rPr>
          <w:rFonts w:ascii="Times New Roman" w:hAnsi="Times New Roman"/>
          <w:color w:val="0A0A0A"/>
          <w:w w:val="105"/>
        </w:rPr>
        <w:t>rules</w:t>
      </w:r>
      <w:r w:rsidRPr="00F951B0">
        <w:rPr>
          <w:rFonts w:ascii="Times New Roman" w:hAnsi="Times New Roman"/>
          <w:color w:val="0A0A0A"/>
          <w:spacing w:val="-4"/>
          <w:w w:val="105"/>
        </w:rPr>
        <w:t xml:space="preserve"> </w:t>
      </w:r>
      <w:r w:rsidRPr="00F951B0">
        <w:rPr>
          <w:rFonts w:ascii="Times New Roman" w:hAnsi="Times New Roman"/>
          <w:color w:val="0A0A0A"/>
          <w:w w:val="105"/>
        </w:rPr>
        <w:t>must be</w:t>
      </w:r>
      <w:r w:rsidRPr="00F951B0">
        <w:rPr>
          <w:rFonts w:ascii="Times New Roman" w:hAnsi="Times New Roman"/>
          <w:color w:val="0A0A0A"/>
          <w:spacing w:val="-16"/>
          <w:w w:val="105"/>
        </w:rPr>
        <w:t xml:space="preserve"> </w:t>
      </w:r>
      <w:r w:rsidRPr="00F951B0">
        <w:rPr>
          <w:rFonts w:ascii="Times New Roman" w:hAnsi="Times New Roman"/>
          <w:color w:val="0A0A0A"/>
          <w:w w:val="105"/>
        </w:rPr>
        <w:t>observed</w:t>
      </w:r>
      <w:r w:rsidRPr="00F951B0">
        <w:rPr>
          <w:rFonts w:ascii="Times New Roman" w:hAnsi="Times New Roman"/>
          <w:color w:val="0A0A0A"/>
          <w:spacing w:val="-8"/>
          <w:w w:val="105"/>
        </w:rPr>
        <w:t xml:space="preserve"> </w:t>
      </w:r>
      <w:r w:rsidRPr="00F951B0">
        <w:rPr>
          <w:rFonts w:ascii="Times New Roman" w:hAnsi="Times New Roman"/>
          <w:color w:val="0A0A0A"/>
          <w:w w:val="105"/>
        </w:rPr>
        <w:t>to</w:t>
      </w:r>
      <w:r w:rsidRPr="00F951B0">
        <w:rPr>
          <w:rFonts w:ascii="Times New Roman" w:hAnsi="Times New Roman"/>
          <w:color w:val="0A0A0A"/>
          <w:spacing w:val="-4"/>
          <w:w w:val="105"/>
        </w:rPr>
        <w:t xml:space="preserve"> </w:t>
      </w:r>
      <w:r w:rsidRPr="00F951B0">
        <w:rPr>
          <w:rFonts w:ascii="Times New Roman" w:hAnsi="Times New Roman"/>
          <w:color w:val="0A0A0A"/>
          <w:w w:val="105"/>
        </w:rPr>
        <w:t>protect</w:t>
      </w:r>
      <w:r w:rsidRPr="00F951B0">
        <w:rPr>
          <w:rFonts w:ascii="Times New Roman" w:hAnsi="Times New Roman"/>
          <w:color w:val="0A0A0A"/>
          <w:spacing w:val="-10"/>
          <w:w w:val="105"/>
        </w:rPr>
        <w:t xml:space="preserve"> </w:t>
      </w:r>
      <w:r w:rsidRPr="00F951B0">
        <w:rPr>
          <w:rFonts w:ascii="Times New Roman" w:hAnsi="Times New Roman"/>
          <w:color w:val="0A0A0A"/>
          <w:w w:val="105"/>
        </w:rPr>
        <w:t>the</w:t>
      </w:r>
      <w:r w:rsidRPr="00F951B0">
        <w:rPr>
          <w:rFonts w:ascii="Times New Roman" w:hAnsi="Times New Roman"/>
          <w:color w:val="0A0A0A"/>
          <w:spacing w:val="-1"/>
          <w:w w:val="105"/>
        </w:rPr>
        <w:t xml:space="preserve"> </w:t>
      </w:r>
      <w:r w:rsidRPr="00F951B0">
        <w:rPr>
          <w:rFonts w:ascii="Times New Roman" w:hAnsi="Times New Roman"/>
          <w:color w:val="0A0A0A"/>
          <w:w w:val="105"/>
        </w:rPr>
        <w:t>integrity</w:t>
      </w:r>
      <w:r w:rsidRPr="00F951B0">
        <w:rPr>
          <w:rFonts w:ascii="Times New Roman" w:hAnsi="Times New Roman"/>
          <w:color w:val="0A0A0A"/>
          <w:spacing w:val="-4"/>
          <w:w w:val="105"/>
        </w:rPr>
        <w:t xml:space="preserve"> </w:t>
      </w:r>
      <w:r w:rsidRPr="00F951B0">
        <w:rPr>
          <w:rFonts w:ascii="Times New Roman" w:hAnsi="Times New Roman"/>
          <w:color w:val="0A0A0A"/>
          <w:w w:val="105"/>
        </w:rPr>
        <w:t>of the</w:t>
      </w:r>
      <w:r w:rsidRPr="00F951B0">
        <w:rPr>
          <w:rFonts w:ascii="Times New Roman" w:hAnsi="Times New Roman"/>
          <w:color w:val="0A0A0A"/>
          <w:spacing w:val="-2"/>
          <w:w w:val="105"/>
        </w:rPr>
        <w:t xml:space="preserve"> </w:t>
      </w:r>
      <w:r w:rsidRPr="00F951B0">
        <w:rPr>
          <w:rFonts w:ascii="Times New Roman" w:hAnsi="Times New Roman"/>
          <w:color w:val="0A0A0A"/>
          <w:w w:val="105"/>
        </w:rPr>
        <w:t>process:</w:t>
      </w:r>
    </w:p>
    <w:p w14:paraId="053E201A" w14:textId="6C17C132" w:rsidR="00F951B0" w:rsidRPr="003D007B" w:rsidRDefault="00F951B0" w:rsidP="003D007B">
      <w:pPr>
        <w:widowControl w:val="0"/>
        <w:numPr>
          <w:ilvl w:val="0"/>
          <w:numId w:val="8"/>
        </w:numPr>
        <w:tabs>
          <w:tab w:val="left" w:pos="935"/>
        </w:tabs>
        <w:kinsoku w:val="0"/>
        <w:overflowPunct w:val="0"/>
        <w:autoSpaceDE w:val="0"/>
        <w:autoSpaceDN w:val="0"/>
        <w:adjustRightInd w:val="0"/>
        <w:spacing w:after="0" w:line="256" w:lineRule="auto"/>
        <w:ind w:left="945" w:right="888" w:hanging="354"/>
        <w:rPr>
          <w:rFonts w:ascii="Times New Roman" w:hAnsi="Times New Roman"/>
          <w:color w:val="000000"/>
        </w:rPr>
      </w:pPr>
      <w:r w:rsidRPr="00F951B0">
        <w:rPr>
          <w:rFonts w:ascii="Times New Roman" w:hAnsi="Times New Roman"/>
          <w:color w:val="0A0A0A"/>
          <w:w w:val="105"/>
        </w:rPr>
        <w:t>All</w:t>
      </w:r>
      <w:r w:rsidRPr="00F951B0">
        <w:rPr>
          <w:rFonts w:ascii="Times New Roman" w:hAnsi="Times New Roman"/>
          <w:color w:val="0A0A0A"/>
          <w:spacing w:val="-11"/>
          <w:w w:val="105"/>
        </w:rPr>
        <w:t xml:space="preserve"> </w:t>
      </w:r>
      <w:r w:rsidRPr="00F951B0">
        <w:rPr>
          <w:rFonts w:ascii="Times New Roman" w:hAnsi="Times New Roman"/>
          <w:color w:val="0A0A0A"/>
          <w:w w:val="105"/>
        </w:rPr>
        <w:t>communications,</w:t>
      </w:r>
      <w:r w:rsidRPr="00F951B0">
        <w:rPr>
          <w:rFonts w:ascii="Times New Roman" w:hAnsi="Times New Roman"/>
          <w:color w:val="0A0A0A"/>
          <w:spacing w:val="11"/>
          <w:w w:val="105"/>
        </w:rPr>
        <w:t xml:space="preserve"> </w:t>
      </w:r>
      <w:r w:rsidRPr="00F951B0">
        <w:rPr>
          <w:rFonts w:ascii="Times New Roman" w:hAnsi="Times New Roman"/>
          <w:color w:val="0A0A0A"/>
          <w:w w:val="105"/>
        </w:rPr>
        <w:t>including</w:t>
      </w:r>
      <w:r w:rsidRPr="00F951B0">
        <w:rPr>
          <w:rFonts w:ascii="Times New Roman" w:hAnsi="Times New Roman"/>
          <w:color w:val="0A0A0A"/>
          <w:spacing w:val="-7"/>
          <w:w w:val="105"/>
        </w:rPr>
        <w:t xml:space="preserve"> </w:t>
      </w:r>
      <w:r w:rsidRPr="00F951B0">
        <w:rPr>
          <w:rFonts w:ascii="Times New Roman" w:hAnsi="Times New Roman"/>
          <w:color w:val="0A0A0A"/>
          <w:w w:val="105"/>
        </w:rPr>
        <w:t>requests</w:t>
      </w:r>
      <w:r w:rsidRPr="00F951B0">
        <w:rPr>
          <w:rFonts w:ascii="Times New Roman" w:hAnsi="Times New Roman"/>
          <w:color w:val="0A0A0A"/>
          <w:spacing w:val="-14"/>
          <w:w w:val="105"/>
        </w:rPr>
        <w:t xml:space="preserve"> </w:t>
      </w:r>
      <w:r w:rsidRPr="00F951B0">
        <w:rPr>
          <w:rFonts w:ascii="Times New Roman" w:hAnsi="Times New Roman"/>
          <w:color w:val="0A0A0A"/>
          <w:w w:val="105"/>
        </w:rPr>
        <w:t>for</w:t>
      </w:r>
      <w:r w:rsidRPr="00F951B0">
        <w:rPr>
          <w:rFonts w:ascii="Times New Roman" w:hAnsi="Times New Roman"/>
          <w:color w:val="0A0A0A"/>
          <w:spacing w:val="2"/>
          <w:w w:val="105"/>
        </w:rPr>
        <w:t xml:space="preserve"> </w:t>
      </w:r>
      <w:r w:rsidRPr="00F951B0">
        <w:rPr>
          <w:rFonts w:ascii="Times New Roman" w:hAnsi="Times New Roman"/>
          <w:color w:val="0A0A0A"/>
          <w:w w:val="105"/>
        </w:rPr>
        <w:t>information,</w:t>
      </w:r>
      <w:r w:rsidRPr="00F951B0">
        <w:rPr>
          <w:rFonts w:ascii="Times New Roman" w:hAnsi="Times New Roman"/>
          <w:color w:val="0A0A0A"/>
          <w:spacing w:val="-5"/>
          <w:w w:val="105"/>
        </w:rPr>
        <w:t xml:space="preserve"> </w:t>
      </w:r>
      <w:r w:rsidRPr="00F951B0">
        <w:rPr>
          <w:rFonts w:ascii="Times New Roman" w:hAnsi="Times New Roman"/>
          <w:color w:val="0A0A0A"/>
          <w:w w:val="105"/>
        </w:rPr>
        <w:t>must</w:t>
      </w:r>
      <w:r w:rsidRPr="00F951B0">
        <w:rPr>
          <w:rFonts w:ascii="Times New Roman" w:hAnsi="Times New Roman"/>
          <w:color w:val="0A0A0A"/>
          <w:spacing w:val="-6"/>
          <w:w w:val="105"/>
        </w:rPr>
        <w:t xml:space="preserve"> </w:t>
      </w:r>
      <w:r w:rsidRPr="00F951B0">
        <w:rPr>
          <w:rFonts w:ascii="Times New Roman" w:hAnsi="Times New Roman"/>
          <w:color w:val="0A0A0A"/>
          <w:w w:val="105"/>
        </w:rPr>
        <w:t>be</w:t>
      </w:r>
      <w:r w:rsidRPr="00F951B0">
        <w:rPr>
          <w:rFonts w:ascii="Times New Roman" w:hAnsi="Times New Roman"/>
          <w:color w:val="0A0A0A"/>
          <w:spacing w:val="-13"/>
          <w:w w:val="105"/>
        </w:rPr>
        <w:t xml:space="preserve"> </w:t>
      </w:r>
      <w:r w:rsidRPr="00F951B0">
        <w:rPr>
          <w:rFonts w:ascii="Times New Roman" w:hAnsi="Times New Roman"/>
          <w:color w:val="0A0A0A"/>
          <w:w w:val="105"/>
        </w:rPr>
        <w:t>between</w:t>
      </w:r>
      <w:r w:rsidRPr="00F951B0">
        <w:rPr>
          <w:rFonts w:ascii="Times New Roman" w:hAnsi="Times New Roman"/>
          <w:color w:val="0A0A0A"/>
          <w:spacing w:val="-9"/>
          <w:w w:val="105"/>
        </w:rPr>
        <w:t xml:space="preserve"> </w:t>
      </w:r>
      <w:r w:rsidRPr="00F951B0">
        <w:rPr>
          <w:rFonts w:ascii="Times New Roman" w:hAnsi="Times New Roman"/>
          <w:color w:val="0A0A0A"/>
          <w:w w:val="105"/>
        </w:rPr>
        <w:t>only</w:t>
      </w:r>
      <w:r w:rsidRPr="00F951B0">
        <w:rPr>
          <w:rFonts w:ascii="Times New Roman" w:hAnsi="Times New Roman"/>
          <w:color w:val="0A0A0A"/>
          <w:spacing w:val="-15"/>
          <w:w w:val="105"/>
        </w:rPr>
        <w:t xml:space="preserve"> </w:t>
      </w:r>
      <w:r w:rsidRPr="00F951B0">
        <w:rPr>
          <w:rFonts w:ascii="Times New Roman" w:hAnsi="Times New Roman"/>
          <w:color w:val="0A0A0A"/>
          <w:w w:val="105"/>
        </w:rPr>
        <w:t>the K</w:t>
      </w:r>
      <w:r w:rsidR="003D007B">
        <w:rPr>
          <w:rFonts w:ascii="Times New Roman" w:hAnsi="Times New Roman"/>
          <w:color w:val="0A0A0A"/>
          <w:w w:val="105"/>
        </w:rPr>
        <w:t>erry’s Place</w:t>
      </w:r>
      <w:r w:rsidRPr="00F951B0">
        <w:rPr>
          <w:rFonts w:ascii="Times New Roman" w:hAnsi="Times New Roman"/>
          <w:color w:val="0A0A0A"/>
          <w:w w:val="105"/>
        </w:rPr>
        <w:t xml:space="preserve"> Bid Administrator</w:t>
      </w:r>
      <w:r w:rsidRPr="00F951B0">
        <w:rPr>
          <w:rFonts w:ascii="Times New Roman" w:hAnsi="Times New Roman"/>
          <w:color w:val="0A0A0A"/>
          <w:spacing w:val="-16"/>
          <w:w w:val="105"/>
        </w:rPr>
        <w:t xml:space="preserve"> </w:t>
      </w:r>
      <w:r w:rsidRPr="00F951B0">
        <w:rPr>
          <w:rFonts w:ascii="Times New Roman" w:hAnsi="Times New Roman"/>
          <w:color w:val="0A0A0A"/>
          <w:w w:val="105"/>
        </w:rPr>
        <w:t>and</w:t>
      </w:r>
      <w:r w:rsidRPr="00F951B0">
        <w:rPr>
          <w:rFonts w:ascii="Times New Roman" w:hAnsi="Times New Roman"/>
          <w:color w:val="0A0A0A"/>
          <w:spacing w:val="-11"/>
          <w:w w:val="105"/>
        </w:rPr>
        <w:t xml:space="preserve"> </w:t>
      </w:r>
      <w:r w:rsidRPr="00F951B0">
        <w:rPr>
          <w:rFonts w:ascii="Times New Roman" w:hAnsi="Times New Roman"/>
          <w:color w:val="0A0A0A"/>
          <w:w w:val="105"/>
        </w:rPr>
        <w:t>each</w:t>
      </w:r>
      <w:r w:rsidRPr="00F951B0">
        <w:rPr>
          <w:rFonts w:ascii="Times New Roman" w:hAnsi="Times New Roman"/>
          <w:color w:val="0A0A0A"/>
          <w:spacing w:val="-16"/>
          <w:w w:val="105"/>
        </w:rPr>
        <w:t xml:space="preserve"> </w:t>
      </w:r>
      <w:r w:rsidRPr="00F951B0">
        <w:rPr>
          <w:rFonts w:ascii="Times New Roman" w:hAnsi="Times New Roman"/>
          <w:color w:val="0A0A0A"/>
          <w:w w:val="105"/>
        </w:rPr>
        <w:t>Applicant</w:t>
      </w:r>
      <w:r w:rsidRPr="00F951B0">
        <w:rPr>
          <w:rFonts w:ascii="Times New Roman" w:hAnsi="Times New Roman"/>
          <w:color w:val="0A0A0A"/>
          <w:spacing w:val="3"/>
          <w:w w:val="105"/>
        </w:rPr>
        <w:t xml:space="preserve"> </w:t>
      </w:r>
      <w:r w:rsidRPr="00F951B0">
        <w:rPr>
          <w:rFonts w:ascii="Times New Roman" w:hAnsi="Times New Roman"/>
          <w:color w:val="0A0A0A"/>
          <w:w w:val="105"/>
        </w:rPr>
        <w:t>who</w:t>
      </w:r>
      <w:r w:rsidRPr="00F951B0">
        <w:rPr>
          <w:rFonts w:ascii="Times New Roman" w:hAnsi="Times New Roman"/>
          <w:color w:val="0A0A0A"/>
          <w:spacing w:val="-2"/>
          <w:w w:val="105"/>
        </w:rPr>
        <w:t xml:space="preserve"> </w:t>
      </w:r>
      <w:r w:rsidRPr="00F951B0">
        <w:rPr>
          <w:rFonts w:ascii="Times New Roman" w:hAnsi="Times New Roman"/>
          <w:color w:val="0A0A0A"/>
          <w:w w:val="105"/>
        </w:rPr>
        <w:t>have</w:t>
      </w:r>
      <w:r w:rsidRPr="00F951B0">
        <w:rPr>
          <w:rFonts w:ascii="Times New Roman" w:hAnsi="Times New Roman"/>
          <w:color w:val="0A0A0A"/>
          <w:spacing w:val="-12"/>
          <w:w w:val="105"/>
        </w:rPr>
        <w:t xml:space="preserve"> </w:t>
      </w:r>
      <w:r w:rsidRPr="00F951B0">
        <w:rPr>
          <w:rFonts w:ascii="Times New Roman" w:hAnsi="Times New Roman"/>
          <w:color w:val="0A0A0A"/>
          <w:w w:val="105"/>
        </w:rPr>
        <w:t>been</w:t>
      </w:r>
      <w:r w:rsidRPr="00F951B0">
        <w:rPr>
          <w:rFonts w:ascii="Times New Roman" w:hAnsi="Times New Roman"/>
          <w:color w:val="0A0A0A"/>
          <w:spacing w:val="-22"/>
          <w:w w:val="105"/>
        </w:rPr>
        <w:t xml:space="preserve"> </w:t>
      </w:r>
      <w:r w:rsidRPr="00F951B0">
        <w:rPr>
          <w:rFonts w:ascii="Times New Roman" w:hAnsi="Times New Roman"/>
          <w:color w:val="0A0A0A"/>
          <w:w w:val="105"/>
        </w:rPr>
        <w:t>authorized</w:t>
      </w:r>
      <w:r w:rsidRPr="00F951B0">
        <w:rPr>
          <w:rFonts w:ascii="Times New Roman" w:hAnsi="Times New Roman"/>
          <w:color w:val="0A0A0A"/>
          <w:spacing w:val="-2"/>
          <w:w w:val="105"/>
        </w:rPr>
        <w:t xml:space="preserve"> </w:t>
      </w:r>
      <w:r w:rsidRPr="00F951B0">
        <w:rPr>
          <w:rFonts w:ascii="Times New Roman" w:hAnsi="Times New Roman"/>
          <w:color w:val="0A0A0A"/>
          <w:w w:val="105"/>
        </w:rPr>
        <w:t>and designated</w:t>
      </w:r>
      <w:r w:rsidRPr="00F951B0">
        <w:rPr>
          <w:rFonts w:ascii="Times New Roman" w:hAnsi="Times New Roman"/>
          <w:color w:val="0A0A0A"/>
          <w:spacing w:val="-10"/>
          <w:w w:val="105"/>
        </w:rPr>
        <w:t xml:space="preserve"> </w:t>
      </w:r>
      <w:r w:rsidRPr="00F951B0">
        <w:rPr>
          <w:rFonts w:ascii="Times New Roman" w:hAnsi="Times New Roman"/>
          <w:color w:val="0A0A0A"/>
          <w:w w:val="105"/>
        </w:rPr>
        <w:t>for</w:t>
      </w:r>
      <w:r w:rsidRPr="00F951B0">
        <w:rPr>
          <w:rFonts w:ascii="Times New Roman" w:hAnsi="Times New Roman"/>
          <w:color w:val="0A0A0A"/>
          <w:spacing w:val="-10"/>
          <w:w w:val="105"/>
        </w:rPr>
        <w:t xml:space="preserve"> </w:t>
      </w:r>
      <w:r w:rsidRPr="00F951B0">
        <w:rPr>
          <w:rFonts w:ascii="Times New Roman" w:hAnsi="Times New Roman"/>
          <w:color w:val="0A0A0A"/>
          <w:w w:val="105"/>
        </w:rPr>
        <w:t>that</w:t>
      </w:r>
      <w:r w:rsidRPr="00F951B0">
        <w:rPr>
          <w:rFonts w:ascii="Times New Roman" w:hAnsi="Times New Roman"/>
          <w:color w:val="0A0A0A"/>
          <w:spacing w:val="-8"/>
          <w:w w:val="105"/>
        </w:rPr>
        <w:t xml:space="preserve"> </w:t>
      </w:r>
      <w:r w:rsidRPr="00F951B0">
        <w:rPr>
          <w:rFonts w:ascii="Times New Roman" w:hAnsi="Times New Roman"/>
          <w:color w:val="0A0A0A"/>
          <w:w w:val="105"/>
        </w:rPr>
        <w:t>particular</w:t>
      </w:r>
      <w:r w:rsidRPr="00F951B0">
        <w:rPr>
          <w:rFonts w:ascii="Times New Roman" w:hAnsi="Times New Roman"/>
          <w:color w:val="0A0A0A"/>
          <w:spacing w:val="-5"/>
          <w:w w:val="105"/>
        </w:rPr>
        <w:t xml:space="preserve"> </w:t>
      </w:r>
      <w:r w:rsidRPr="00F951B0">
        <w:rPr>
          <w:rFonts w:ascii="Times New Roman" w:hAnsi="Times New Roman"/>
          <w:color w:val="0A0A0A"/>
          <w:w w:val="105"/>
        </w:rPr>
        <w:t>purpose.</w:t>
      </w:r>
    </w:p>
    <w:p w14:paraId="423A06E4" w14:textId="3A9391F6" w:rsidR="00F951B0" w:rsidRPr="003D007B" w:rsidRDefault="00F951B0" w:rsidP="003D007B">
      <w:pPr>
        <w:widowControl w:val="0"/>
        <w:numPr>
          <w:ilvl w:val="0"/>
          <w:numId w:val="8"/>
        </w:numPr>
        <w:tabs>
          <w:tab w:val="left" w:pos="940"/>
        </w:tabs>
        <w:kinsoku w:val="0"/>
        <w:overflowPunct w:val="0"/>
        <w:autoSpaceDE w:val="0"/>
        <w:autoSpaceDN w:val="0"/>
        <w:adjustRightInd w:val="0"/>
        <w:spacing w:after="0" w:line="256" w:lineRule="auto"/>
        <w:ind w:left="935" w:right="213" w:hanging="354"/>
        <w:rPr>
          <w:rFonts w:ascii="Times New Roman" w:hAnsi="Times New Roman"/>
          <w:color w:val="000000"/>
        </w:rPr>
      </w:pPr>
      <w:r w:rsidRPr="00F951B0">
        <w:rPr>
          <w:rFonts w:ascii="Times New Roman" w:hAnsi="Times New Roman"/>
          <w:color w:val="0A0A0A"/>
          <w:w w:val="105"/>
        </w:rPr>
        <w:t>Apart</w:t>
      </w:r>
      <w:r w:rsidRPr="00F951B0">
        <w:rPr>
          <w:rFonts w:ascii="Times New Roman" w:hAnsi="Times New Roman"/>
          <w:color w:val="0A0A0A"/>
          <w:spacing w:val="-10"/>
          <w:w w:val="105"/>
        </w:rPr>
        <w:t xml:space="preserve"> </w:t>
      </w:r>
      <w:r w:rsidRPr="00F951B0">
        <w:rPr>
          <w:rFonts w:ascii="Times New Roman" w:hAnsi="Times New Roman"/>
          <w:color w:val="0A0A0A"/>
          <w:w w:val="105"/>
        </w:rPr>
        <w:t>from</w:t>
      </w:r>
      <w:r w:rsidRPr="00F951B0">
        <w:rPr>
          <w:rFonts w:ascii="Times New Roman" w:hAnsi="Times New Roman"/>
          <w:color w:val="0A0A0A"/>
          <w:spacing w:val="-11"/>
          <w:w w:val="105"/>
        </w:rPr>
        <w:t xml:space="preserve"> </w:t>
      </w:r>
      <w:r w:rsidRPr="00F951B0">
        <w:rPr>
          <w:rFonts w:ascii="Times New Roman" w:hAnsi="Times New Roman"/>
          <w:color w:val="0A0A0A"/>
          <w:w w:val="105"/>
        </w:rPr>
        <w:t>the</w:t>
      </w:r>
      <w:r w:rsidRPr="00F951B0">
        <w:rPr>
          <w:rFonts w:ascii="Times New Roman" w:hAnsi="Times New Roman"/>
          <w:color w:val="0A0A0A"/>
          <w:spacing w:val="-15"/>
          <w:w w:val="105"/>
        </w:rPr>
        <w:t xml:space="preserve"> </w:t>
      </w:r>
      <w:r w:rsidRPr="00F951B0">
        <w:rPr>
          <w:rFonts w:ascii="Times New Roman" w:hAnsi="Times New Roman"/>
          <w:color w:val="0A0A0A"/>
          <w:w w:val="105"/>
        </w:rPr>
        <w:t>communications</w:t>
      </w:r>
      <w:r w:rsidRPr="00F951B0">
        <w:rPr>
          <w:rFonts w:ascii="Times New Roman" w:hAnsi="Times New Roman"/>
          <w:color w:val="0A0A0A"/>
          <w:spacing w:val="8"/>
          <w:w w:val="105"/>
        </w:rPr>
        <w:t xml:space="preserve"> </w:t>
      </w:r>
      <w:r w:rsidRPr="00F951B0">
        <w:rPr>
          <w:rFonts w:ascii="Times New Roman" w:hAnsi="Times New Roman"/>
          <w:color w:val="0A0A0A"/>
          <w:w w:val="105"/>
        </w:rPr>
        <w:t>between</w:t>
      </w:r>
      <w:r w:rsidRPr="00F951B0">
        <w:rPr>
          <w:rFonts w:ascii="Times New Roman" w:hAnsi="Times New Roman"/>
          <w:color w:val="0A0A0A"/>
          <w:spacing w:val="-10"/>
          <w:w w:val="105"/>
        </w:rPr>
        <w:t xml:space="preserve"> </w:t>
      </w:r>
      <w:r w:rsidRPr="00F951B0">
        <w:rPr>
          <w:rFonts w:ascii="Times New Roman" w:hAnsi="Times New Roman"/>
          <w:color w:val="0A0A0A"/>
          <w:w w:val="105"/>
        </w:rPr>
        <w:t>and</w:t>
      </w:r>
      <w:r w:rsidRPr="00F951B0">
        <w:rPr>
          <w:rFonts w:ascii="Times New Roman" w:hAnsi="Times New Roman"/>
          <w:color w:val="0A0A0A"/>
          <w:spacing w:val="-19"/>
          <w:w w:val="105"/>
        </w:rPr>
        <w:t xml:space="preserve"> </w:t>
      </w:r>
      <w:r w:rsidRPr="00F951B0">
        <w:rPr>
          <w:rFonts w:ascii="Times New Roman" w:hAnsi="Times New Roman"/>
          <w:color w:val="0A0A0A"/>
          <w:w w:val="105"/>
        </w:rPr>
        <w:t>among</w:t>
      </w:r>
      <w:r w:rsidRPr="00F951B0">
        <w:rPr>
          <w:rFonts w:ascii="Times New Roman" w:hAnsi="Times New Roman"/>
          <w:color w:val="0A0A0A"/>
          <w:spacing w:val="-16"/>
          <w:w w:val="105"/>
        </w:rPr>
        <w:t xml:space="preserve"> </w:t>
      </w:r>
      <w:r w:rsidRPr="00F951B0">
        <w:rPr>
          <w:rFonts w:ascii="Times New Roman" w:hAnsi="Times New Roman"/>
          <w:color w:val="0A0A0A"/>
          <w:w w:val="105"/>
        </w:rPr>
        <w:t>the</w:t>
      </w:r>
      <w:r w:rsidRPr="00F951B0">
        <w:rPr>
          <w:rFonts w:ascii="Times New Roman" w:hAnsi="Times New Roman"/>
          <w:color w:val="0A0A0A"/>
          <w:spacing w:val="-12"/>
          <w:w w:val="105"/>
        </w:rPr>
        <w:t xml:space="preserve"> </w:t>
      </w:r>
      <w:r w:rsidRPr="00F951B0">
        <w:rPr>
          <w:rFonts w:ascii="Times New Roman" w:hAnsi="Times New Roman"/>
          <w:color w:val="0A0A0A"/>
          <w:w w:val="105"/>
        </w:rPr>
        <w:t>designated</w:t>
      </w:r>
      <w:r w:rsidRPr="00F951B0">
        <w:rPr>
          <w:rFonts w:ascii="Times New Roman" w:hAnsi="Times New Roman"/>
          <w:color w:val="0A0A0A"/>
          <w:spacing w:val="-8"/>
          <w:w w:val="105"/>
        </w:rPr>
        <w:t xml:space="preserve"> </w:t>
      </w:r>
      <w:r w:rsidRPr="00F951B0">
        <w:rPr>
          <w:rFonts w:ascii="Times New Roman" w:hAnsi="Times New Roman"/>
          <w:color w:val="0A0A0A"/>
          <w:w w:val="105"/>
        </w:rPr>
        <w:t>representatives,</w:t>
      </w:r>
      <w:r w:rsidRPr="00F951B0">
        <w:rPr>
          <w:rFonts w:ascii="Times New Roman" w:hAnsi="Times New Roman"/>
          <w:color w:val="0A0A0A"/>
          <w:w w:val="102"/>
        </w:rPr>
        <w:t xml:space="preserve"> </w:t>
      </w:r>
      <w:r w:rsidRPr="00F951B0">
        <w:rPr>
          <w:rFonts w:ascii="Times New Roman" w:hAnsi="Times New Roman"/>
          <w:color w:val="0A0A0A"/>
          <w:w w:val="105"/>
        </w:rPr>
        <w:t>there</w:t>
      </w:r>
      <w:r w:rsidRPr="00F951B0">
        <w:rPr>
          <w:rFonts w:ascii="Times New Roman" w:hAnsi="Times New Roman"/>
          <w:color w:val="0A0A0A"/>
          <w:spacing w:val="-2"/>
          <w:w w:val="105"/>
        </w:rPr>
        <w:t xml:space="preserve"> </w:t>
      </w:r>
      <w:r w:rsidRPr="00F951B0">
        <w:rPr>
          <w:rFonts w:ascii="Times New Roman" w:hAnsi="Times New Roman"/>
          <w:color w:val="0A0A0A"/>
          <w:w w:val="105"/>
        </w:rPr>
        <w:t>must</w:t>
      </w:r>
      <w:r w:rsidRPr="00F951B0">
        <w:rPr>
          <w:rFonts w:ascii="Times New Roman" w:hAnsi="Times New Roman"/>
          <w:color w:val="0A0A0A"/>
          <w:spacing w:val="-6"/>
          <w:w w:val="105"/>
        </w:rPr>
        <w:t xml:space="preserve"> </w:t>
      </w:r>
      <w:r w:rsidRPr="00F951B0">
        <w:rPr>
          <w:rFonts w:ascii="Times New Roman" w:hAnsi="Times New Roman"/>
          <w:color w:val="0A0A0A"/>
          <w:w w:val="105"/>
        </w:rPr>
        <w:t>be</w:t>
      </w:r>
      <w:r w:rsidRPr="00F951B0">
        <w:rPr>
          <w:rFonts w:ascii="Times New Roman" w:hAnsi="Times New Roman"/>
          <w:color w:val="0A0A0A"/>
          <w:spacing w:val="-13"/>
          <w:w w:val="105"/>
        </w:rPr>
        <w:t xml:space="preserve"> </w:t>
      </w:r>
      <w:r w:rsidRPr="00F951B0">
        <w:rPr>
          <w:rFonts w:ascii="Times New Roman" w:hAnsi="Times New Roman"/>
          <w:color w:val="0A0A0A"/>
          <w:w w:val="105"/>
        </w:rPr>
        <w:t>no</w:t>
      </w:r>
      <w:r w:rsidRPr="00F951B0">
        <w:rPr>
          <w:rFonts w:ascii="Times New Roman" w:hAnsi="Times New Roman"/>
          <w:color w:val="0A0A0A"/>
          <w:spacing w:val="-23"/>
          <w:w w:val="105"/>
        </w:rPr>
        <w:t xml:space="preserve"> </w:t>
      </w:r>
      <w:r w:rsidRPr="00F951B0">
        <w:rPr>
          <w:rFonts w:ascii="Times New Roman" w:hAnsi="Times New Roman"/>
          <w:color w:val="0A0A0A"/>
          <w:w w:val="105"/>
        </w:rPr>
        <w:t>communication</w:t>
      </w:r>
      <w:r w:rsidRPr="00F951B0">
        <w:rPr>
          <w:rFonts w:ascii="Times New Roman" w:hAnsi="Times New Roman"/>
          <w:color w:val="0A0A0A"/>
          <w:spacing w:val="12"/>
          <w:w w:val="105"/>
        </w:rPr>
        <w:t xml:space="preserve"> </w:t>
      </w:r>
      <w:r w:rsidRPr="00F951B0">
        <w:rPr>
          <w:rFonts w:ascii="Times New Roman" w:hAnsi="Times New Roman"/>
          <w:color w:val="0A0A0A"/>
          <w:w w:val="105"/>
        </w:rPr>
        <w:t>between</w:t>
      </w:r>
      <w:r w:rsidRPr="00F951B0">
        <w:rPr>
          <w:rFonts w:ascii="Times New Roman" w:hAnsi="Times New Roman"/>
          <w:color w:val="0A0A0A"/>
          <w:spacing w:val="-6"/>
          <w:w w:val="105"/>
        </w:rPr>
        <w:t xml:space="preserve"> </w:t>
      </w:r>
      <w:r w:rsidRPr="00F951B0">
        <w:rPr>
          <w:rFonts w:ascii="Times New Roman" w:hAnsi="Times New Roman"/>
          <w:color w:val="0A0A0A"/>
          <w:w w:val="105"/>
        </w:rPr>
        <w:t>any K</w:t>
      </w:r>
      <w:r w:rsidR="003D007B">
        <w:rPr>
          <w:rFonts w:ascii="Times New Roman" w:hAnsi="Times New Roman"/>
          <w:color w:val="0A0A0A"/>
          <w:w w:val="105"/>
        </w:rPr>
        <w:t>erry’s Place</w:t>
      </w:r>
      <w:r w:rsidRPr="00F951B0">
        <w:rPr>
          <w:rFonts w:ascii="Times New Roman" w:hAnsi="Times New Roman"/>
          <w:color w:val="0A0A0A"/>
          <w:w w:val="105"/>
        </w:rPr>
        <w:t xml:space="preserve"> staff member and</w:t>
      </w:r>
      <w:r w:rsidRPr="00F951B0">
        <w:rPr>
          <w:rFonts w:ascii="Times New Roman" w:hAnsi="Times New Roman"/>
          <w:color w:val="0A0A0A"/>
          <w:spacing w:val="-17"/>
          <w:w w:val="105"/>
        </w:rPr>
        <w:t xml:space="preserve"> </w:t>
      </w:r>
      <w:r w:rsidRPr="00F951B0">
        <w:rPr>
          <w:rFonts w:ascii="Times New Roman" w:hAnsi="Times New Roman"/>
          <w:color w:val="0A0A0A"/>
          <w:w w:val="105"/>
        </w:rPr>
        <w:t>any</w:t>
      </w:r>
      <w:r w:rsidRPr="00F951B0">
        <w:rPr>
          <w:rFonts w:ascii="Times New Roman" w:hAnsi="Times New Roman"/>
          <w:color w:val="0A0A0A"/>
          <w:spacing w:val="-8"/>
          <w:w w:val="105"/>
        </w:rPr>
        <w:t xml:space="preserve"> </w:t>
      </w:r>
      <w:r w:rsidRPr="00F951B0">
        <w:rPr>
          <w:rFonts w:ascii="Times New Roman" w:hAnsi="Times New Roman"/>
          <w:color w:val="0A0A0A"/>
          <w:w w:val="105"/>
        </w:rPr>
        <w:t>other</w:t>
      </w:r>
      <w:r w:rsidRPr="00F951B0">
        <w:rPr>
          <w:rFonts w:ascii="Times New Roman" w:hAnsi="Times New Roman"/>
          <w:color w:val="0A0A0A"/>
          <w:spacing w:val="2"/>
          <w:w w:val="105"/>
        </w:rPr>
        <w:t xml:space="preserve"> </w:t>
      </w:r>
      <w:r w:rsidRPr="00F951B0">
        <w:rPr>
          <w:rFonts w:ascii="Times New Roman" w:hAnsi="Times New Roman"/>
          <w:color w:val="0A0A0A"/>
          <w:w w:val="105"/>
        </w:rPr>
        <w:t>representatives</w:t>
      </w:r>
      <w:r w:rsidRPr="00F951B0">
        <w:rPr>
          <w:rFonts w:ascii="Times New Roman" w:hAnsi="Times New Roman"/>
          <w:color w:val="0A0A0A"/>
          <w:spacing w:val="5"/>
          <w:w w:val="105"/>
        </w:rPr>
        <w:t xml:space="preserve"> </w:t>
      </w:r>
      <w:r w:rsidRPr="00F951B0">
        <w:rPr>
          <w:rFonts w:ascii="Times New Roman" w:hAnsi="Times New Roman"/>
          <w:color w:val="0A0A0A"/>
          <w:w w:val="105"/>
        </w:rPr>
        <w:t>of</w:t>
      </w:r>
      <w:r w:rsidRPr="00F951B0">
        <w:rPr>
          <w:rFonts w:ascii="Times New Roman" w:hAnsi="Times New Roman"/>
          <w:color w:val="0A0A0A"/>
          <w:spacing w:val="-2"/>
          <w:w w:val="105"/>
        </w:rPr>
        <w:t xml:space="preserve"> </w:t>
      </w:r>
      <w:r w:rsidRPr="00F951B0">
        <w:rPr>
          <w:rFonts w:ascii="Times New Roman" w:hAnsi="Times New Roman"/>
          <w:color w:val="0A0A0A"/>
          <w:w w:val="105"/>
        </w:rPr>
        <w:t>the</w:t>
      </w:r>
      <w:r w:rsidRPr="00F951B0">
        <w:rPr>
          <w:rFonts w:ascii="Times New Roman" w:hAnsi="Times New Roman"/>
          <w:color w:val="0A0A0A"/>
          <w:spacing w:val="-8"/>
          <w:w w:val="105"/>
        </w:rPr>
        <w:t xml:space="preserve"> </w:t>
      </w:r>
      <w:r w:rsidRPr="00F951B0">
        <w:rPr>
          <w:rFonts w:ascii="Times New Roman" w:hAnsi="Times New Roman"/>
          <w:color w:val="0A0A0A"/>
          <w:w w:val="105"/>
        </w:rPr>
        <w:t>Applicant,</w:t>
      </w:r>
      <w:r w:rsidRPr="00F951B0">
        <w:rPr>
          <w:rFonts w:ascii="Times New Roman" w:hAnsi="Times New Roman"/>
          <w:color w:val="0A0A0A"/>
          <w:spacing w:val="4"/>
          <w:w w:val="105"/>
        </w:rPr>
        <w:t xml:space="preserve"> </w:t>
      </w:r>
      <w:r w:rsidRPr="00F951B0">
        <w:rPr>
          <w:rFonts w:ascii="Times New Roman" w:hAnsi="Times New Roman"/>
          <w:color w:val="0A0A0A"/>
          <w:w w:val="105"/>
        </w:rPr>
        <w:t>and</w:t>
      </w:r>
      <w:r w:rsidRPr="00F951B0">
        <w:rPr>
          <w:rFonts w:ascii="Times New Roman" w:hAnsi="Times New Roman"/>
          <w:color w:val="0A0A0A"/>
          <w:spacing w:val="-8"/>
          <w:w w:val="105"/>
        </w:rPr>
        <w:t xml:space="preserve"> </w:t>
      </w:r>
      <w:r w:rsidRPr="00F951B0">
        <w:rPr>
          <w:rFonts w:ascii="Times New Roman" w:hAnsi="Times New Roman"/>
          <w:color w:val="0A0A0A"/>
          <w:w w:val="105"/>
        </w:rPr>
        <w:t>no</w:t>
      </w:r>
      <w:r w:rsidRPr="00F951B0">
        <w:rPr>
          <w:rFonts w:ascii="Times New Roman" w:hAnsi="Times New Roman"/>
          <w:color w:val="0A0A0A"/>
          <w:spacing w:val="-20"/>
          <w:w w:val="105"/>
        </w:rPr>
        <w:t xml:space="preserve"> </w:t>
      </w:r>
      <w:r w:rsidRPr="00F951B0">
        <w:rPr>
          <w:rFonts w:ascii="Times New Roman" w:hAnsi="Times New Roman"/>
          <w:color w:val="0A0A0A"/>
          <w:w w:val="105"/>
        </w:rPr>
        <w:t>giving</w:t>
      </w:r>
      <w:r w:rsidRPr="00F951B0">
        <w:rPr>
          <w:rFonts w:ascii="Times New Roman" w:hAnsi="Times New Roman"/>
          <w:color w:val="0A0A0A"/>
          <w:spacing w:val="-7"/>
          <w:w w:val="105"/>
        </w:rPr>
        <w:t xml:space="preserve"> </w:t>
      </w:r>
      <w:r w:rsidRPr="00F951B0">
        <w:rPr>
          <w:rFonts w:ascii="Times New Roman" w:hAnsi="Times New Roman"/>
          <w:color w:val="0A0A0A"/>
          <w:w w:val="105"/>
        </w:rPr>
        <w:t>of</w:t>
      </w:r>
      <w:r w:rsidRPr="00F951B0">
        <w:rPr>
          <w:rFonts w:ascii="Times New Roman" w:hAnsi="Times New Roman"/>
          <w:color w:val="0A0A0A"/>
          <w:spacing w:val="5"/>
          <w:w w:val="105"/>
        </w:rPr>
        <w:t xml:space="preserve"> </w:t>
      </w:r>
      <w:r w:rsidRPr="00F951B0">
        <w:rPr>
          <w:rFonts w:ascii="Times New Roman" w:hAnsi="Times New Roman"/>
          <w:color w:val="0A0A0A"/>
          <w:w w:val="105"/>
        </w:rPr>
        <w:t>information</w:t>
      </w:r>
      <w:r w:rsidRPr="00F951B0">
        <w:rPr>
          <w:rFonts w:ascii="Times New Roman" w:hAnsi="Times New Roman"/>
          <w:color w:val="0A0A0A"/>
          <w:spacing w:val="-9"/>
          <w:w w:val="105"/>
        </w:rPr>
        <w:t xml:space="preserve"> </w:t>
      </w:r>
      <w:r w:rsidRPr="00F951B0">
        <w:rPr>
          <w:rFonts w:ascii="Times New Roman" w:hAnsi="Times New Roman"/>
          <w:color w:val="0A0A0A"/>
          <w:w w:val="105"/>
        </w:rPr>
        <w:t>with</w:t>
      </w:r>
      <w:r w:rsidRPr="00F951B0">
        <w:rPr>
          <w:rFonts w:ascii="Times New Roman" w:hAnsi="Times New Roman"/>
          <w:color w:val="0A0A0A"/>
          <w:spacing w:val="3"/>
          <w:w w:val="105"/>
        </w:rPr>
        <w:t xml:space="preserve"> </w:t>
      </w:r>
      <w:r w:rsidRPr="00F951B0">
        <w:rPr>
          <w:rFonts w:ascii="Times New Roman" w:hAnsi="Times New Roman"/>
          <w:color w:val="0A0A0A"/>
          <w:w w:val="105"/>
        </w:rPr>
        <w:t>respect</w:t>
      </w:r>
      <w:r w:rsidRPr="00F951B0">
        <w:rPr>
          <w:rFonts w:ascii="Times New Roman" w:hAnsi="Times New Roman"/>
          <w:color w:val="0A0A0A"/>
          <w:w w:val="103"/>
        </w:rPr>
        <w:t xml:space="preserve"> </w:t>
      </w:r>
      <w:r w:rsidRPr="00F951B0">
        <w:rPr>
          <w:rFonts w:ascii="Times New Roman" w:hAnsi="Times New Roman"/>
          <w:color w:val="0A0A0A"/>
          <w:w w:val="105"/>
        </w:rPr>
        <w:t>to</w:t>
      </w:r>
      <w:r w:rsidRPr="00F951B0">
        <w:rPr>
          <w:rFonts w:ascii="Times New Roman" w:hAnsi="Times New Roman"/>
          <w:color w:val="0A0A0A"/>
          <w:spacing w:val="-12"/>
          <w:w w:val="105"/>
        </w:rPr>
        <w:t xml:space="preserve"> </w:t>
      </w:r>
      <w:r w:rsidRPr="00F951B0">
        <w:rPr>
          <w:rFonts w:ascii="Times New Roman" w:hAnsi="Times New Roman"/>
          <w:color w:val="0A0A0A"/>
          <w:w w:val="105"/>
        </w:rPr>
        <w:t>the</w:t>
      </w:r>
      <w:r w:rsidRPr="00F951B0">
        <w:rPr>
          <w:rFonts w:ascii="Times New Roman" w:hAnsi="Times New Roman"/>
          <w:color w:val="0A0A0A"/>
          <w:spacing w:val="7"/>
          <w:w w:val="105"/>
        </w:rPr>
        <w:t xml:space="preserve"> </w:t>
      </w:r>
      <w:r w:rsidRPr="00F951B0">
        <w:rPr>
          <w:rFonts w:ascii="Times New Roman" w:hAnsi="Times New Roman"/>
          <w:color w:val="0A0A0A"/>
          <w:w w:val="105"/>
        </w:rPr>
        <w:t>RFSQ</w:t>
      </w:r>
      <w:r w:rsidRPr="00F951B0">
        <w:rPr>
          <w:rFonts w:ascii="Times New Roman" w:hAnsi="Times New Roman"/>
          <w:color w:val="0A0A0A"/>
          <w:spacing w:val="-1"/>
          <w:w w:val="105"/>
        </w:rPr>
        <w:t xml:space="preserve"> </w:t>
      </w:r>
      <w:r w:rsidRPr="00F951B0">
        <w:rPr>
          <w:rFonts w:ascii="Times New Roman" w:hAnsi="Times New Roman"/>
          <w:color w:val="0A0A0A"/>
          <w:w w:val="105"/>
        </w:rPr>
        <w:t>processes and</w:t>
      </w:r>
      <w:r w:rsidRPr="00F951B0">
        <w:rPr>
          <w:rFonts w:ascii="Times New Roman" w:hAnsi="Times New Roman"/>
          <w:color w:val="0A0A0A"/>
          <w:spacing w:val="-15"/>
          <w:w w:val="105"/>
        </w:rPr>
        <w:t xml:space="preserve"> </w:t>
      </w:r>
      <w:r w:rsidRPr="00F951B0">
        <w:rPr>
          <w:rFonts w:ascii="Times New Roman" w:hAnsi="Times New Roman"/>
          <w:color w:val="0A0A0A"/>
          <w:w w:val="105"/>
        </w:rPr>
        <w:t>the</w:t>
      </w:r>
      <w:r w:rsidRPr="00F951B0">
        <w:rPr>
          <w:rFonts w:ascii="Times New Roman" w:hAnsi="Times New Roman"/>
          <w:color w:val="0A0A0A"/>
          <w:spacing w:val="-10"/>
          <w:w w:val="105"/>
        </w:rPr>
        <w:t xml:space="preserve"> </w:t>
      </w:r>
      <w:r w:rsidRPr="00F951B0">
        <w:rPr>
          <w:rFonts w:ascii="Times New Roman" w:hAnsi="Times New Roman"/>
          <w:color w:val="0A0A0A"/>
          <w:w w:val="105"/>
        </w:rPr>
        <w:t>final</w:t>
      </w:r>
      <w:r w:rsidRPr="00F951B0">
        <w:rPr>
          <w:rFonts w:ascii="Times New Roman" w:hAnsi="Times New Roman"/>
          <w:color w:val="0A0A0A"/>
          <w:spacing w:val="-9"/>
          <w:w w:val="105"/>
        </w:rPr>
        <w:t xml:space="preserve"> </w:t>
      </w:r>
      <w:r w:rsidRPr="00F951B0">
        <w:rPr>
          <w:rFonts w:ascii="Times New Roman" w:hAnsi="Times New Roman"/>
          <w:color w:val="0A0A0A"/>
          <w:w w:val="105"/>
        </w:rPr>
        <w:t>Agreement.</w:t>
      </w:r>
    </w:p>
    <w:p w14:paraId="4345F905" w14:textId="0F899F0D" w:rsidR="00F951B0" w:rsidRDefault="00F951B0" w:rsidP="003D007B">
      <w:pPr>
        <w:widowControl w:val="0"/>
        <w:numPr>
          <w:ilvl w:val="0"/>
          <w:numId w:val="8"/>
        </w:numPr>
        <w:tabs>
          <w:tab w:val="left" w:pos="940"/>
        </w:tabs>
        <w:kinsoku w:val="0"/>
        <w:overflowPunct w:val="0"/>
        <w:autoSpaceDE w:val="0"/>
        <w:autoSpaceDN w:val="0"/>
        <w:adjustRightInd w:val="0"/>
        <w:spacing w:after="0" w:line="254" w:lineRule="auto"/>
        <w:ind w:left="940" w:right="217" w:hanging="359"/>
        <w:rPr>
          <w:rFonts w:ascii="Times New Roman" w:hAnsi="Times New Roman"/>
          <w:color w:val="000000"/>
        </w:rPr>
      </w:pPr>
      <w:r w:rsidRPr="00F951B0">
        <w:rPr>
          <w:rFonts w:ascii="Times New Roman" w:hAnsi="Times New Roman"/>
          <w:color w:val="0A0A0A"/>
        </w:rPr>
        <w:t>Any</w:t>
      </w:r>
      <w:r w:rsidRPr="00F951B0">
        <w:rPr>
          <w:rFonts w:ascii="Times New Roman" w:hAnsi="Times New Roman"/>
          <w:color w:val="0A0A0A"/>
          <w:spacing w:val="27"/>
        </w:rPr>
        <w:t xml:space="preserve"> </w:t>
      </w:r>
      <w:r w:rsidRPr="00F951B0">
        <w:rPr>
          <w:rFonts w:ascii="Times New Roman" w:hAnsi="Times New Roman"/>
          <w:color w:val="0A0A0A"/>
        </w:rPr>
        <w:t>attempt</w:t>
      </w:r>
      <w:r w:rsidRPr="00F951B0">
        <w:rPr>
          <w:rFonts w:ascii="Times New Roman" w:hAnsi="Times New Roman"/>
          <w:color w:val="0A0A0A"/>
          <w:spacing w:val="25"/>
        </w:rPr>
        <w:t xml:space="preserve"> </w:t>
      </w:r>
      <w:r w:rsidRPr="00F951B0">
        <w:rPr>
          <w:rFonts w:ascii="Times New Roman" w:hAnsi="Times New Roman"/>
          <w:color w:val="0A0A0A"/>
        </w:rPr>
        <w:t>on</w:t>
      </w:r>
      <w:r w:rsidRPr="00F951B0">
        <w:rPr>
          <w:rFonts w:ascii="Times New Roman" w:hAnsi="Times New Roman"/>
          <w:color w:val="0A0A0A"/>
          <w:spacing w:val="7"/>
        </w:rPr>
        <w:t xml:space="preserve"> </w:t>
      </w:r>
      <w:r w:rsidRPr="00F951B0">
        <w:rPr>
          <w:rFonts w:ascii="Times New Roman" w:hAnsi="Times New Roman"/>
          <w:color w:val="0A0A0A"/>
        </w:rPr>
        <w:t>the</w:t>
      </w:r>
      <w:r w:rsidRPr="00F951B0">
        <w:rPr>
          <w:rFonts w:ascii="Times New Roman" w:hAnsi="Times New Roman"/>
          <w:color w:val="0A0A0A"/>
          <w:spacing w:val="24"/>
        </w:rPr>
        <w:t xml:space="preserve"> </w:t>
      </w:r>
      <w:r w:rsidRPr="00F951B0">
        <w:rPr>
          <w:rFonts w:ascii="Times New Roman" w:hAnsi="Times New Roman"/>
          <w:color w:val="0A0A0A"/>
        </w:rPr>
        <w:t>part</w:t>
      </w:r>
      <w:r w:rsidRPr="00F951B0">
        <w:rPr>
          <w:rFonts w:ascii="Times New Roman" w:hAnsi="Times New Roman"/>
          <w:color w:val="0A0A0A"/>
          <w:spacing w:val="15"/>
        </w:rPr>
        <w:t xml:space="preserve"> </w:t>
      </w:r>
      <w:r w:rsidRPr="00F951B0">
        <w:rPr>
          <w:rFonts w:ascii="Times New Roman" w:hAnsi="Times New Roman"/>
          <w:color w:val="0A0A0A"/>
        </w:rPr>
        <w:t>of</w:t>
      </w:r>
      <w:r w:rsidRPr="00F951B0">
        <w:rPr>
          <w:rFonts w:ascii="Times New Roman" w:hAnsi="Times New Roman"/>
          <w:color w:val="0A0A0A"/>
          <w:spacing w:val="32"/>
        </w:rPr>
        <w:t xml:space="preserve"> </w:t>
      </w:r>
      <w:r w:rsidRPr="00F951B0">
        <w:rPr>
          <w:rFonts w:ascii="Times New Roman" w:hAnsi="Times New Roman"/>
          <w:color w:val="0A0A0A"/>
        </w:rPr>
        <w:t>any</w:t>
      </w:r>
      <w:r w:rsidRPr="00F951B0">
        <w:rPr>
          <w:rFonts w:ascii="Times New Roman" w:hAnsi="Times New Roman"/>
          <w:color w:val="0A0A0A"/>
          <w:spacing w:val="12"/>
        </w:rPr>
        <w:t xml:space="preserve"> </w:t>
      </w:r>
      <w:r w:rsidRPr="00F951B0">
        <w:rPr>
          <w:rFonts w:ascii="Times New Roman" w:hAnsi="Times New Roman"/>
          <w:color w:val="0A0A0A"/>
        </w:rPr>
        <w:t>Applicant,</w:t>
      </w:r>
      <w:r w:rsidRPr="00F951B0">
        <w:rPr>
          <w:rFonts w:ascii="Times New Roman" w:hAnsi="Times New Roman"/>
          <w:color w:val="0A0A0A"/>
          <w:spacing w:val="42"/>
        </w:rPr>
        <w:t xml:space="preserve"> </w:t>
      </w:r>
      <w:r w:rsidRPr="00F951B0">
        <w:rPr>
          <w:rFonts w:ascii="Times New Roman" w:hAnsi="Times New Roman"/>
          <w:color w:val="0A0A0A"/>
        </w:rPr>
        <w:t>or</w:t>
      </w:r>
      <w:r w:rsidRPr="00F951B0">
        <w:rPr>
          <w:rFonts w:ascii="Times New Roman" w:hAnsi="Times New Roman"/>
          <w:color w:val="0A0A0A"/>
          <w:spacing w:val="16"/>
        </w:rPr>
        <w:t xml:space="preserve"> </w:t>
      </w:r>
      <w:r w:rsidRPr="00F951B0">
        <w:rPr>
          <w:rFonts w:ascii="Times New Roman" w:hAnsi="Times New Roman"/>
          <w:color w:val="0A0A0A"/>
        </w:rPr>
        <w:t>any</w:t>
      </w:r>
      <w:r w:rsidRPr="00F951B0">
        <w:rPr>
          <w:rFonts w:ascii="Times New Roman" w:hAnsi="Times New Roman"/>
          <w:color w:val="0A0A0A"/>
          <w:spacing w:val="19"/>
        </w:rPr>
        <w:t xml:space="preserve"> </w:t>
      </w:r>
      <w:r w:rsidRPr="00F951B0">
        <w:rPr>
          <w:rFonts w:ascii="Times New Roman" w:hAnsi="Times New Roman"/>
          <w:color w:val="0A0A0A"/>
        </w:rPr>
        <w:t>of</w:t>
      </w:r>
      <w:r w:rsidRPr="00F951B0">
        <w:rPr>
          <w:rFonts w:ascii="Times New Roman" w:hAnsi="Times New Roman"/>
          <w:color w:val="0A0A0A"/>
          <w:spacing w:val="21"/>
        </w:rPr>
        <w:t xml:space="preserve"> </w:t>
      </w:r>
      <w:r w:rsidRPr="00F951B0">
        <w:rPr>
          <w:rFonts w:ascii="Times New Roman" w:hAnsi="Times New Roman"/>
          <w:color w:val="0A0A0A"/>
        </w:rPr>
        <w:t>their</w:t>
      </w:r>
      <w:r w:rsidRPr="00F951B0">
        <w:rPr>
          <w:rFonts w:ascii="Times New Roman" w:hAnsi="Times New Roman"/>
          <w:color w:val="0A0A0A"/>
          <w:spacing w:val="29"/>
        </w:rPr>
        <w:t xml:space="preserve"> </w:t>
      </w:r>
      <w:r w:rsidRPr="00F951B0">
        <w:rPr>
          <w:rFonts w:ascii="Times New Roman" w:hAnsi="Times New Roman"/>
          <w:color w:val="0A0A0A"/>
        </w:rPr>
        <w:t>employees,</w:t>
      </w:r>
      <w:r w:rsidRPr="00F951B0">
        <w:rPr>
          <w:rFonts w:ascii="Times New Roman" w:hAnsi="Times New Roman"/>
          <w:color w:val="0A0A0A"/>
          <w:spacing w:val="31"/>
        </w:rPr>
        <w:t xml:space="preserve"> </w:t>
      </w:r>
      <w:r w:rsidRPr="00F951B0">
        <w:rPr>
          <w:rFonts w:ascii="Times New Roman" w:hAnsi="Times New Roman"/>
          <w:color w:val="0A0A0A"/>
        </w:rPr>
        <w:t>agents,</w:t>
      </w:r>
      <w:r w:rsidRPr="00F951B0">
        <w:rPr>
          <w:rFonts w:ascii="Times New Roman" w:hAnsi="Times New Roman"/>
          <w:color w:val="0A0A0A"/>
          <w:spacing w:val="29"/>
        </w:rPr>
        <w:t xml:space="preserve"> </w:t>
      </w:r>
      <w:r w:rsidRPr="00F951B0">
        <w:rPr>
          <w:rFonts w:ascii="Times New Roman" w:hAnsi="Times New Roman"/>
          <w:color w:val="0A0A0A"/>
        </w:rPr>
        <w:t>Consulting</w:t>
      </w:r>
      <w:r w:rsidRPr="00F951B0">
        <w:rPr>
          <w:rFonts w:ascii="Times New Roman" w:hAnsi="Times New Roman"/>
          <w:color w:val="0A0A0A"/>
          <w:w w:val="103"/>
        </w:rPr>
        <w:t xml:space="preserve"> </w:t>
      </w:r>
      <w:r w:rsidRPr="00F951B0">
        <w:rPr>
          <w:rFonts w:ascii="Times New Roman" w:hAnsi="Times New Roman"/>
          <w:color w:val="0A0A0A"/>
        </w:rPr>
        <w:t>Firms,</w:t>
      </w:r>
      <w:r w:rsidRPr="00F951B0">
        <w:rPr>
          <w:rFonts w:ascii="Times New Roman" w:hAnsi="Times New Roman"/>
          <w:color w:val="0A0A0A"/>
          <w:spacing w:val="7"/>
        </w:rPr>
        <w:t xml:space="preserve"> </w:t>
      </w:r>
      <w:r w:rsidRPr="00F951B0">
        <w:rPr>
          <w:rFonts w:ascii="Times New Roman" w:hAnsi="Times New Roman"/>
          <w:color w:val="0A0A0A"/>
        </w:rPr>
        <w:t>or</w:t>
      </w:r>
      <w:r w:rsidRPr="00F951B0">
        <w:rPr>
          <w:rFonts w:ascii="Times New Roman" w:hAnsi="Times New Roman"/>
          <w:color w:val="0A0A0A"/>
          <w:spacing w:val="36"/>
        </w:rPr>
        <w:t xml:space="preserve"> </w:t>
      </w:r>
      <w:r w:rsidRPr="00F951B0">
        <w:rPr>
          <w:rFonts w:ascii="Times New Roman" w:hAnsi="Times New Roman"/>
          <w:color w:val="0A0A0A"/>
        </w:rPr>
        <w:t>representatives</w:t>
      </w:r>
      <w:r w:rsidRPr="00F951B0">
        <w:rPr>
          <w:rFonts w:ascii="Times New Roman" w:hAnsi="Times New Roman"/>
          <w:color w:val="0A0A0A"/>
          <w:spacing w:val="46"/>
        </w:rPr>
        <w:t xml:space="preserve"> </w:t>
      </w:r>
      <w:r w:rsidRPr="00F951B0">
        <w:rPr>
          <w:rFonts w:ascii="Times New Roman" w:hAnsi="Times New Roman"/>
          <w:color w:val="0A0A0A"/>
        </w:rPr>
        <w:t>to</w:t>
      </w:r>
      <w:r w:rsidRPr="00F951B0">
        <w:rPr>
          <w:rFonts w:ascii="Times New Roman" w:hAnsi="Times New Roman"/>
          <w:color w:val="0A0A0A"/>
          <w:spacing w:val="21"/>
        </w:rPr>
        <w:t xml:space="preserve"> </w:t>
      </w:r>
      <w:r w:rsidRPr="00F951B0">
        <w:rPr>
          <w:rFonts w:ascii="Times New Roman" w:hAnsi="Times New Roman"/>
          <w:color w:val="0A0A0A"/>
        </w:rPr>
        <w:t>contact</w:t>
      </w:r>
      <w:r w:rsidRPr="00F951B0">
        <w:rPr>
          <w:rFonts w:ascii="Times New Roman" w:hAnsi="Times New Roman"/>
          <w:color w:val="0A0A0A"/>
          <w:spacing w:val="35"/>
        </w:rPr>
        <w:t xml:space="preserve"> </w:t>
      </w:r>
      <w:r w:rsidRPr="00F951B0">
        <w:rPr>
          <w:rFonts w:ascii="Times New Roman" w:hAnsi="Times New Roman"/>
          <w:color w:val="0A0A0A"/>
        </w:rPr>
        <w:t>any</w:t>
      </w:r>
      <w:r w:rsidRPr="00F951B0">
        <w:rPr>
          <w:rFonts w:ascii="Times New Roman" w:hAnsi="Times New Roman"/>
          <w:color w:val="0A0A0A"/>
          <w:spacing w:val="25"/>
        </w:rPr>
        <w:t xml:space="preserve"> </w:t>
      </w:r>
      <w:r w:rsidRPr="00F951B0">
        <w:rPr>
          <w:rFonts w:ascii="Times New Roman" w:hAnsi="Times New Roman"/>
          <w:color w:val="0A0A0A"/>
        </w:rPr>
        <w:t>persons</w:t>
      </w:r>
      <w:r w:rsidRPr="00F951B0">
        <w:rPr>
          <w:rFonts w:ascii="Times New Roman" w:hAnsi="Times New Roman"/>
          <w:color w:val="0A0A0A"/>
          <w:spacing w:val="32"/>
        </w:rPr>
        <w:t xml:space="preserve"> </w:t>
      </w:r>
      <w:r w:rsidRPr="00F951B0">
        <w:rPr>
          <w:rFonts w:ascii="Times New Roman" w:hAnsi="Times New Roman"/>
          <w:color w:val="0A0A0A"/>
        </w:rPr>
        <w:t>other</w:t>
      </w:r>
      <w:r w:rsidRPr="00F951B0">
        <w:rPr>
          <w:rFonts w:ascii="Times New Roman" w:hAnsi="Times New Roman"/>
          <w:color w:val="0A0A0A"/>
          <w:spacing w:val="19"/>
        </w:rPr>
        <w:t xml:space="preserve"> </w:t>
      </w:r>
      <w:r w:rsidRPr="00F951B0">
        <w:rPr>
          <w:rFonts w:ascii="Times New Roman" w:hAnsi="Times New Roman"/>
          <w:color w:val="0A0A0A"/>
        </w:rPr>
        <w:t>than</w:t>
      </w:r>
      <w:r w:rsidRPr="00F951B0">
        <w:rPr>
          <w:rFonts w:ascii="Times New Roman" w:hAnsi="Times New Roman"/>
          <w:color w:val="0A0A0A"/>
          <w:spacing w:val="25"/>
        </w:rPr>
        <w:t xml:space="preserve"> K</w:t>
      </w:r>
      <w:r w:rsidR="003D007B">
        <w:rPr>
          <w:rFonts w:ascii="Times New Roman" w:hAnsi="Times New Roman"/>
          <w:color w:val="0A0A0A"/>
          <w:spacing w:val="25"/>
        </w:rPr>
        <w:t>erry’s Place</w:t>
      </w:r>
      <w:r w:rsidRPr="00F951B0">
        <w:rPr>
          <w:rFonts w:ascii="Times New Roman" w:hAnsi="Times New Roman"/>
          <w:color w:val="0A0A0A"/>
          <w:spacing w:val="25"/>
        </w:rPr>
        <w:t xml:space="preserve"> Bid Administrator </w:t>
      </w:r>
      <w:r w:rsidRPr="00F951B0">
        <w:rPr>
          <w:rFonts w:ascii="Times New Roman" w:hAnsi="Times New Roman"/>
          <w:color w:val="0A0A0A"/>
        </w:rPr>
        <w:t>with</w:t>
      </w:r>
      <w:r w:rsidRPr="00F951B0">
        <w:rPr>
          <w:rFonts w:ascii="Times New Roman" w:hAnsi="Times New Roman"/>
          <w:color w:val="0A0A0A"/>
          <w:spacing w:val="34"/>
        </w:rPr>
        <w:t xml:space="preserve"> </w:t>
      </w:r>
      <w:r w:rsidRPr="00F951B0">
        <w:rPr>
          <w:rFonts w:ascii="Times New Roman" w:hAnsi="Times New Roman"/>
          <w:color w:val="0A0A0A"/>
        </w:rPr>
        <w:t>respect</w:t>
      </w:r>
      <w:r w:rsidRPr="00F951B0">
        <w:rPr>
          <w:rFonts w:ascii="Times New Roman" w:hAnsi="Times New Roman"/>
          <w:color w:val="0A0A0A"/>
          <w:spacing w:val="8"/>
        </w:rPr>
        <w:t xml:space="preserve"> </w:t>
      </w:r>
      <w:r w:rsidRPr="00F951B0">
        <w:rPr>
          <w:rFonts w:ascii="Times New Roman" w:hAnsi="Times New Roman"/>
          <w:color w:val="0A0A0A"/>
        </w:rPr>
        <w:t>to</w:t>
      </w:r>
      <w:r w:rsidRPr="00F951B0">
        <w:rPr>
          <w:rFonts w:ascii="Times New Roman" w:hAnsi="Times New Roman"/>
          <w:color w:val="0A0A0A"/>
          <w:spacing w:val="8"/>
        </w:rPr>
        <w:t xml:space="preserve"> </w:t>
      </w:r>
      <w:r w:rsidRPr="00F951B0">
        <w:rPr>
          <w:rFonts w:ascii="Times New Roman" w:hAnsi="Times New Roman"/>
          <w:color w:val="0A0A0A"/>
        </w:rPr>
        <w:t>the</w:t>
      </w:r>
      <w:r w:rsidRPr="00F951B0">
        <w:rPr>
          <w:rFonts w:ascii="Times New Roman" w:hAnsi="Times New Roman"/>
          <w:color w:val="0A0A0A"/>
          <w:spacing w:val="35"/>
        </w:rPr>
        <w:t xml:space="preserve"> </w:t>
      </w:r>
      <w:r w:rsidRPr="00F951B0">
        <w:rPr>
          <w:rFonts w:ascii="Times New Roman" w:hAnsi="Times New Roman"/>
          <w:color w:val="0A0A0A"/>
        </w:rPr>
        <w:t>RFSQ</w:t>
      </w:r>
      <w:r w:rsidRPr="00F951B0">
        <w:rPr>
          <w:rFonts w:ascii="Times New Roman" w:hAnsi="Times New Roman"/>
          <w:color w:val="0A0A0A"/>
          <w:spacing w:val="14"/>
        </w:rPr>
        <w:t xml:space="preserve"> </w:t>
      </w:r>
      <w:r w:rsidRPr="00F951B0">
        <w:rPr>
          <w:rFonts w:ascii="Times New Roman" w:hAnsi="Times New Roman"/>
          <w:color w:val="0A0A0A"/>
        </w:rPr>
        <w:t>or</w:t>
      </w:r>
      <w:r w:rsidRPr="00F951B0">
        <w:rPr>
          <w:rFonts w:ascii="Times New Roman" w:hAnsi="Times New Roman"/>
          <w:color w:val="0A0A0A"/>
          <w:spacing w:val="26"/>
        </w:rPr>
        <w:t xml:space="preserve"> </w:t>
      </w:r>
      <w:r w:rsidRPr="00F951B0">
        <w:rPr>
          <w:rFonts w:ascii="Times New Roman" w:hAnsi="Times New Roman"/>
          <w:color w:val="0A0A0A"/>
        </w:rPr>
        <w:t>any</w:t>
      </w:r>
      <w:r w:rsidRPr="00F951B0">
        <w:rPr>
          <w:rFonts w:ascii="Times New Roman" w:hAnsi="Times New Roman"/>
          <w:color w:val="0A0A0A"/>
          <w:spacing w:val="14"/>
        </w:rPr>
        <w:t xml:space="preserve"> </w:t>
      </w:r>
      <w:r w:rsidRPr="00F951B0">
        <w:rPr>
          <w:rFonts w:ascii="Times New Roman" w:hAnsi="Times New Roman"/>
          <w:color w:val="0A0A0A"/>
        </w:rPr>
        <w:t>violation</w:t>
      </w:r>
      <w:r w:rsidRPr="00F951B0">
        <w:rPr>
          <w:rFonts w:ascii="Times New Roman" w:hAnsi="Times New Roman"/>
          <w:color w:val="0A0A0A"/>
          <w:spacing w:val="32"/>
        </w:rPr>
        <w:t xml:space="preserve"> </w:t>
      </w:r>
      <w:r w:rsidRPr="00F951B0">
        <w:rPr>
          <w:rFonts w:ascii="Times New Roman" w:hAnsi="Times New Roman"/>
          <w:color w:val="0A0A0A"/>
        </w:rPr>
        <w:t>of</w:t>
      </w:r>
      <w:r w:rsidRPr="00F951B0">
        <w:rPr>
          <w:rFonts w:ascii="Times New Roman" w:hAnsi="Times New Roman"/>
          <w:color w:val="0A0A0A"/>
          <w:spacing w:val="30"/>
        </w:rPr>
        <w:t xml:space="preserve"> </w:t>
      </w:r>
      <w:r w:rsidRPr="00F951B0">
        <w:rPr>
          <w:rFonts w:ascii="Times New Roman" w:hAnsi="Times New Roman"/>
          <w:color w:val="0A0A0A"/>
        </w:rPr>
        <w:t>the</w:t>
      </w:r>
      <w:r w:rsidRPr="00F951B0">
        <w:rPr>
          <w:rFonts w:ascii="Times New Roman" w:hAnsi="Times New Roman"/>
          <w:color w:val="0A0A0A"/>
          <w:spacing w:val="23"/>
        </w:rPr>
        <w:t xml:space="preserve"> </w:t>
      </w:r>
      <w:r w:rsidRPr="00F951B0">
        <w:rPr>
          <w:rFonts w:ascii="Times New Roman" w:hAnsi="Times New Roman"/>
          <w:color w:val="0A0A0A"/>
        </w:rPr>
        <w:t>above</w:t>
      </w:r>
      <w:r w:rsidRPr="00F951B0">
        <w:rPr>
          <w:rFonts w:ascii="Times New Roman" w:hAnsi="Times New Roman"/>
          <w:color w:val="0A0A0A"/>
          <w:spacing w:val="28"/>
        </w:rPr>
        <w:t xml:space="preserve"> </w:t>
      </w:r>
      <w:r w:rsidRPr="00F951B0">
        <w:rPr>
          <w:rFonts w:ascii="Times New Roman" w:hAnsi="Times New Roman"/>
          <w:color w:val="0A0A0A"/>
        </w:rPr>
        <w:t>requirements</w:t>
      </w:r>
      <w:r w:rsidRPr="00F951B0">
        <w:rPr>
          <w:rFonts w:ascii="Times New Roman" w:hAnsi="Times New Roman"/>
          <w:color w:val="0A0A0A"/>
          <w:spacing w:val="27"/>
        </w:rPr>
        <w:t xml:space="preserve"> </w:t>
      </w:r>
      <w:r w:rsidRPr="00F951B0">
        <w:rPr>
          <w:rFonts w:ascii="Times New Roman" w:hAnsi="Times New Roman"/>
          <w:color w:val="0A0A0A"/>
        </w:rPr>
        <w:t>will</w:t>
      </w:r>
      <w:r w:rsidRPr="00F951B0">
        <w:rPr>
          <w:rFonts w:ascii="Times New Roman" w:hAnsi="Times New Roman"/>
          <w:color w:val="0A0A0A"/>
          <w:w w:val="102"/>
        </w:rPr>
        <w:t xml:space="preserve"> </w:t>
      </w:r>
      <w:r w:rsidRPr="00F951B0">
        <w:rPr>
          <w:rFonts w:ascii="Times New Roman" w:hAnsi="Times New Roman"/>
          <w:color w:val="0A0A0A"/>
        </w:rPr>
        <w:t>be</w:t>
      </w:r>
      <w:r w:rsidRPr="00F951B0">
        <w:rPr>
          <w:rFonts w:ascii="Times New Roman" w:hAnsi="Times New Roman"/>
          <w:color w:val="0A0A0A"/>
          <w:spacing w:val="10"/>
        </w:rPr>
        <w:t xml:space="preserve"> </w:t>
      </w:r>
      <w:r w:rsidRPr="00F951B0">
        <w:rPr>
          <w:rFonts w:ascii="Times New Roman" w:hAnsi="Times New Roman"/>
          <w:color w:val="0A0A0A"/>
        </w:rPr>
        <w:t>grounds</w:t>
      </w:r>
      <w:r w:rsidRPr="00F951B0">
        <w:rPr>
          <w:rFonts w:ascii="Times New Roman" w:hAnsi="Times New Roman"/>
          <w:color w:val="0A0A0A"/>
          <w:spacing w:val="25"/>
        </w:rPr>
        <w:t xml:space="preserve"> </w:t>
      </w:r>
      <w:r w:rsidRPr="00F951B0">
        <w:rPr>
          <w:rFonts w:ascii="Times New Roman" w:hAnsi="Times New Roman"/>
          <w:color w:val="0A0A0A"/>
        </w:rPr>
        <w:t>for</w:t>
      </w:r>
      <w:r w:rsidRPr="00F951B0">
        <w:rPr>
          <w:rFonts w:ascii="Times New Roman" w:hAnsi="Times New Roman"/>
          <w:color w:val="0A0A0A"/>
          <w:spacing w:val="29"/>
        </w:rPr>
        <w:t xml:space="preserve"> </w:t>
      </w:r>
      <w:r w:rsidRPr="00F951B0">
        <w:rPr>
          <w:rFonts w:ascii="Times New Roman" w:hAnsi="Times New Roman"/>
          <w:color w:val="0A0A0A"/>
        </w:rPr>
        <w:t xml:space="preserve">disqualification.  </w:t>
      </w:r>
      <w:r w:rsidRPr="00F951B0">
        <w:rPr>
          <w:rFonts w:ascii="Times New Roman" w:hAnsi="Times New Roman"/>
          <w:color w:val="0A0A0A"/>
          <w:spacing w:val="7"/>
        </w:rPr>
        <w:t xml:space="preserve"> </w:t>
      </w:r>
      <w:r w:rsidRPr="00F951B0">
        <w:rPr>
          <w:rFonts w:ascii="Times New Roman" w:hAnsi="Times New Roman"/>
          <w:color w:val="0A0A0A"/>
        </w:rPr>
        <w:t>K</w:t>
      </w:r>
      <w:r w:rsidR="003E1482">
        <w:rPr>
          <w:rFonts w:ascii="Times New Roman" w:hAnsi="Times New Roman"/>
          <w:color w:val="0A0A0A"/>
        </w:rPr>
        <w:t>erry’s Place</w:t>
      </w:r>
      <w:r w:rsidRPr="00F951B0">
        <w:rPr>
          <w:rFonts w:ascii="Times New Roman" w:hAnsi="Times New Roman"/>
          <w:color w:val="0A0A0A"/>
          <w:spacing w:val="22"/>
        </w:rPr>
        <w:t xml:space="preserve"> </w:t>
      </w:r>
      <w:r w:rsidRPr="00F951B0">
        <w:rPr>
          <w:rFonts w:ascii="Times New Roman" w:hAnsi="Times New Roman"/>
          <w:color w:val="0A0A0A"/>
        </w:rPr>
        <w:t>may,</w:t>
      </w:r>
      <w:r w:rsidRPr="00F951B0">
        <w:rPr>
          <w:rFonts w:ascii="Times New Roman" w:hAnsi="Times New Roman"/>
          <w:color w:val="0A0A0A"/>
          <w:spacing w:val="16"/>
        </w:rPr>
        <w:t xml:space="preserve"> </w:t>
      </w:r>
      <w:r w:rsidRPr="00F951B0">
        <w:rPr>
          <w:rFonts w:ascii="Times New Roman" w:hAnsi="Times New Roman"/>
          <w:color w:val="0A0A0A"/>
        </w:rPr>
        <w:t>at</w:t>
      </w:r>
      <w:r w:rsidRPr="00F951B0">
        <w:rPr>
          <w:rFonts w:ascii="Times New Roman" w:hAnsi="Times New Roman"/>
          <w:color w:val="0A0A0A"/>
          <w:spacing w:val="19"/>
        </w:rPr>
        <w:t xml:space="preserve"> </w:t>
      </w:r>
      <w:r w:rsidRPr="00F951B0">
        <w:rPr>
          <w:rFonts w:ascii="Times New Roman" w:hAnsi="Times New Roman"/>
          <w:color w:val="0A0A0A"/>
        </w:rPr>
        <w:t>its</w:t>
      </w:r>
      <w:r w:rsidRPr="00F951B0">
        <w:rPr>
          <w:rFonts w:ascii="Times New Roman" w:hAnsi="Times New Roman"/>
          <w:color w:val="0A0A0A"/>
          <w:spacing w:val="11"/>
        </w:rPr>
        <w:t xml:space="preserve"> </w:t>
      </w:r>
      <w:r w:rsidRPr="00F951B0">
        <w:rPr>
          <w:rFonts w:ascii="Times New Roman" w:hAnsi="Times New Roman"/>
          <w:color w:val="0A0A0A"/>
        </w:rPr>
        <w:t>discretion,</w:t>
      </w:r>
      <w:r w:rsidRPr="00F951B0">
        <w:rPr>
          <w:rFonts w:ascii="Times New Roman" w:hAnsi="Times New Roman"/>
          <w:color w:val="0A0A0A"/>
          <w:spacing w:val="44"/>
        </w:rPr>
        <w:t xml:space="preserve"> </w:t>
      </w:r>
      <w:r w:rsidRPr="00F951B0">
        <w:rPr>
          <w:rFonts w:ascii="Times New Roman" w:hAnsi="Times New Roman"/>
          <w:color w:val="0A0A0A"/>
        </w:rPr>
        <w:t>in</w:t>
      </w:r>
      <w:r w:rsidRPr="00F951B0">
        <w:rPr>
          <w:rFonts w:ascii="Times New Roman" w:hAnsi="Times New Roman"/>
          <w:color w:val="0A0A0A"/>
          <w:spacing w:val="7"/>
        </w:rPr>
        <w:t xml:space="preserve"> </w:t>
      </w:r>
      <w:r w:rsidRPr="00F951B0">
        <w:rPr>
          <w:rFonts w:ascii="Times New Roman" w:hAnsi="Times New Roman"/>
          <w:color w:val="0A0A0A"/>
        </w:rPr>
        <w:t>addition</w:t>
      </w:r>
      <w:r w:rsidRPr="00F951B0">
        <w:rPr>
          <w:rFonts w:ascii="Times New Roman" w:hAnsi="Times New Roman"/>
          <w:color w:val="0A0A0A"/>
          <w:spacing w:val="19"/>
        </w:rPr>
        <w:t xml:space="preserve"> </w:t>
      </w:r>
      <w:r w:rsidRPr="00F951B0">
        <w:rPr>
          <w:rFonts w:ascii="Times New Roman" w:hAnsi="Times New Roman"/>
          <w:color w:val="0A0A0A"/>
        </w:rPr>
        <w:t>to</w:t>
      </w:r>
      <w:r w:rsidRPr="00F951B0">
        <w:rPr>
          <w:rFonts w:ascii="Times New Roman" w:hAnsi="Times New Roman"/>
          <w:color w:val="0A0A0A"/>
          <w:spacing w:val="17"/>
        </w:rPr>
        <w:t xml:space="preserve"> </w:t>
      </w:r>
      <w:r w:rsidRPr="00F951B0">
        <w:rPr>
          <w:rFonts w:ascii="Times New Roman" w:hAnsi="Times New Roman"/>
          <w:color w:val="0A0A0A"/>
        </w:rPr>
        <w:t>any</w:t>
      </w:r>
      <w:r w:rsidRPr="00F951B0">
        <w:rPr>
          <w:rFonts w:ascii="Times New Roman" w:hAnsi="Times New Roman"/>
          <w:color w:val="0A0A0A"/>
          <w:spacing w:val="19"/>
        </w:rPr>
        <w:t xml:space="preserve"> </w:t>
      </w:r>
      <w:r w:rsidRPr="00F951B0">
        <w:rPr>
          <w:rFonts w:ascii="Times New Roman" w:hAnsi="Times New Roman"/>
          <w:color w:val="0A0A0A"/>
        </w:rPr>
        <w:t>other</w:t>
      </w:r>
      <w:r w:rsidRPr="00F951B0">
        <w:rPr>
          <w:rFonts w:ascii="Times New Roman" w:hAnsi="Times New Roman"/>
          <w:color w:val="0A0A0A"/>
          <w:w w:val="102"/>
        </w:rPr>
        <w:t xml:space="preserve"> </w:t>
      </w:r>
      <w:r w:rsidRPr="00F951B0">
        <w:rPr>
          <w:rFonts w:ascii="Times New Roman" w:hAnsi="Times New Roman"/>
          <w:color w:val="0A0A0A"/>
        </w:rPr>
        <w:t>rights</w:t>
      </w:r>
      <w:r w:rsidRPr="00F951B0">
        <w:rPr>
          <w:rFonts w:ascii="Times New Roman" w:hAnsi="Times New Roman"/>
          <w:color w:val="0A0A0A"/>
          <w:spacing w:val="21"/>
        </w:rPr>
        <w:t xml:space="preserve"> </w:t>
      </w:r>
      <w:r w:rsidRPr="00F951B0">
        <w:rPr>
          <w:rFonts w:ascii="Times New Roman" w:hAnsi="Times New Roman"/>
          <w:color w:val="0A0A0A"/>
        </w:rPr>
        <w:t>or</w:t>
      </w:r>
      <w:r w:rsidRPr="00F951B0">
        <w:rPr>
          <w:rFonts w:ascii="Times New Roman" w:hAnsi="Times New Roman"/>
          <w:color w:val="0A0A0A"/>
          <w:spacing w:val="31"/>
        </w:rPr>
        <w:t xml:space="preserve"> </w:t>
      </w:r>
      <w:r w:rsidRPr="00F951B0">
        <w:rPr>
          <w:rFonts w:ascii="Times New Roman" w:hAnsi="Times New Roman"/>
          <w:color w:val="0A0A0A"/>
        </w:rPr>
        <w:t>remedies</w:t>
      </w:r>
      <w:r w:rsidRPr="00F951B0">
        <w:rPr>
          <w:rFonts w:ascii="Times New Roman" w:hAnsi="Times New Roman"/>
          <w:color w:val="0A0A0A"/>
          <w:spacing w:val="31"/>
        </w:rPr>
        <w:t xml:space="preserve"> </w:t>
      </w:r>
      <w:r w:rsidRPr="00F951B0">
        <w:rPr>
          <w:rFonts w:ascii="Times New Roman" w:hAnsi="Times New Roman"/>
          <w:color w:val="0A0A0A"/>
        </w:rPr>
        <w:t>available</w:t>
      </w:r>
      <w:r w:rsidRPr="00F951B0">
        <w:rPr>
          <w:rFonts w:ascii="Times New Roman" w:hAnsi="Times New Roman"/>
          <w:color w:val="0A0A0A"/>
          <w:spacing w:val="28"/>
        </w:rPr>
        <w:t xml:space="preserve"> </w:t>
      </w:r>
      <w:r w:rsidRPr="00F951B0">
        <w:rPr>
          <w:rFonts w:ascii="Times New Roman" w:hAnsi="Times New Roman"/>
          <w:color w:val="0A0A0A"/>
        </w:rPr>
        <w:t>at</w:t>
      </w:r>
      <w:r w:rsidRPr="00F951B0">
        <w:rPr>
          <w:rFonts w:ascii="Times New Roman" w:hAnsi="Times New Roman"/>
          <w:color w:val="0A0A0A"/>
          <w:spacing w:val="30"/>
        </w:rPr>
        <w:t xml:space="preserve"> </w:t>
      </w:r>
      <w:r w:rsidRPr="00F951B0">
        <w:rPr>
          <w:rFonts w:ascii="Times New Roman" w:hAnsi="Times New Roman"/>
          <w:color w:val="0A0A0A"/>
        </w:rPr>
        <w:t>law,</w:t>
      </w:r>
      <w:r w:rsidRPr="00F951B0">
        <w:rPr>
          <w:rFonts w:ascii="Times New Roman" w:hAnsi="Times New Roman"/>
          <w:color w:val="0A0A0A"/>
          <w:spacing w:val="24"/>
        </w:rPr>
        <w:t xml:space="preserve"> </w:t>
      </w:r>
      <w:r w:rsidRPr="00F951B0">
        <w:rPr>
          <w:rFonts w:ascii="Times New Roman" w:hAnsi="Times New Roman"/>
          <w:color w:val="0A0A0A"/>
        </w:rPr>
        <w:t>reject</w:t>
      </w:r>
      <w:r w:rsidRPr="00F951B0">
        <w:rPr>
          <w:rFonts w:ascii="Times New Roman" w:hAnsi="Times New Roman"/>
          <w:color w:val="0A0A0A"/>
          <w:spacing w:val="15"/>
        </w:rPr>
        <w:t xml:space="preserve"> </w:t>
      </w:r>
      <w:r w:rsidRPr="00F951B0">
        <w:rPr>
          <w:rFonts w:ascii="Times New Roman" w:hAnsi="Times New Roman"/>
          <w:color w:val="0A0A0A"/>
        </w:rPr>
        <w:t>any</w:t>
      </w:r>
      <w:r w:rsidRPr="00F951B0">
        <w:rPr>
          <w:rFonts w:ascii="Times New Roman" w:hAnsi="Times New Roman"/>
          <w:color w:val="0A0A0A"/>
          <w:spacing w:val="22"/>
        </w:rPr>
        <w:t xml:space="preserve"> </w:t>
      </w:r>
      <w:r w:rsidRPr="00F951B0">
        <w:rPr>
          <w:rFonts w:ascii="Times New Roman" w:hAnsi="Times New Roman"/>
          <w:color w:val="0A0A0A"/>
        </w:rPr>
        <w:t>potential</w:t>
      </w:r>
      <w:r w:rsidRPr="00F951B0">
        <w:rPr>
          <w:rFonts w:ascii="Times New Roman" w:hAnsi="Times New Roman"/>
          <w:color w:val="0A0A0A"/>
          <w:spacing w:val="22"/>
        </w:rPr>
        <w:t xml:space="preserve"> </w:t>
      </w:r>
      <w:r w:rsidRPr="00F951B0">
        <w:rPr>
          <w:rFonts w:ascii="Times New Roman" w:hAnsi="Times New Roman"/>
          <w:color w:val="0A0A0A"/>
        </w:rPr>
        <w:t>or</w:t>
      </w:r>
      <w:r w:rsidRPr="00F951B0">
        <w:rPr>
          <w:rFonts w:ascii="Times New Roman" w:hAnsi="Times New Roman"/>
          <w:color w:val="0A0A0A"/>
          <w:spacing w:val="24"/>
        </w:rPr>
        <w:t xml:space="preserve"> </w:t>
      </w:r>
      <w:r w:rsidRPr="00F951B0">
        <w:rPr>
          <w:rFonts w:ascii="Times New Roman" w:hAnsi="Times New Roman"/>
          <w:color w:val="0A0A0A"/>
        </w:rPr>
        <w:t>actual</w:t>
      </w:r>
      <w:r w:rsidRPr="00F951B0">
        <w:rPr>
          <w:rFonts w:ascii="Times New Roman" w:hAnsi="Times New Roman"/>
          <w:color w:val="0A0A0A"/>
          <w:spacing w:val="20"/>
        </w:rPr>
        <w:t xml:space="preserve"> </w:t>
      </w:r>
      <w:r w:rsidRPr="00F951B0">
        <w:rPr>
          <w:rFonts w:ascii="Times New Roman" w:hAnsi="Times New Roman"/>
          <w:color w:val="0A0A0A"/>
        </w:rPr>
        <w:t>submission</w:t>
      </w:r>
      <w:r w:rsidRPr="00F951B0">
        <w:rPr>
          <w:rFonts w:ascii="Times New Roman" w:hAnsi="Times New Roman"/>
          <w:color w:val="0A0A0A"/>
          <w:spacing w:val="47"/>
        </w:rPr>
        <w:t xml:space="preserve"> </w:t>
      </w:r>
      <w:r w:rsidRPr="00F951B0">
        <w:rPr>
          <w:rFonts w:ascii="Times New Roman" w:hAnsi="Times New Roman"/>
          <w:color w:val="0A0A0A"/>
        </w:rPr>
        <w:t>by</w:t>
      </w:r>
      <w:r w:rsidRPr="00F951B0">
        <w:rPr>
          <w:rFonts w:ascii="Times New Roman" w:hAnsi="Times New Roman"/>
          <w:color w:val="0A0A0A"/>
          <w:spacing w:val="3"/>
        </w:rPr>
        <w:t xml:space="preserve"> </w:t>
      </w:r>
      <w:r w:rsidRPr="00F951B0">
        <w:rPr>
          <w:rFonts w:ascii="Times New Roman" w:hAnsi="Times New Roman"/>
          <w:color w:val="0A0A0A"/>
        </w:rPr>
        <w:t>that</w:t>
      </w:r>
      <w:r w:rsidRPr="00F951B0">
        <w:rPr>
          <w:rFonts w:ascii="Times New Roman" w:hAnsi="Times New Roman"/>
          <w:color w:val="0A0A0A"/>
          <w:w w:val="104"/>
        </w:rPr>
        <w:t xml:space="preserve"> </w:t>
      </w:r>
      <w:r w:rsidRPr="00F951B0">
        <w:rPr>
          <w:rFonts w:ascii="Times New Roman" w:hAnsi="Times New Roman"/>
          <w:color w:val="0A0A0A"/>
        </w:rPr>
        <w:t>Applicant.</w:t>
      </w:r>
    </w:p>
    <w:p w14:paraId="78234CFA" w14:textId="77777777" w:rsidR="003D007B" w:rsidRPr="003D007B" w:rsidRDefault="003D007B" w:rsidP="003D007B">
      <w:pPr>
        <w:widowControl w:val="0"/>
        <w:tabs>
          <w:tab w:val="left" w:pos="940"/>
        </w:tabs>
        <w:kinsoku w:val="0"/>
        <w:overflowPunct w:val="0"/>
        <w:autoSpaceDE w:val="0"/>
        <w:autoSpaceDN w:val="0"/>
        <w:adjustRightInd w:val="0"/>
        <w:spacing w:after="0" w:line="254" w:lineRule="auto"/>
        <w:ind w:left="940" w:right="217"/>
        <w:rPr>
          <w:rFonts w:ascii="Times New Roman" w:hAnsi="Times New Roman"/>
          <w:color w:val="000000"/>
        </w:rPr>
      </w:pPr>
    </w:p>
    <w:p w14:paraId="3719031E" w14:textId="0D248C44" w:rsidR="00F951B0" w:rsidRPr="003D007B" w:rsidRDefault="00F951B0" w:rsidP="003D007B">
      <w:pPr>
        <w:kinsoku w:val="0"/>
        <w:overflowPunct w:val="0"/>
        <w:ind w:left="233" w:right="424" w:hanging="15"/>
        <w:rPr>
          <w:rFonts w:ascii="Times New Roman" w:hAnsi="Times New Roman"/>
          <w:color w:val="000000"/>
        </w:rPr>
      </w:pPr>
      <w:r w:rsidRPr="00F951B0">
        <w:rPr>
          <w:rFonts w:ascii="Times New Roman" w:hAnsi="Times New Roman"/>
          <w:color w:val="0A0A0A"/>
          <w:w w:val="105"/>
        </w:rPr>
        <w:t>Applicants</w:t>
      </w:r>
      <w:r w:rsidRPr="00F951B0">
        <w:rPr>
          <w:rFonts w:ascii="Times New Roman" w:hAnsi="Times New Roman"/>
          <w:color w:val="0A0A0A"/>
          <w:spacing w:val="12"/>
          <w:w w:val="105"/>
        </w:rPr>
        <w:t xml:space="preserve"> </w:t>
      </w:r>
      <w:r w:rsidRPr="00F951B0">
        <w:rPr>
          <w:rFonts w:ascii="Times New Roman" w:hAnsi="Times New Roman"/>
          <w:color w:val="0A0A0A"/>
          <w:w w:val="105"/>
        </w:rPr>
        <w:t>must</w:t>
      </w:r>
      <w:r w:rsidRPr="00F951B0">
        <w:rPr>
          <w:rFonts w:ascii="Times New Roman" w:hAnsi="Times New Roman"/>
          <w:color w:val="0A0A0A"/>
          <w:spacing w:val="-9"/>
          <w:w w:val="105"/>
        </w:rPr>
        <w:t xml:space="preserve"> </w:t>
      </w:r>
      <w:r w:rsidRPr="00F951B0">
        <w:rPr>
          <w:rFonts w:ascii="Times New Roman" w:hAnsi="Times New Roman"/>
          <w:color w:val="0A0A0A"/>
          <w:w w:val="105"/>
        </w:rPr>
        <w:t>accept</w:t>
      </w:r>
      <w:r w:rsidRPr="00F951B0">
        <w:rPr>
          <w:rFonts w:ascii="Times New Roman" w:hAnsi="Times New Roman"/>
          <w:color w:val="0A0A0A"/>
          <w:spacing w:val="2"/>
          <w:w w:val="105"/>
        </w:rPr>
        <w:t xml:space="preserve"> </w:t>
      </w:r>
      <w:r w:rsidRPr="00F951B0">
        <w:rPr>
          <w:rFonts w:ascii="Times New Roman" w:hAnsi="Times New Roman"/>
          <w:color w:val="0A0A0A"/>
          <w:w w:val="105"/>
        </w:rPr>
        <w:t>and</w:t>
      </w:r>
      <w:r w:rsidRPr="00F951B0">
        <w:rPr>
          <w:rFonts w:ascii="Times New Roman" w:hAnsi="Times New Roman"/>
          <w:color w:val="0A0A0A"/>
          <w:spacing w:val="-12"/>
          <w:w w:val="105"/>
        </w:rPr>
        <w:t xml:space="preserve"> </w:t>
      </w:r>
      <w:r w:rsidRPr="00F951B0">
        <w:rPr>
          <w:rFonts w:ascii="Times New Roman" w:hAnsi="Times New Roman"/>
          <w:color w:val="0A0A0A"/>
          <w:w w:val="105"/>
        </w:rPr>
        <w:t>agree</w:t>
      </w:r>
      <w:r w:rsidRPr="00F951B0">
        <w:rPr>
          <w:rFonts w:ascii="Times New Roman" w:hAnsi="Times New Roman"/>
          <w:color w:val="0A0A0A"/>
          <w:spacing w:val="-8"/>
          <w:w w:val="105"/>
        </w:rPr>
        <w:t xml:space="preserve"> </w:t>
      </w:r>
      <w:r w:rsidRPr="00F951B0">
        <w:rPr>
          <w:rFonts w:ascii="Times New Roman" w:hAnsi="Times New Roman"/>
          <w:color w:val="0A0A0A"/>
          <w:w w:val="105"/>
        </w:rPr>
        <w:t>to</w:t>
      </w:r>
      <w:r w:rsidRPr="00F951B0">
        <w:rPr>
          <w:rFonts w:ascii="Times New Roman" w:hAnsi="Times New Roman"/>
          <w:color w:val="0A0A0A"/>
          <w:spacing w:val="-8"/>
          <w:w w:val="105"/>
        </w:rPr>
        <w:t xml:space="preserve"> </w:t>
      </w:r>
      <w:r w:rsidRPr="00F951B0">
        <w:rPr>
          <w:rFonts w:ascii="Times New Roman" w:hAnsi="Times New Roman"/>
          <w:color w:val="0A0A0A"/>
          <w:w w:val="105"/>
        </w:rPr>
        <w:t>observe</w:t>
      </w:r>
      <w:r w:rsidRPr="00F951B0">
        <w:rPr>
          <w:rFonts w:ascii="Times New Roman" w:hAnsi="Times New Roman"/>
          <w:color w:val="0A0A0A"/>
          <w:spacing w:val="-4"/>
          <w:w w:val="105"/>
        </w:rPr>
        <w:t xml:space="preserve"> </w:t>
      </w:r>
      <w:r w:rsidRPr="00F951B0">
        <w:rPr>
          <w:rFonts w:ascii="Times New Roman" w:hAnsi="Times New Roman"/>
          <w:color w:val="0A0A0A"/>
          <w:w w:val="105"/>
        </w:rPr>
        <w:t>the</w:t>
      </w:r>
      <w:r w:rsidRPr="00F951B0">
        <w:rPr>
          <w:rFonts w:ascii="Times New Roman" w:hAnsi="Times New Roman"/>
          <w:color w:val="0A0A0A"/>
          <w:spacing w:val="-7"/>
          <w:w w:val="105"/>
        </w:rPr>
        <w:t xml:space="preserve"> </w:t>
      </w:r>
      <w:r w:rsidRPr="00F951B0">
        <w:rPr>
          <w:rFonts w:ascii="Times New Roman" w:hAnsi="Times New Roman"/>
          <w:color w:val="0A0A0A"/>
          <w:w w:val="105"/>
        </w:rPr>
        <w:t>contents</w:t>
      </w:r>
      <w:r w:rsidRPr="00F951B0">
        <w:rPr>
          <w:rFonts w:ascii="Times New Roman" w:hAnsi="Times New Roman"/>
          <w:color w:val="0A0A0A"/>
          <w:spacing w:val="3"/>
          <w:w w:val="105"/>
        </w:rPr>
        <w:t xml:space="preserve"> </w:t>
      </w:r>
      <w:r w:rsidRPr="00F951B0">
        <w:rPr>
          <w:rFonts w:ascii="Times New Roman" w:hAnsi="Times New Roman"/>
          <w:color w:val="0A0A0A"/>
          <w:w w:val="105"/>
        </w:rPr>
        <w:t>of</w:t>
      </w:r>
      <w:r w:rsidRPr="00F951B0">
        <w:rPr>
          <w:rFonts w:ascii="Times New Roman" w:hAnsi="Times New Roman"/>
          <w:color w:val="0A0A0A"/>
          <w:spacing w:val="-1"/>
          <w:w w:val="105"/>
        </w:rPr>
        <w:t xml:space="preserve"> </w:t>
      </w:r>
      <w:r w:rsidRPr="00F951B0">
        <w:rPr>
          <w:rFonts w:ascii="Times New Roman" w:hAnsi="Times New Roman"/>
          <w:color w:val="0A0A0A"/>
          <w:w w:val="105"/>
        </w:rPr>
        <w:t>this</w:t>
      </w:r>
      <w:r w:rsidRPr="00F951B0">
        <w:rPr>
          <w:rFonts w:ascii="Times New Roman" w:hAnsi="Times New Roman"/>
          <w:color w:val="0A0A0A"/>
          <w:spacing w:val="-1"/>
          <w:w w:val="105"/>
        </w:rPr>
        <w:t xml:space="preserve"> </w:t>
      </w:r>
      <w:r w:rsidRPr="00F951B0">
        <w:rPr>
          <w:rFonts w:ascii="Times New Roman" w:hAnsi="Times New Roman"/>
          <w:color w:val="0A0A0A"/>
          <w:w w:val="105"/>
        </w:rPr>
        <w:t>"Agreement</w:t>
      </w:r>
      <w:r w:rsidRPr="00F951B0">
        <w:rPr>
          <w:rFonts w:ascii="Times New Roman" w:hAnsi="Times New Roman"/>
          <w:color w:val="0A0A0A"/>
          <w:spacing w:val="2"/>
          <w:w w:val="105"/>
        </w:rPr>
        <w:t xml:space="preserve"> </w:t>
      </w:r>
      <w:r w:rsidRPr="00F951B0">
        <w:rPr>
          <w:rFonts w:ascii="Times New Roman" w:hAnsi="Times New Roman"/>
          <w:color w:val="0A0A0A"/>
          <w:w w:val="105"/>
        </w:rPr>
        <w:t>to</w:t>
      </w:r>
      <w:r w:rsidRPr="00F951B0">
        <w:rPr>
          <w:rFonts w:ascii="Times New Roman" w:hAnsi="Times New Roman"/>
          <w:color w:val="0A0A0A"/>
          <w:spacing w:val="-12"/>
          <w:w w:val="105"/>
        </w:rPr>
        <w:t xml:space="preserve"> </w:t>
      </w:r>
      <w:r w:rsidRPr="00F951B0">
        <w:rPr>
          <w:rFonts w:ascii="Times New Roman" w:hAnsi="Times New Roman"/>
          <w:color w:val="0A0A0A"/>
          <w:w w:val="105"/>
        </w:rPr>
        <w:t>Abide by</w:t>
      </w:r>
      <w:r w:rsidRPr="00F951B0">
        <w:rPr>
          <w:rFonts w:ascii="Times New Roman" w:hAnsi="Times New Roman"/>
          <w:color w:val="0A0A0A"/>
          <w:spacing w:val="-19"/>
          <w:w w:val="105"/>
        </w:rPr>
        <w:t xml:space="preserve"> </w:t>
      </w:r>
      <w:r w:rsidRPr="00F951B0">
        <w:rPr>
          <w:rFonts w:ascii="Times New Roman" w:hAnsi="Times New Roman"/>
          <w:color w:val="0A0A0A"/>
          <w:w w:val="105"/>
        </w:rPr>
        <w:t>the Established</w:t>
      </w:r>
      <w:r w:rsidRPr="00F951B0">
        <w:rPr>
          <w:rFonts w:ascii="Times New Roman" w:hAnsi="Times New Roman"/>
          <w:color w:val="0A0A0A"/>
          <w:spacing w:val="-4"/>
          <w:w w:val="105"/>
        </w:rPr>
        <w:t xml:space="preserve"> </w:t>
      </w:r>
      <w:r w:rsidRPr="00F951B0">
        <w:rPr>
          <w:rFonts w:ascii="Times New Roman" w:hAnsi="Times New Roman"/>
          <w:color w:val="0A0A0A"/>
          <w:w w:val="105"/>
        </w:rPr>
        <w:t>Process",</w:t>
      </w:r>
      <w:r w:rsidRPr="00F951B0">
        <w:rPr>
          <w:rFonts w:ascii="Times New Roman" w:hAnsi="Times New Roman"/>
          <w:color w:val="0A0A0A"/>
          <w:spacing w:val="-4"/>
          <w:w w:val="105"/>
        </w:rPr>
        <w:t xml:space="preserve"> </w:t>
      </w:r>
      <w:r w:rsidRPr="00F951B0">
        <w:rPr>
          <w:rFonts w:ascii="Times New Roman" w:hAnsi="Times New Roman"/>
          <w:color w:val="0A0A0A"/>
          <w:w w:val="105"/>
        </w:rPr>
        <w:t>inform</w:t>
      </w:r>
      <w:r w:rsidRPr="00F951B0">
        <w:rPr>
          <w:rFonts w:ascii="Times New Roman" w:hAnsi="Times New Roman"/>
          <w:color w:val="0A0A0A"/>
          <w:spacing w:val="-18"/>
          <w:w w:val="105"/>
        </w:rPr>
        <w:t xml:space="preserve"> </w:t>
      </w:r>
      <w:r w:rsidRPr="00F951B0">
        <w:rPr>
          <w:rFonts w:ascii="Times New Roman" w:hAnsi="Times New Roman"/>
          <w:color w:val="0A0A0A"/>
          <w:w w:val="105"/>
        </w:rPr>
        <w:t>their staff</w:t>
      </w:r>
      <w:r w:rsidRPr="00F951B0">
        <w:rPr>
          <w:rFonts w:ascii="Times New Roman" w:hAnsi="Times New Roman"/>
          <w:color w:val="0A0A0A"/>
          <w:spacing w:val="-5"/>
          <w:w w:val="105"/>
        </w:rPr>
        <w:t xml:space="preserve"> </w:t>
      </w:r>
      <w:r w:rsidRPr="00F951B0">
        <w:rPr>
          <w:rFonts w:ascii="Times New Roman" w:hAnsi="Times New Roman"/>
          <w:color w:val="0A0A0A"/>
          <w:w w:val="105"/>
        </w:rPr>
        <w:t>thereof,</w:t>
      </w:r>
      <w:r w:rsidRPr="00F951B0">
        <w:rPr>
          <w:rFonts w:ascii="Times New Roman" w:hAnsi="Times New Roman"/>
          <w:color w:val="0A0A0A"/>
          <w:spacing w:val="-5"/>
          <w:w w:val="105"/>
        </w:rPr>
        <w:t xml:space="preserve"> </w:t>
      </w:r>
      <w:r w:rsidRPr="00F951B0">
        <w:rPr>
          <w:rFonts w:ascii="Times New Roman" w:hAnsi="Times New Roman"/>
          <w:color w:val="0A0A0A"/>
          <w:w w:val="105"/>
        </w:rPr>
        <w:t>and</w:t>
      </w:r>
      <w:r w:rsidRPr="00F951B0">
        <w:rPr>
          <w:rFonts w:ascii="Times New Roman" w:hAnsi="Times New Roman"/>
          <w:color w:val="0A0A0A"/>
          <w:spacing w:val="-14"/>
          <w:w w:val="105"/>
        </w:rPr>
        <w:t xml:space="preserve"> </w:t>
      </w:r>
      <w:r w:rsidRPr="00F951B0">
        <w:rPr>
          <w:rFonts w:ascii="Times New Roman" w:hAnsi="Times New Roman"/>
          <w:color w:val="0A0A0A"/>
          <w:w w:val="105"/>
        </w:rPr>
        <w:t>ensure</w:t>
      </w:r>
      <w:r w:rsidRPr="00F951B0">
        <w:rPr>
          <w:rFonts w:ascii="Times New Roman" w:hAnsi="Times New Roman"/>
          <w:color w:val="0A0A0A"/>
          <w:spacing w:val="-16"/>
          <w:w w:val="105"/>
        </w:rPr>
        <w:t xml:space="preserve"> </w:t>
      </w:r>
      <w:r w:rsidRPr="00F951B0">
        <w:rPr>
          <w:rFonts w:ascii="Times New Roman" w:hAnsi="Times New Roman"/>
          <w:color w:val="0A0A0A"/>
          <w:w w:val="105"/>
        </w:rPr>
        <w:t>their</w:t>
      </w:r>
      <w:r w:rsidRPr="00F951B0">
        <w:rPr>
          <w:rFonts w:ascii="Times New Roman" w:hAnsi="Times New Roman"/>
          <w:color w:val="0A0A0A"/>
          <w:spacing w:val="-4"/>
          <w:w w:val="105"/>
        </w:rPr>
        <w:t xml:space="preserve"> </w:t>
      </w:r>
      <w:r w:rsidRPr="00F951B0">
        <w:rPr>
          <w:rFonts w:ascii="Times New Roman" w:hAnsi="Times New Roman"/>
          <w:color w:val="0A0A0A"/>
          <w:w w:val="105"/>
        </w:rPr>
        <w:t>compliance.</w:t>
      </w:r>
    </w:p>
    <w:p w14:paraId="76D42032" w14:textId="2CF9FB25" w:rsidR="00F951B0" w:rsidRPr="003D007B" w:rsidRDefault="00F951B0" w:rsidP="003D007B">
      <w:pPr>
        <w:kinsoku w:val="0"/>
        <w:overflowPunct w:val="0"/>
        <w:spacing w:line="256" w:lineRule="auto"/>
        <w:ind w:left="228" w:right="211" w:hanging="10"/>
        <w:rPr>
          <w:rFonts w:ascii="Times New Roman" w:hAnsi="Times New Roman"/>
          <w:color w:val="000000"/>
        </w:rPr>
      </w:pPr>
      <w:r w:rsidRPr="00F951B0">
        <w:rPr>
          <w:rFonts w:ascii="Times New Roman" w:hAnsi="Times New Roman"/>
          <w:color w:val="0A0A0A"/>
          <w:w w:val="105"/>
        </w:rPr>
        <w:t>This</w:t>
      </w:r>
      <w:r w:rsidRPr="00F951B0">
        <w:rPr>
          <w:rFonts w:ascii="Times New Roman" w:hAnsi="Times New Roman"/>
          <w:color w:val="0A0A0A"/>
          <w:spacing w:val="-3"/>
          <w:w w:val="105"/>
        </w:rPr>
        <w:t xml:space="preserve"> </w:t>
      </w:r>
      <w:r w:rsidRPr="00F951B0">
        <w:rPr>
          <w:rFonts w:ascii="Times New Roman" w:hAnsi="Times New Roman"/>
          <w:color w:val="0A0A0A"/>
          <w:w w:val="105"/>
        </w:rPr>
        <w:t>Agreement</w:t>
      </w:r>
      <w:r w:rsidRPr="00F951B0">
        <w:rPr>
          <w:rFonts w:ascii="Times New Roman" w:hAnsi="Times New Roman"/>
          <w:color w:val="0A0A0A"/>
          <w:spacing w:val="24"/>
          <w:w w:val="105"/>
        </w:rPr>
        <w:t xml:space="preserve"> </w:t>
      </w:r>
      <w:r w:rsidRPr="00F951B0">
        <w:rPr>
          <w:rFonts w:ascii="Times New Roman" w:hAnsi="Times New Roman"/>
          <w:color w:val="0A0A0A"/>
          <w:w w:val="105"/>
        </w:rPr>
        <w:t>must</w:t>
      </w:r>
      <w:r w:rsidRPr="00F951B0">
        <w:rPr>
          <w:rFonts w:ascii="Times New Roman" w:hAnsi="Times New Roman"/>
          <w:color w:val="0A0A0A"/>
          <w:spacing w:val="-2"/>
          <w:w w:val="105"/>
        </w:rPr>
        <w:t xml:space="preserve"> </w:t>
      </w:r>
      <w:r w:rsidRPr="00F951B0">
        <w:rPr>
          <w:rFonts w:ascii="Times New Roman" w:hAnsi="Times New Roman"/>
          <w:color w:val="0A0A0A"/>
          <w:w w:val="105"/>
        </w:rPr>
        <w:t>be</w:t>
      </w:r>
      <w:r w:rsidRPr="00F951B0">
        <w:rPr>
          <w:rFonts w:ascii="Times New Roman" w:hAnsi="Times New Roman"/>
          <w:color w:val="0A0A0A"/>
          <w:spacing w:val="-11"/>
          <w:w w:val="105"/>
        </w:rPr>
        <w:t xml:space="preserve"> </w:t>
      </w:r>
      <w:r w:rsidRPr="00F951B0">
        <w:rPr>
          <w:rFonts w:ascii="Times New Roman" w:hAnsi="Times New Roman"/>
          <w:color w:val="0A0A0A"/>
          <w:w w:val="105"/>
        </w:rPr>
        <w:t>signed</w:t>
      </w:r>
      <w:r w:rsidRPr="00F951B0">
        <w:rPr>
          <w:rFonts w:ascii="Times New Roman" w:hAnsi="Times New Roman"/>
          <w:color w:val="0A0A0A"/>
          <w:spacing w:val="1"/>
          <w:w w:val="105"/>
        </w:rPr>
        <w:t xml:space="preserve"> </w:t>
      </w:r>
      <w:r w:rsidRPr="00F951B0">
        <w:rPr>
          <w:rFonts w:ascii="Times New Roman" w:hAnsi="Times New Roman"/>
          <w:color w:val="0A0A0A"/>
          <w:w w:val="105"/>
        </w:rPr>
        <w:t>by</w:t>
      </w:r>
      <w:r w:rsidRPr="00F951B0">
        <w:rPr>
          <w:rFonts w:ascii="Times New Roman" w:hAnsi="Times New Roman"/>
          <w:color w:val="0A0A0A"/>
          <w:spacing w:val="-13"/>
          <w:w w:val="105"/>
        </w:rPr>
        <w:t xml:space="preserve"> </w:t>
      </w:r>
      <w:r w:rsidRPr="00F951B0">
        <w:rPr>
          <w:rFonts w:ascii="Times New Roman" w:hAnsi="Times New Roman"/>
          <w:color w:val="0A0A0A"/>
          <w:w w:val="105"/>
        </w:rPr>
        <w:t>a</w:t>
      </w:r>
      <w:r w:rsidRPr="00F951B0">
        <w:rPr>
          <w:rFonts w:ascii="Times New Roman" w:hAnsi="Times New Roman"/>
          <w:color w:val="0A0A0A"/>
          <w:spacing w:val="-8"/>
          <w:w w:val="105"/>
        </w:rPr>
        <w:t xml:space="preserve"> </w:t>
      </w:r>
      <w:r w:rsidRPr="00F951B0">
        <w:rPr>
          <w:rFonts w:ascii="Times New Roman" w:hAnsi="Times New Roman"/>
          <w:color w:val="0A0A0A"/>
          <w:w w:val="105"/>
        </w:rPr>
        <w:t>person</w:t>
      </w:r>
      <w:r w:rsidRPr="00F951B0">
        <w:rPr>
          <w:rFonts w:ascii="Times New Roman" w:hAnsi="Times New Roman"/>
          <w:color w:val="0A0A0A"/>
          <w:spacing w:val="-9"/>
          <w:w w:val="105"/>
        </w:rPr>
        <w:t xml:space="preserve"> </w:t>
      </w:r>
      <w:r w:rsidRPr="00F951B0">
        <w:rPr>
          <w:rFonts w:ascii="Times New Roman" w:hAnsi="Times New Roman"/>
          <w:color w:val="0A0A0A"/>
          <w:w w:val="105"/>
        </w:rPr>
        <w:t>who</w:t>
      </w:r>
      <w:r w:rsidRPr="00F951B0">
        <w:rPr>
          <w:rFonts w:ascii="Times New Roman" w:hAnsi="Times New Roman"/>
          <w:color w:val="0A0A0A"/>
          <w:spacing w:val="7"/>
          <w:w w:val="105"/>
        </w:rPr>
        <w:t xml:space="preserve"> </w:t>
      </w:r>
      <w:r w:rsidRPr="00F951B0">
        <w:rPr>
          <w:rFonts w:ascii="Times New Roman" w:hAnsi="Times New Roman"/>
          <w:color w:val="0A0A0A"/>
          <w:w w:val="105"/>
        </w:rPr>
        <w:t>has</w:t>
      </w:r>
      <w:r w:rsidRPr="00F951B0">
        <w:rPr>
          <w:rFonts w:ascii="Times New Roman" w:hAnsi="Times New Roman"/>
          <w:color w:val="0A0A0A"/>
          <w:spacing w:val="-20"/>
          <w:w w:val="105"/>
        </w:rPr>
        <w:t xml:space="preserve"> </w:t>
      </w:r>
      <w:r w:rsidRPr="00F951B0">
        <w:rPr>
          <w:rFonts w:ascii="Times New Roman" w:hAnsi="Times New Roman"/>
          <w:color w:val="0A0A0A"/>
          <w:w w:val="105"/>
        </w:rPr>
        <w:t>the</w:t>
      </w:r>
      <w:r w:rsidRPr="00F951B0">
        <w:rPr>
          <w:rFonts w:ascii="Times New Roman" w:hAnsi="Times New Roman"/>
          <w:color w:val="0A0A0A"/>
          <w:spacing w:val="-3"/>
          <w:w w:val="105"/>
        </w:rPr>
        <w:t xml:space="preserve"> </w:t>
      </w:r>
      <w:r w:rsidRPr="00F951B0">
        <w:rPr>
          <w:rFonts w:ascii="Times New Roman" w:hAnsi="Times New Roman"/>
          <w:color w:val="0A0A0A"/>
          <w:w w:val="105"/>
        </w:rPr>
        <w:t>authority to</w:t>
      </w:r>
      <w:r w:rsidRPr="00F951B0">
        <w:rPr>
          <w:rFonts w:ascii="Times New Roman" w:hAnsi="Times New Roman"/>
          <w:color w:val="0A0A0A"/>
          <w:spacing w:val="-1"/>
          <w:w w:val="105"/>
        </w:rPr>
        <w:t xml:space="preserve"> </w:t>
      </w:r>
      <w:r w:rsidRPr="00F951B0">
        <w:rPr>
          <w:rFonts w:ascii="Times New Roman" w:hAnsi="Times New Roman"/>
          <w:color w:val="0A0A0A"/>
          <w:w w:val="105"/>
        </w:rPr>
        <w:t>bind</w:t>
      </w:r>
      <w:r w:rsidRPr="00F951B0">
        <w:rPr>
          <w:rFonts w:ascii="Times New Roman" w:hAnsi="Times New Roman"/>
          <w:color w:val="0A0A0A"/>
          <w:spacing w:val="-11"/>
          <w:w w:val="105"/>
        </w:rPr>
        <w:t xml:space="preserve"> </w:t>
      </w:r>
      <w:r w:rsidRPr="00F951B0">
        <w:rPr>
          <w:rFonts w:ascii="Times New Roman" w:hAnsi="Times New Roman"/>
          <w:color w:val="0A0A0A"/>
          <w:w w:val="105"/>
        </w:rPr>
        <w:t>the</w:t>
      </w:r>
      <w:r w:rsidRPr="00F951B0">
        <w:rPr>
          <w:rFonts w:ascii="Times New Roman" w:hAnsi="Times New Roman"/>
          <w:color w:val="0A0A0A"/>
          <w:spacing w:val="-3"/>
          <w:w w:val="105"/>
        </w:rPr>
        <w:t xml:space="preserve"> </w:t>
      </w:r>
      <w:r w:rsidRPr="00F951B0">
        <w:rPr>
          <w:rFonts w:ascii="Times New Roman" w:hAnsi="Times New Roman"/>
          <w:color w:val="0A0A0A"/>
          <w:w w:val="105"/>
        </w:rPr>
        <w:t>Applicant</w:t>
      </w:r>
      <w:r w:rsidRPr="00F951B0">
        <w:rPr>
          <w:rFonts w:ascii="Times New Roman" w:hAnsi="Times New Roman"/>
          <w:color w:val="0A0A0A"/>
          <w:spacing w:val="19"/>
          <w:w w:val="105"/>
        </w:rPr>
        <w:t xml:space="preserve"> </w:t>
      </w:r>
      <w:r w:rsidRPr="00F951B0">
        <w:rPr>
          <w:rFonts w:ascii="Times New Roman" w:hAnsi="Times New Roman"/>
          <w:color w:val="0A0A0A"/>
          <w:w w:val="105"/>
        </w:rPr>
        <w:t>and</w:t>
      </w:r>
      <w:r w:rsidRPr="00F951B0">
        <w:rPr>
          <w:rFonts w:ascii="Times New Roman" w:hAnsi="Times New Roman"/>
          <w:color w:val="0A0A0A"/>
          <w:spacing w:val="-6"/>
          <w:w w:val="105"/>
        </w:rPr>
        <w:t xml:space="preserve"> </w:t>
      </w:r>
      <w:r w:rsidRPr="00F951B0">
        <w:rPr>
          <w:rFonts w:ascii="Times New Roman" w:hAnsi="Times New Roman"/>
          <w:color w:val="0A0A0A"/>
          <w:w w:val="105"/>
        </w:rPr>
        <w:t>be</w:t>
      </w:r>
      <w:r w:rsidRPr="00F951B0">
        <w:rPr>
          <w:rFonts w:ascii="Times New Roman" w:hAnsi="Times New Roman"/>
          <w:color w:val="0A0A0A"/>
          <w:w w:val="109"/>
        </w:rPr>
        <w:t xml:space="preserve"> </w:t>
      </w:r>
      <w:r w:rsidRPr="00F951B0">
        <w:rPr>
          <w:rFonts w:ascii="Times New Roman" w:hAnsi="Times New Roman"/>
          <w:color w:val="0A0A0A"/>
          <w:w w:val="105"/>
        </w:rPr>
        <w:t>included</w:t>
      </w:r>
      <w:r w:rsidRPr="00F951B0">
        <w:rPr>
          <w:rFonts w:ascii="Times New Roman" w:hAnsi="Times New Roman"/>
          <w:color w:val="0A0A0A"/>
          <w:spacing w:val="-22"/>
          <w:w w:val="105"/>
        </w:rPr>
        <w:t xml:space="preserve"> </w:t>
      </w:r>
      <w:r w:rsidRPr="00F951B0">
        <w:rPr>
          <w:rFonts w:ascii="Times New Roman" w:hAnsi="Times New Roman"/>
          <w:color w:val="0A0A0A"/>
          <w:w w:val="105"/>
        </w:rPr>
        <w:t>with</w:t>
      </w:r>
      <w:r w:rsidRPr="00F951B0">
        <w:rPr>
          <w:rFonts w:ascii="Times New Roman" w:hAnsi="Times New Roman"/>
          <w:color w:val="0A0A0A"/>
          <w:spacing w:val="-16"/>
          <w:w w:val="105"/>
        </w:rPr>
        <w:t xml:space="preserve"> </w:t>
      </w:r>
      <w:r w:rsidRPr="00F951B0">
        <w:rPr>
          <w:rFonts w:ascii="Times New Roman" w:hAnsi="Times New Roman"/>
          <w:color w:val="0A0A0A"/>
          <w:w w:val="105"/>
        </w:rPr>
        <w:t>the</w:t>
      </w:r>
      <w:r w:rsidRPr="00F951B0">
        <w:rPr>
          <w:rFonts w:ascii="Times New Roman" w:hAnsi="Times New Roman"/>
          <w:color w:val="0A0A0A"/>
          <w:spacing w:val="-16"/>
          <w:w w:val="105"/>
        </w:rPr>
        <w:t xml:space="preserve"> </w:t>
      </w:r>
      <w:r w:rsidRPr="00F951B0">
        <w:rPr>
          <w:rFonts w:ascii="Times New Roman" w:hAnsi="Times New Roman"/>
          <w:color w:val="0A0A0A"/>
          <w:w w:val="105"/>
        </w:rPr>
        <w:t>submission.</w:t>
      </w:r>
    </w:p>
    <w:p w14:paraId="036ED14E" w14:textId="77777777" w:rsidR="00022EBD" w:rsidRDefault="00F951B0" w:rsidP="00022EBD">
      <w:pPr>
        <w:kinsoku w:val="0"/>
        <w:overflowPunct w:val="0"/>
        <w:ind w:left="219"/>
        <w:rPr>
          <w:rFonts w:ascii="Times New Roman" w:hAnsi="Times New Roman"/>
          <w:color w:val="000000"/>
        </w:rPr>
      </w:pPr>
      <w:r w:rsidRPr="00F951B0">
        <w:rPr>
          <w:rFonts w:ascii="Times New Roman" w:hAnsi="Times New Roman"/>
          <w:color w:val="0A0A0A"/>
          <w:w w:val="105"/>
        </w:rPr>
        <w:t>The</w:t>
      </w:r>
      <w:r w:rsidRPr="00F951B0">
        <w:rPr>
          <w:rFonts w:ascii="Times New Roman" w:hAnsi="Times New Roman"/>
          <w:color w:val="0A0A0A"/>
          <w:spacing w:val="-2"/>
          <w:w w:val="105"/>
        </w:rPr>
        <w:t xml:space="preserve"> </w:t>
      </w:r>
      <w:r w:rsidRPr="00F951B0">
        <w:rPr>
          <w:rFonts w:ascii="Times New Roman" w:hAnsi="Times New Roman"/>
          <w:color w:val="0A0A0A"/>
          <w:w w:val="105"/>
        </w:rPr>
        <w:t>undersigned</w:t>
      </w:r>
      <w:r w:rsidRPr="00F951B0">
        <w:rPr>
          <w:rFonts w:ascii="Times New Roman" w:hAnsi="Times New Roman"/>
          <w:color w:val="0A0A0A"/>
          <w:spacing w:val="-1"/>
          <w:w w:val="105"/>
        </w:rPr>
        <w:t xml:space="preserve"> </w:t>
      </w:r>
      <w:r w:rsidRPr="00F951B0">
        <w:rPr>
          <w:rFonts w:ascii="Times New Roman" w:hAnsi="Times New Roman"/>
          <w:color w:val="0A0A0A"/>
          <w:w w:val="105"/>
        </w:rPr>
        <w:t>accepts</w:t>
      </w:r>
      <w:r w:rsidRPr="00F951B0">
        <w:rPr>
          <w:rFonts w:ascii="Times New Roman" w:hAnsi="Times New Roman"/>
          <w:color w:val="0A0A0A"/>
          <w:spacing w:val="-8"/>
          <w:w w:val="105"/>
        </w:rPr>
        <w:t xml:space="preserve"> </w:t>
      </w:r>
      <w:r w:rsidRPr="00F951B0">
        <w:rPr>
          <w:rFonts w:ascii="Times New Roman" w:hAnsi="Times New Roman"/>
          <w:color w:val="0A0A0A"/>
          <w:w w:val="105"/>
        </w:rPr>
        <w:t>the</w:t>
      </w:r>
      <w:r w:rsidRPr="00F951B0">
        <w:rPr>
          <w:rFonts w:ascii="Times New Roman" w:hAnsi="Times New Roman"/>
          <w:color w:val="0A0A0A"/>
          <w:spacing w:val="-15"/>
          <w:w w:val="105"/>
        </w:rPr>
        <w:t xml:space="preserve"> </w:t>
      </w:r>
      <w:r w:rsidRPr="00F951B0">
        <w:rPr>
          <w:rFonts w:ascii="Times New Roman" w:hAnsi="Times New Roman"/>
          <w:color w:val="0A0A0A"/>
          <w:w w:val="105"/>
        </w:rPr>
        <w:t>terms</w:t>
      </w:r>
      <w:r w:rsidRPr="00F951B0">
        <w:rPr>
          <w:rFonts w:ascii="Times New Roman" w:hAnsi="Times New Roman"/>
          <w:color w:val="0A0A0A"/>
          <w:spacing w:val="-5"/>
          <w:w w:val="105"/>
        </w:rPr>
        <w:t xml:space="preserve"> </w:t>
      </w:r>
      <w:r w:rsidRPr="00F951B0">
        <w:rPr>
          <w:rFonts w:ascii="Times New Roman" w:hAnsi="Times New Roman"/>
          <w:color w:val="0A0A0A"/>
          <w:w w:val="105"/>
        </w:rPr>
        <w:t>of</w:t>
      </w:r>
      <w:r w:rsidRPr="00F951B0">
        <w:rPr>
          <w:rFonts w:ascii="Times New Roman" w:hAnsi="Times New Roman"/>
          <w:color w:val="0A0A0A"/>
          <w:spacing w:val="-5"/>
          <w:w w:val="105"/>
        </w:rPr>
        <w:t xml:space="preserve"> </w:t>
      </w:r>
      <w:r w:rsidRPr="00F951B0">
        <w:rPr>
          <w:rFonts w:ascii="Times New Roman" w:hAnsi="Times New Roman"/>
          <w:color w:val="0A0A0A"/>
          <w:w w:val="105"/>
        </w:rPr>
        <w:t>this</w:t>
      </w:r>
      <w:r w:rsidRPr="00F951B0">
        <w:rPr>
          <w:rFonts w:ascii="Times New Roman" w:hAnsi="Times New Roman"/>
          <w:color w:val="0A0A0A"/>
          <w:spacing w:val="-10"/>
          <w:w w:val="105"/>
        </w:rPr>
        <w:t xml:space="preserve"> </w:t>
      </w:r>
      <w:r w:rsidRPr="00F951B0">
        <w:rPr>
          <w:rFonts w:ascii="Times New Roman" w:hAnsi="Times New Roman"/>
          <w:color w:val="0A0A0A"/>
          <w:w w:val="105"/>
        </w:rPr>
        <w:t>Agreement:</w:t>
      </w:r>
    </w:p>
    <w:p w14:paraId="4F4C5226" w14:textId="1C9F55BE" w:rsidR="00022EBD" w:rsidRDefault="00F951B0" w:rsidP="00022EBD">
      <w:pPr>
        <w:kinsoku w:val="0"/>
        <w:overflowPunct w:val="0"/>
        <w:ind w:left="219"/>
        <w:rPr>
          <w:rFonts w:ascii="Times New Roman" w:hAnsi="Times New Roman"/>
          <w:color w:val="000000"/>
        </w:rPr>
      </w:pPr>
      <w:r w:rsidRPr="00F951B0">
        <w:rPr>
          <w:rFonts w:ascii="Times New Roman" w:hAnsi="Times New Roman"/>
          <w:noProof/>
          <w:lang w:bidi="ar-SA"/>
        </w:rPr>
        <mc:AlternateContent>
          <mc:Choice Requires="wps">
            <w:drawing>
              <wp:anchor distT="0" distB="0" distL="114300" distR="114300" simplePos="0" relativeHeight="251668480" behindDoc="1" locked="0" layoutInCell="0" allowOverlap="1" wp14:anchorId="61DD7556" wp14:editId="15E3E1B9">
                <wp:simplePos x="0" y="0"/>
                <wp:positionH relativeFrom="page">
                  <wp:posOffset>854075</wp:posOffset>
                </wp:positionH>
                <wp:positionV relativeFrom="page">
                  <wp:posOffset>8830310</wp:posOffset>
                </wp:positionV>
                <wp:extent cx="2691765" cy="45085"/>
                <wp:effectExtent l="0" t="0" r="0" b="0"/>
                <wp:wrapNone/>
                <wp:docPr id="1898207559"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1765" cy="45085"/>
                        </a:xfrm>
                        <a:custGeom>
                          <a:avLst/>
                          <a:gdLst>
                            <a:gd name="T0" fmla="*/ 0 w 2364"/>
                            <a:gd name="T1" fmla="*/ 0 h 20"/>
                            <a:gd name="T2" fmla="*/ 2364 w 2364"/>
                            <a:gd name="T3" fmla="*/ 0 h 20"/>
                          </a:gdLst>
                          <a:ahLst/>
                          <a:cxnLst>
                            <a:cxn ang="0">
                              <a:pos x="T0" y="T1"/>
                            </a:cxn>
                            <a:cxn ang="0">
                              <a:pos x="T2" y="T3"/>
                            </a:cxn>
                          </a:cxnLst>
                          <a:rect l="0" t="0" r="r" b="b"/>
                          <a:pathLst>
                            <a:path w="2364" h="20">
                              <a:moveTo>
                                <a:pt x="0" y="0"/>
                              </a:moveTo>
                              <a:lnTo>
                                <a:pt x="2364" y="0"/>
                              </a:lnTo>
                            </a:path>
                          </a:pathLst>
                        </a:custGeom>
                        <a:noFill/>
                        <a:ln w="12700">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917DC" id="Freeform: Shape 37" o:spid="_x0000_s1026" style="position:absolute;margin-left:67.25pt;margin-top:695.3pt;width:211.95pt;height:3.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TjQIAAIAFAAAOAAAAZHJzL2Uyb0RvYy54bWysVNtu2zAMfR+wfxD0OGC1nSZpa9QphnYd&#10;BnQXoNkHKLIcG5NFTVLidF8/UnYct0NfhsGAQZnH5OEhxeubQ6vZXjnfgCl4dpZypoyEsjHbgv9Y&#10;37+/5MwHYUqhwaiCPynPb1Zv31x3NlczqEGXyjEMYnze2YLXIdg8SbysVSv8GVhl0FmBa0XAo9sm&#10;pRMdRm91MkvTZdKBK60DqbzHr3e9k69i/KpSMnyrKq8C0wVHbiG+XXxv6J2srkW+dcLWjRxoiH9g&#10;0YrGYNIx1J0Igu1c81eotpEOPFThTEKbQFU1UsUasJosfVHNYy2sirWgON6OMvn/F1Z+3T/a746o&#10;e/sA8qdHRZLO+nz00MEjhm26L1BiD8UuQCz2ULmW/sQy2CFq+jRqqg6BSfw4W15lF8sFZxJ980V6&#10;uSDNE5Eff5Y7Hz4piIHE/sGHviUlWlHQkhnRYtY1tq9qNXbnXcJS1rHZ+XI+9G/EZM8wNZsdOzwi&#10;ZhMERXgl0PkElrJjIKS9PRIT9ZGrPJiBLFpM0OSnUR8LnnQh5lj8OhsqRxRV9goYCRL4fArGvKck&#10;Dof65Tg7znCcN70cVgTiRjnIZB12gbRiNRo9sxb2ag0REV60DnOdvNpMUX2UY48R2LvRoDyxq2Nu&#10;ojzprIH7RuvYWm2IUTa7SHsuHnRTkpfoeLfd3GrH9gIvbHZPzyDEM5iDnSljtFqJ8uNgB9Ho3o7c&#10;hkGm2aV94PMNlE84xw76NYBrC40a3G/OOlwBBfe/dsIpzvRng3fsKpvPaWfEw3xxgdoxN/Vsph5h&#10;JIYqeOA4AmTehn7P7KxrtjVmyuJQGPiA96dqaM7jRetZDQe85lHHYSXRHpmeI+q0OFd/AAAA//8D&#10;AFBLAwQUAAYACAAAACEApIPcxuEAAAANAQAADwAAAGRycy9kb3ducmV2LnhtbEyPQU/DMAyF70j8&#10;h8hI3Fg6aLdRmk4TCNC4bUM7u43XFpqkatKt+/d4XODmZz89fy9bjqYVR+p946yC6SQCQbZ0urGV&#10;gs/d690ChA9oNbbOkoIzeVjm11cZptqd7IaO21AJDrE+RQV1CF0qpS9rMugnriPLt4PrDQaWfSV1&#10;jycON628j6KZNNhY/lBjR881ld/bwSh4merzvsDhbb9aD4f3zcdX7LqdUrc34+oJRKAx/Jnhgs/o&#10;kDNT4QarvWhZP8QJWy/DYzQDwZYkWcQgit/VfA4yz+T/FvkPAAAA//8DAFBLAQItABQABgAIAAAA&#10;IQC2gziS/gAAAOEBAAATAAAAAAAAAAAAAAAAAAAAAABbQ29udGVudF9UeXBlc10ueG1sUEsBAi0A&#10;FAAGAAgAAAAhADj9If/WAAAAlAEAAAsAAAAAAAAAAAAAAAAALwEAAF9yZWxzLy5yZWxzUEsBAi0A&#10;FAAGAAgAAAAhABXxn5ONAgAAgAUAAA4AAAAAAAAAAAAAAAAALgIAAGRycy9lMm9Eb2MueG1sUEsB&#10;Ai0AFAAGAAgAAAAhAKSD3MbhAAAADQEAAA8AAAAAAAAAAAAAAAAA5wQAAGRycy9kb3ducmV2Lnht&#10;bFBLBQYAAAAABAAEAPMAAAD1BQAAAAA=&#10;" o:allowincell="f" path="m,l2364,e" filled="f" strokecolor="#1f1f1f" strokeweight="1pt">
                <v:path arrowok="t" o:connecttype="custom" o:connectlocs="0,0;2691765,0" o:connectangles="0,0"/>
                <w10:wrap anchorx="page" anchory="page"/>
              </v:shape>
            </w:pict>
          </mc:Fallback>
        </mc:AlternateContent>
      </w:r>
      <w:r w:rsidRPr="00F951B0">
        <w:rPr>
          <w:rFonts w:ascii="Times New Roman" w:hAnsi="Times New Roman"/>
          <w:noProof/>
          <w:lang w:bidi="ar-SA"/>
        </w:rPr>
        <mc:AlternateContent>
          <mc:Choice Requires="wps">
            <w:drawing>
              <wp:anchor distT="0" distB="0" distL="114300" distR="114300" simplePos="0" relativeHeight="251665408" behindDoc="1" locked="0" layoutInCell="0" allowOverlap="1" wp14:anchorId="07EB4128" wp14:editId="28BD69E5">
                <wp:simplePos x="0" y="0"/>
                <wp:positionH relativeFrom="page">
                  <wp:posOffset>854075</wp:posOffset>
                </wp:positionH>
                <wp:positionV relativeFrom="page">
                  <wp:posOffset>8548370</wp:posOffset>
                </wp:positionV>
                <wp:extent cx="2689225" cy="59690"/>
                <wp:effectExtent l="0" t="0" r="0" b="0"/>
                <wp:wrapNone/>
                <wp:docPr id="2000362420"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9225" cy="59690"/>
                        </a:xfrm>
                        <a:custGeom>
                          <a:avLst/>
                          <a:gdLst>
                            <a:gd name="T0" fmla="*/ 0 w 2356"/>
                            <a:gd name="T1" fmla="*/ 0 h 20"/>
                            <a:gd name="T2" fmla="*/ 2355 w 2356"/>
                            <a:gd name="T3" fmla="*/ 0 h 20"/>
                          </a:gdLst>
                          <a:ahLst/>
                          <a:cxnLst>
                            <a:cxn ang="0">
                              <a:pos x="T0" y="T1"/>
                            </a:cxn>
                            <a:cxn ang="0">
                              <a:pos x="T2" y="T3"/>
                            </a:cxn>
                          </a:cxnLst>
                          <a:rect l="0" t="0" r="r" b="b"/>
                          <a:pathLst>
                            <a:path w="2356" h="20">
                              <a:moveTo>
                                <a:pt x="0" y="0"/>
                              </a:moveTo>
                              <a:lnTo>
                                <a:pt x="2355" y="0"/>
                              </a:lnTo>
                            </a:path>
                          </a:pathLst>
                        </a:custGeom>
                        <a:noFill/>
                        <a:ln w="12700">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E88B" id="Freeform: Shape 36" o:spid="_x0000_s1026" style="position:absolute;margin-left:67.25pt;margin-top:673.1pt;width:211.75pt;height:4.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CUkAIAAIAFAAAOAAAAZHJzL2Uyb0RvYy54bWysVNtu2zAMfR+wfxD0OGD1pU3aGE2KoV2H&#10;Ad0FaPYBiizHxmRRk5Q43dePlB3XzdCXYQhgUOEReXhI8frm0Gq2V843YJY8O0s5U0ZC2Zjtkv9Y&#10;37+/4swHYUqhwaglf1Ke36zevrnubKFyqEGXyjEMYnzR2SWvQ7BFknhZq1b4M7DKoLMC14qAR7dN&#10;Sic6jN7qJE/TedKBK60DqbzHf+96J1/F+FWlZPhWVV4FppccuYX4dfG7oW+yuhbF1glbN3KgIf6B&#10;RSsag0nHUHciCLZzzV+h2kY68FCFMwltAlXVSBVrwGqy9KSax1pYFWtBcbwdZfL/L6z8un+03x1R&#10;9/YB5E+PiiSd9cXooYNHDNt0X6DEHopdgFjsoXIt3cQy2CFq+jRqqg6BSfwzn18t8nzGmUTfbDFf&#10;RM0TURwvy50PnxTEQGL/4EPfkhKtKGjJjGgx6xrbV7Uau/MuYSnrWH4+mw/9GzHZC0zN8mOHR0Q+&#10;QWCE2SuBziewlB0DIe3tkZioj1zlwQxk0WKCJj+N+ljwpAsxx+LXGbHFEIiiyl4BI0ECn0/B/aUh&#10;icOhPh1nxxmO86aXw4pA3CgHmazDLpBWrEajZ9bCXq0hIsJJ6zDXs1ebKYr0iuyOPezdeIPyxNrG&#10;3ER50lkD943WsbXaEKMsv0x7Lh50U5KX6Hi33dxqx/YCH2x2T79BiBcwBztTxmi1EuXHwQ6i0b2N&#10;2TWKHAeZZpf2gS82UD7hHDvo1wCuLTRqcL8563AFLLn/tRNOcaY/G3xji+zignZGPFzMLlE75qae&#10;zdQjjMRQSx44jgCZt6HfMzvrmm2NmbI4FAY+4PupGprzyK9nNRzwmUcdh5VEe2R6jqjnxbn6AwAA&#10;//8DAFBLAwQUAAYACAAAACEAyAALPeIAAAANAQAADwAAAGRycy9kb3ducmV2LnhtbExPy07DMBC8&#10;V+IfrEXiUlGHkkRRiFNVPC4ckFqQgJsbL0lovA6x26Z8PVsucNvZGc2jWIy2E3scfOtIwdUsAoFU&#10;OdNSreDl+eEyA+GDJqM7R6jgiB4W5dmk0LlxB1rhfh1qwSbkc62gCaHPpfRVg1b7meuRmPtwg9WB&#10;4VBLM+gDm9tOzqMolVa3xAmN7vG2wWq73lkOeX3/vpu2n8vH1faejnH0lj19xUpdnI/LGxABx/An&#10;hlN9rg4ld9q4HRkvOsbXccLS3yOdg2BJkmQ8b3N6JUkKsizk/xXlDwAAAP//AwBQSwECLQAUAAYA&#10;CAAAACEAtoM4kv4AAADhAQAAEwAAAAAAAAAAAAAAAAAAAAAAW0NvbnRlbnRfVHlwZXNdLnhtbFBL&#10;AQItABQABgAIAAAAIQA4/SH/1gAAAJQBAAALAAAAAAAAAAAAAAAAAC8BAABfcmVscy8ucmVsc1BL&#10;AQItABQABgAIAAAAIQDPDXCUkAIAAIAFAAAOAAAAAAAAAAAAAAAAAC4CAABkcnMvZTJvRG9jLnht&#10;bFBLAQItABQABgAIAAAAIQDIAAs94gAAAA0BAAAPAAAAAAAAAAAAAAAAAOoEAABkcnMvZG93bnJl&#10;di54bWxQSwUGAAAAAAQABADzAAAA+QUAAAAA&#10;" o:allowincell="f" path="m,l2355,e" filled="f" strokecolor="#1f1f1f" strokeweight="1pt">
                <v:path arrowok="t" o:connecttype="custom" o:connectlocs="0,0;2688084,0" o:connectangles="0,0"/>
                <w10:wrap anchorx="page" anchory="page"/>
              </v:shape>
            </w:pict>
          </mc:Fallback>
        </mc:AlternateContent>
      </w:r>
      <w:r w:rsidRPr="00F951B0">
        <w:rPr>
          <w:rFonts w:ascii="Times New Roman" w:hAnsi="Times New Roman"/>
          <w:noProof/>
          <w:lang w:bidi="ar-SA"/>
        </w:rPr>
        <mc:AlternateContent>
          <mc:Choice Requires="wps">
            <w:drawing>
              <wp:anchor distT="0" distB="0" distL="114300" distR="114300" simplePos="0" relativeHeight="251662336" behindDoc="1" locked="0" layoutInCell="0" allowOverlap="1" wp14:anchorId="672F57FF" wp14:editId="397DF430">
                <wp:simplePos x="0" y="0"/>
                <wp:positionH relativeFrom="page">
                  <wp:posOffset>854075</wp:posOffset>
                </wp:positionH>
                <wp:positionV relativeFrom="page">
                  <wp:posOffset>8253730</wp:posOffset>
                </wp:positionV>
                <wp:extent cx="2689225" cy="123190"/>
                <wp:effectExtent l="0" t="0" r="0" b="0"/>
                <wp:wrapNone/>
                <wp:docPr id="531550516"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9225" cy="123190"/>
                        </a:xfrm>
                        <a:custGeom>
                          <a:avLst/>
                          <a:gdLst>
                            <a:gd name="T0" fmla="*/ 0 w 2351"/>
                            <a:gd name="T1" fmla="*/ 0 h 20"/>
                            <a:gd name="T2" fmla="*/ 2350 w 2351"/>
                            <a:gd name="T3" fmla="*/ 0 h 20"/>
                          </a:gdLst>
                          <a:ahLst/>
                          <a:cxnLst>
                            <a:cxn ang="0">
                              <a:pos x="T0" y="T1"/>
                            </a:cxn>
                            <a:cxn ang="0">
                              <a:pos x="T2" y="T3"/>
                            </a:cxn>
                          </a:cxnLst>
                          <a:rect l="0" t="0" r="r" b="b"/>
                          <a:pathLst>
                            <a:path w="2351" h="20">
                              <a:moveTo>
                                <a:pt x="0" y="0"/>
                              </a:moveTo>
                              <a:lnTo>
                                <a:pt x="2350" y="0"/>
                              </a:lnTo>
                            </a:path>
                          </a:pathLst>
                        </a:custGeom>
                        <a:noFill/>
                        <a:ln w="12700">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9E4B6" id="Freeform: Shape 35" o:spid="_x0000_s1026" style="position:absolute;margin-left:67.25pt;margin-top:649.9pt;width:211.75pt;height:9.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099kAIAAIEFAAAOAAAAZHJzL2Uyb0RvYy54bWysVNtu2zAMfR+wfxD0OGD1Jb3FqFMM7ToM&#10;6C5Asw9QZDk2JouapMTpvn6k7Lhuh74MQwCHMo/Jw0OKV9eHTrO9cr4FU/LsJOVMGQlVa7Yl/7G+&#10;e3/JmQ/CVEKDUSV/VJ5fr96+ueptoXJoQFfKMQxifNHbkjch2CJJvGxUJ/wJWGXQWYPrRMCj2yaV&#10;Ez1G73SSp+l50oOrrAOpvMe3t4OTr2L8ulYyfKtrrwLTJUduIT5dfG7omayuRLF1wjatHGmIf2DR&#10;idZg0inUrQiC7Vz7V6iulQ481OFEQpdAXbdSxRqwmix9Uc1DI6yKtaA43k4y+f8XVn7dP9jvjqh7&#10;ew/yp0dFkt76YvLQwSOGbfovUGEPxS5ALPZQu46+xDLYIWr6OGmqDoFJfJmfXy7z/Iwzib4sX2TL&#10;KHoiiuPXcufDJwUxktjf+zD0pEIrKloxIzpMu8b+1Z3G9rxLWMp6li/OsrGBEyZ7hmlYfmzxhMhn&#10;CIzwWqDFDJayYyCkvT0SE82RqzyYkSxaTNDop1EgC56EIeZY/TqyxRCIospeASNBAi+otCN4+B+T&#10;OJzql/PsOMN53gxyWBGIG+Ugk/XYBtKKNWgMzDrYqzVERHjRO8z15NVmjiK9IrtjDwc3fkF5It0p&#10;N1GeddbAXat1bK02xCjLL9KBiwfdVuQlOt5tNzfasb3AG5vd0W8U4hnMwc5UMVqjRPVxtINo9WBj&#10;do0ix0mm4aWF4IsNVI84yA6GPYB7C40G3G/OetwBJfe/dsIpzvRng5dsmZ2e0tKIh9OzC9SOubln&#10;M/cIIzFUyQPHESDzJgyLZmddu20wUxaHwsAHvEB1S3Me+Q2sxgPe86jjuJNokczPEfW0OVd/AAAA&#10;//8DAFBLAwQUAAYACAAAACEAUQ0yH+AAAAANAQAADwAAAGRycy9kb3ducmV2LnhtbEyPzU7DMBCE&#10;70i8g7VIXBB1GkjVhDgVQkpP5UDDAzjx4kTEP4qdJrw92xPcdjSfZmfKw2pGdsEpDM4K2G4SYGg7&#10;pwarBXw29eMeWIjSKjk6iwJ+MMChur0pZaHcYj/wco6aUYgNhRTQx+gLzkPXo5Fh4zxa8r7cZGQk&#10;OWmuJrlQuBl5miQ7buRg6UMvPb712H2fZyOgOZnG77R+X5K69u3JHefs4SjE/d36+gIs4hr/YLjW&#10;p+pQUafWzVYFNpJ+es4IpSPNcxpBSJbtaV579bZ5Crwq+f8V1S8AAAD//wMAUEsBAi0AFAAGAAgA&#10;AAAhALaDOJL+AAAA4QEAABMAAAAAAAAAAAAAAAAAAAAAAFtDb250ZW50X1R5cGVzXS54bWxQSwEC&#10;LQAUAAYACAAAACEAOP0h/9YAAACUAQAACwAAAAAAAAAAAAAAAAAvAQAAX3JlbHMvLnJlbHNQSwEC&#10;LQAUAAYACAAAACEAsddPfZACAACBBQAADgAAAAAAAAAAAAAAAAAuAgAAZHJzL2Uyb0RvYy54bWxQ&#10;SwECLQAUAAYACAAAACEAUQ0yH+AAAAANAQAADwAAAAAAAAAAAAAAAADqBAAAZHJzL2Rvd25yZXYu&#10;eG1sUEsFBgAAAAAEAAQA8wAAAPcFAAAAAA==&#10;" o:allowincell="f" path="m,l2350,e" filled="f" strokecolor="#1f1f1f" strokeweight="1pt">
                <v:path arrowok="t" o:connecttype="custom" o:connectlocs="0,0;2688081,0" o:connectangles="0,0"/>
                <w10:wrap anchorx="page" anchory="page"/>
              </v:shape>
            </w:pict>
          </mc:Fallback>
        </mc:AlternateContent>
      </w:r>
      <w:r w:rsidRPr="00F951B0">
        <w:rPr>
          <w:rFonts w:ascii="Times New Roman" w:hAnsi="Times New Roman"/>
          <w:noProof/>
          <w:lang w:bidi="ar-SA"/>
        </w:rPr>
        <mc:AlternateContent>
          <mc:Choice Requires="wps">
            <w:drawing>
              <wp:anchor distT="0" distB="0" distL="114300" distR="114300" simplePos="0" relativeHeight="251659264" behindDoc="1" locked="0" layoutInCell="0" allowOverlap="1" wp14:anchorId="1E4FC1E2" wp14:editId="5AF6101C">
                <wp:simplePos x="0" y="0"/>
                <wp:positionH relativeFrom="page">
                  <wp:posOffset>854075</wp:posOffset>
                </wp:positionH>
                <wp:positionV relativeFrom="page">
                  <wp:posOffset>7959090</wp:posOffset>
                </wp:positionV>
                <wp:extent cx="2686050" cy="45085"/>
                <wp:effectExtent l="0" t="0" r="0" b="0"/>
                <wp:wrapNone/>
                <wp:docPr id="910208269"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45085"/>
                        </a:xfrm>
                        <a:custGeom>
                          <a:avLst/>
                          <a:gdLst>
                            <a:gd name="T0" fmla="*/ 0 w 2351"/>
                            <a:gd name="T1" fmla="*/ 0 h 20"/>
                            <a:gd name="T2" fmla="*/ 2350 w 2351"/>
                            <a:gd name="T3" fmla="*/ 0 h 20"/>
                          </a:gdLst>
                          <a:ahLst/>
                          <a:cxnLst>
                            <a:cxn ang="0">
                              <a:pos x="T0" y="T1"/>
                            </a:cxn>
                            <a:cxn ang="0">
                              <a:pos x="T2" y="T3"/>
                            </a:cxn>
                          </a:cxnLst>
                          <a:rect l="0" t="0" r="r" b="b"/>
                          <a:pathLst>
                            <a:path w="2351" h="20">
                              <a:moveTo>
                                <a:pt x="0" y="0"/>
                              </a:moveTo>
                              <a:lnTo>
                                <a:pt x="2350" y="0"/>
                              </a:lnTo>
                            </a:path>
                          </a:pathLst>
                        </a:custGeom>
                        <a:noFill/>
                        <a:ln w="12700">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7E88C" id="Freeform: Shape 34" o:spid="_x0000_s1026" style="position:absolute;margin-left:67.25pt;margin-top:626.7pt;width:211.5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OskAIAAIAFAAAOAAAAZHJzL2Uyb0RvYy54bWysVNtu2zAMfR+wfxD0OGD1pUnbGXWKoV2H&#10;Ad0FaPYBiizHxmRRk5Q43deXlB3X7dCXYTBgUOYxeXhI8fLq0Gm2V863YEqenaScKSOhas225D/X&#10;t+8vOPNBmEpoMKrkD8rzq9XbN5e9LVQODehKOYZBjC96W/ImBFskiZeN6oQ/AasMOmtwnQh4dNuk&#10;cqLH6J1O8jQ9S3pwlXUglff49WZw8lWMX9dKhu917VVguuTILcS3i+8NvZPVpSi2TtimlSMN8Q8s&#10;OtEaTDqFuhFBsJ1r/wrVtdKBhzqcSOgSqOtWqlgDVpOlL6q5b4RVsRYUx9tJJv//wspv+3v7wxF1&#10;b+9A/vKoSNJbX0weOnjEsE3/FSrsodgFiMUeatfRn1gGO0RNHyZN1SEwiR/zs4uzdInSS/QtlunF&#10;kjRPRHH8We58+KwgBhL7Ox+GllRoRUErZkSHWdcYo+40duddwlLWs/x0mY39mzDZM0zD8mOHJ0Q+&#10;Q2CE1wKdzmApOwZC2tsjMdEcucqDGcmixQRNfhr1seBJF2KOxa8jWwyBKKrsFTASJPDpKFMEDz+N&#10;SRwO9ctxdpzhOG8GOawIxI1ykMl67AJpxRo0BmYd7NUaIiK8aB3mevJqM0eRXpFdVBWBgxsNyhO7&#10;OuUmyrPOGrhttY6t1YYYZfl5OnDxoNuKvETHu+3mWju2F3hhs1t6RiGewRzsTBWjNUpUn0Y7iFYP&#10;duQ2DjLNLu0DX2ygesA5djCsAVxbaDTg/nDW4woouf+9E05xpr8YvGMfssUC6w3xsFieo3bMzT2b&#10;uUcYiaFKHjiOAJnXYdgzO+vabYOZsjgUBj7i/albmvN40QZW4wGvedRxXEm0R+bniHpanKtHAAAA&#10;//8DAFBLAwQUAAYACAAAACEAngCoqOAAAAANAQAADwAAAGRycy9kb3ducmV2LnhtbEyPzU7DMBCE&#10;70i8g7VIXBC1aeu0CnEqhJSeyqEND+DExomIfxQ7TXh7tie47cyOZr8tDosdyFWPsfdOwMuKAdGu&#10;9ap3RsBnXT3vgcQknZKDd1rAj45wKO/vCpkrP7uzvl6SIVjiYi4FdCmFnNLYdtrKuPJBO9x9+dHK&#10;hHI0VI1yxnI70DVjGbWyd3ihk0G/d7r9vkxWQH2ydciM+ZhZVYXm5I8TfzoK8fiwvL0CSXpJf2G4&#10;4SM6lMjU+MmpSAbUmy3HKA5rvtkCwQjnO7Sam5UxDrQs6P8vyl8AAAD//wMAUEsBAi0AFAAGAAgA&#10;AAAhALaDOJL+AAAA4QEAABMAAAAAAAAAAAAAAAAAAAAAAFtDb250ZW50X1R5cGVzXS54bWxQSwEC&#10;LQAUAAYACAAAACEAOP0h/9YAAACUAQAACwAAAAAAAAAAAAAAAAAvAQAAX3JlbHMvLnJlbHNQSwEC&#10;LQAUAAYACAAAACEAXuqTrJACAACABQAADgAAAAAAAAAAAAAAAAAuAgAAZHJzL2Uyb0RvYy54bWxQ&#10;SwECLQAUAAYACAAAACEAngCoqOAAAAANAQAADwAAAAAAAAAAAAAAAADqBAAAZHJzL2Rvd25yZXYu&#10;eG1sUEsFBgAAAAAEAAQA8wAAAPcFAAAAAA==&#10;" o:allowincell="f" path="m,l2350,e" filled="f" strokecolor="#1f1f1f" strokeweight="1pt">
                <v:path arrowok="t" o:connecttype="custom" o:connectlocs="0,0;2684907,0" o:connectangles="0,0"/>
                <w10:wrap anchorx="page" anchory="page"/>
              </v:shape>
            </w:pict>
          </mc:Fallback>
        </mc:AlternateContent>
      </w:r>
      <w:r w:rsidR="00022EBD">
        <w:rPr>
          <w:rFonts w:ascii="Times New Roman" w:hAnsi="Times New Roman"/>
          <w:color w:val="000000"/>
        </w:rPr>
        <w:t>Company Name:</w:t>
      </w:r>
    </w:p>
    <w:p w14:paraId="1DA56016" w14:textId="77777777" w:rsidR="00022EBD" w:rsidRDefault="00022EBD" w:rsidP="00022EBD">
      <w:pPr>
        <w:kinsoku w:val="0"/>
        <w:overflowPunct w:val="0"/>
        <w:ind w:left="219"/>
        <w:rPr>
          <w:rFonts w:ascii="Times New Roman" w:hAnsi="Times New Roman"/>
          <w:color w:val="000000"/>
        </w:rPr>
      </w:pPr>
    </w:p>
    <w:p w14:paraId="19BB25A0" w14:textId="34DADFE1" w:rsidR="00022EBD" w:rsidRDefault="00022EBD" w:rsidP="00022EBD">
      <w:pPr>
        <w:kinsoku w:val="0"/>
        <w:overflowPunct w:val="0"/>
        <w:ind w:left="219"/>
        <w:rPr>
          <w:rFonts w:ascii="Times New Roman" w:hAnsi="Times New Roman"/>
          <w:color w:val="000000"/>
        </w:rPr>
      </w:pPr>
      <w:r>
        <w:rPr>
          <w:rFonts w:ascii="Times New Roman" w:hAnsi="Times New Roman"/>
          <w:color w:val="000000"/>
        </w:rPr>
        <w:t>___________________________________</w:t>
      </w:r>
    </w:p>
    <w:p w14:paraId="66F7B6FB" w14:textId="79EAF831" w:rsidR="00022EBD" w:rsidRPr="00022EBD" w:rsidRDefault="00022EBD" w:rsidP="00022EBD">
      <w:pPr>
        <w:kinsoku w:val="0"/>
        <w:overflowPunct w:val="0"/>
        <w:spacing w:after="360"/>
        <w:ind w:left="216"/>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14:paraId="4E23E840" w14:textId="77777777" w:rsidR="00022EBD" w:rsidRDefault="00022EBD" w:rsidP="00F951B0">
      <w:pPr>
        <w:rPr>
          <w:rFonts w:ascii="Times New Roman" w:hAnsi="Times New Roman"/>
        </w:rPr>
      </w:pPr>
      <w:r>
        <w:rPr>
          <w:rFonts w:ascii="Times New Roman" w:hAnsi="Times New Roman"/>
        </w:rPr>
        <w:t xml:space="preserve">    _____________________________________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w:t>
      </w:r>
      <w:r>
        <w:rPr>
          <w:rFonts w:ascii="Times New Roman" w:hAnsi="Times New Roman"/>
        </w:rPr>
        <w:tab/>
      </w:r>
    </w:p>
    <w:p w14:paraId="70D69467" w14:textId="77777777" w:rsidR="00022EBD" w:rsidRPr="00022EBD" w:rsidRDefault="00022EBD" w:rsidP="00022EBD">
      <w:pPr>
        <w:kinsoku w:val="0"/>
        <w:overflowPunct w:val="0"/>
        <w:spacing w:after="360"/>
        <w:ind w:left="216"/>
        <w:rPr>
          <w:rFonts w:ascii="Times New Roman" w:hAnsi="Times New Roman"/>
          <w:color w:val="000000"/>
        </w:rPr>
      </w:pPr>
      <w:r>
        <w:rPr>
          <w:rFonts w:ascii="Times New Roman" w:hAnsi="Times New Roman"/>
          <w:color w:val="000000"/>
        </w:rPr>
        <w:t xml:space="preserve">   Signature of Authorized Signing Officer                                          Date</w:t>
      </w:r>
    </w:p>
    <w:p w14:paraId="3B9EB738" w14:textId="7605FDBD" w:rsidR="00022EBD" w:rsidRDefault="00022EBD" w:rsidP="00F951B0">
      <w:pPr>
        <w:rPr>
          <w:rFonts w:ascii="Times New Roman" w:hAnsi="Times New Roman"/>
        </w:rPr>
      </w:pPr>
      <w:r>
        <w:rPr>
          <w:rFonts w:ascii="Times New Roman" w:hAnsi="Times New Roman"/>
        </w:rPr>
        <w:t xml:space="preserve">  Designated </w:t>
      </w:r>
      <w:r w:rsidR="000E329D">
        <w:rPr>
          <w:rFonts w:ascii="Times New Roman" w:hAnsi="Times New Roman"/>
        </w:rPr>
        <w:t>Representation</w:t>
      </w:r>
      <w:r>
        <w:rPr>
          <w:rFonts w:ascii="Times New Roman" w:hAnsi="Times New Roman"/>
        </w:rPr>
        <w:t xml:space="preserve"> of the Applicant:</w:t>
      </w:r>
    </w:p>
    <w:p w14:paraId="0B1F8520" w14:textId="6E309C19" w:rsidR="00BF1DF9" w:rsidRPr="00F951B0" w:rsidRDefault="00022EBD" w:rsidP="00F951B0">
      <w:pPr>
        <w:rPr>
          <w:rFonts w:ascii="Times New Roman" w:hAnsi="Times New Roman"/>
        </w:rPr>
        <w:sectPr w:rsidR="00BF1DF9" w:rsidRPr="00F951B0" w:rsidSect="00F951B0">
          <w:headerReference w:type="default" r:id="rId18"/>
          <w:pgSz w:w="12240" w:h="15840"/>
          <w:pgMar w:top="1260" w:right="1220" w:bottom="1060" w:left="1300" w:header="524" w:footer="876" w:gutter="0"/>
          <w:cols w:space="720" w:equalWidth="0">
            <w:col w:w="9720"/>
          </w:cols>
          <w:noEndnote/>
        </w:sectPr>
      </w:pPr>
      <w:r>
        <w:rPr>
          <w:rFonts w:ascii="Times New Roman" w:hAnsi="Times New Roman"/>
        </w:rPr>
        <w:t xml:space="preserve">  </w:t>
      </w:r>
      <w:r>
        <w:rPr>
          <w:rFonts w:ascii="Times New Roman" w:hAnsi="Times New Roman"/>
        </w:rPr>
        <w:tab/>
      </w:r>
      <w:r>
        <w:rPr>
          <w:rFonts w:ascii="Times New Roman" w:hAnsi="Times New Roman"/>
        </w:rPr>
        <w:tab/>
        <w:t>NAME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r>
      <w:r>
        <w:rPr>
          <w:rFonts w:ascii="Times New Roman" w:hAnsi="Times New Roman"/>
        </w:rPr>
        <w:tab/>
      </w:r>
      <w:r>
        <w:rPr>
          <w:rFonts w:ascii="Times New Roman" w:hAnsi="Times New Roman"/>
        </w:rPr>
        <w:tab/>
        <w:t xml:space="preserve">PHONE/EMAIL </w:t>
      </w:r>
    </w:p>
    <w:p w14:paraId="10222C37" w14:textId="1A246F10" w:rsidR="00794CFE" w:rsidRPr="00794CFE" w:rsidRDefault="00F951B0" w:rsidP="00794CFE">
      <w:pPr>
        <w:pStyle w:val="NoSpacing"/>
        <w:rPr>
          <w:w w:val="110"/>
        </w:rPr>
      </w:pPr>
      <w:r w:rsidRPr="00F951B0">
        <w:rPr>
          <w:w w:val="110"/>
        </w:rPr>
        <w:lastRenderedPageBreak/>
        <w:t>APPENDIX</w:t>
      </w:r>
      <w:r w:rsidRPr="00F951B0">
        <w:rPr>
          <w:spacing w:val="-32"/>
          <w:w w:val="110"/>
        </w:rPr>
        <w:t xml:space="preserve"> </w:t>
      </w:r>
      <w:r w:rsidRPr="00F951B0">
        <w:rPr>
          <w:w w:val="110"/>
        </w:rPr>
        <w:t>B</w:t>
      </w:r>
      <w:r w:rsidRPr="00F951B0">
        <w:rPr>
          <w:spacing w:val="-50"/>
          <w:w w:val="110"/>
        </w:rPr>
        <w:t xml:space="preserve"> </w:t>
      </w:r>
      <w:r w:rsidRPr="00F951B0">
        <w:rPr>
          <w:w w:val="120"/>
        </w:rPr>
        <w:t>-</w:t>
      </w:r>
      <w:r w:rsidRPr="00F951B0">
        <w:rPr>
          <w:spacing w:val="-56"/>
          <w:w w:val="120"/>
        </w:rPr>
        <w:t xml:space="preserve"> </w:t>
      </w:r>
      <w:r w:rsidRPr="00F951B0">
        <w:rPr>
          <w:w w:val="110"/>
        </w:rPr>
        <w:t>CONFLICT</w:t>
      </w:r>
      <w:r w:rsidRPr="00F951B0">
        <w:rPr>
          <w:spacing w:val="-43"/>
          <w:w w:val="110"/>
        </w:rPr>
        <w:t xml:space="preserve"> </w:t>
      </w:r>
      <w:r w:rsidRPr="00F951B0">
        <w:rPr>
          <w:w w:val="110"/>
        </w:rPr>
        <w:t>OF</w:t>
      </w:r>
      <w:r w:rsidR="003D007B">
        <w:rPr>
          <w:spacing w:val="-43"/>
          <w:w w:val="110"/>
        </w:rPr>
        <w:t xml:space="preserve"> </w:t>
      </w:r>
      <w:r w:rsidRPr="00F951B0">
        <w:rPr>
          <w:w w:val="110"/>
        </w:rPr>
        <w:t>INTEREST</w:t>
      </w:r>
    </w:p>
    <w:p w14:paraId="0A06F51A" w14:textId="77777777" w:rsidR="00794CFE" w:rsidRPr="00794CFE" w:rsidRDefault="00794CFE" w:rsidP="00794CFE">
      <w:pPr>
        <w:spacing w:after="0" w:line="240" w:lineRule="auto"/>
        <w:jc w:val="both"/>
        <w:rPr>
          <w:rFonts w:ascii="Times New Roman" w:hAnsi="Times New Roman"/>
          <w:lang w:bidi="ar-SA"/>
        </w:rPr>
      </w:pPr>
    </w:p>
    <w:p w14:paraId="47F5A5FC" w14:textId="77777777"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lang w:bidi="ar-SA"/>
        </w:rPr>
        <w:t>Please identify any person(s) employed by Kerry’s Place or a member of Kerry’s Place staff that:</w:t>
      </w:r>
    </w:p>
    <w:p w14:paraId="35ED8F96" w14:textId="77777777" w:rsidR="00794CFE" w:rsidRPr="00794CFE" w:rsidRDefault="00794CFE" w:rsidP="00794CFE">
      <w:pPr>
        <w:tabs>
          <w:tab w:val="left" w:pos="720"/>
          <w:tab w:val="left" w:pos="1530"/>
        </w:tabs>
        <w:spacing w:after="0" w:line="240" w:lineRule="auto"/>
        <w:rPr>
          <w:rFonts w:ascii="Times New Roman" w:hAnsi="Times New Roman"/>
          <w:lang w:bidi="ar-SA"/>
        </w:rPr>
      </w:pPr>
    </w:p>
    <w:p w14:paraId="75AA3B91" w14:textId="77777777" w:rsidR="00794CFE" w:rsidRPr="00794CFE" w:rsidRDefault="00794CFE" w:rsidP="00794CFE">
      <w:pPr>
        <w:numPr>
          <w:ilvl w:val="0"/>
          <w:numId w:val="3"/>
        </w:numPr>
        <w:tabs>
          <w:tab w:val="left" w:pos="1530"/>
        </w:tabs>
        <w:spacing w:after="0" w:line="240" w:lineRule="auto"/>
        <w:rPr>
          <w:rFonts w:ascii="Times New Roman" w:hAnsi="Times New Roman"/>
          <w:lang w:bidi="ar-SA"/>
        </w:rPr>
      </w:pPr>
      <w:r w:rsidRPr="00794CFE">
        <w:rPr>
          <w:rFonts w:ascii="Times New Roman" w:hAnsi="Times New Roman"/>
          <w:lang w:bidi="ar-SA"/>
        </w:rPr>
        <w:t>Has direct or indirect financial interest in the award of an Agreement resulting from this RFSQ;</w:t>
      </w:r>
    </w:p>
    <w:p w14:paraId="1EBC0DDB" w14:textId="77777777" w:rsidR="00794CFE" w:rsidRPr="00794CFE" w:rsidRDefault="00794CFE" w:rsidP="00794CFE">
      <w:pPr>
        <w:numPr>
          <w:ilvl w:val="0"/>
          <w:numId w:val="3"/>
        </w:numPr>
        <w:tabs>
          <w:tab w:val="left" w:pos="1530"/>
        </w:tabs>
        <w:spacing w:after="0" w:line="240" w:lineRule="auto"/>
        <w:rPr>
          <w:rFonts w:ascii="Times New Roman" w:hAnsi="Times New Roman"/>
          <w:lang w:bidi="ar-SA"/>
        </w:rPr>
      </w:pPr>
      <w:r w:rsidRPr="00794CFE">
        <w:rPr>
          <w:rFonts w:ascii="Times New Roman" w:hAnsi="Times New Roman"/>
          <w:lang w:bidi="ar-SA"/>
        </w:rPr>
        <w:t>Is currently employed by, or is a consultant to, or under Agreement to the Vendor;</w:t>
      </w:r>
    </w:p>
    <w:p w14:paraId="2F6C5EDB" w14:textId="77777777" w:rsidR="00794CFE" w:rsidRPr="00794CFE" w:rsidRDefault="00794CFE" w:rsidP="00794CFE">
      <w:pPr>
        <w:numPr>
          <w:ilvl w:val="0"/>
          <w:numId w:val="3"/>
        </w:numPr>
        <w:tabs>
          <w:tab w:val="left" w:pos="1530"/>
        </w:tabs>
        <w:spacing w:after="0" w:line="240" w:lineRule="auto"/>
        <w:rPr>
          <w:rFonts w:ascii="Times New Roman" w:hAnsi="Times New Roman"/>
          <w:lang w:bidi="ar-SA"/>
        </w:rPr>
      </w:pPr>
      <w:r w:rsidRPr="00794CFE">
        <w:rPr>
          <w:rFonts w:ascii="Times New Roman" w:hAnsi="Times New Roman"/>
          <w:lang w:bidi="ar-SA"/>
        </w:rPr>
        <w:t>Is negotiating or has an arrangement concerning future employment or contracting with the Vendor, or;</w:t>
      </w:r>
    </w:p>
    <w:p w14:paraId="6B7FB84B" w14:textId="77777777" w:rsidR="00794CFE" w:rsidRPr="00794CFE" w:rsidRDefault="00794CFE" w:rsidP="00794CFE">
      <w:pPr>
        <w:numPr>
          <w:ilvl w:val="0"/>
          <w:numId w:val="3"/>
        </w:numPr>
        <w:tabs>
          <w:tab w:val="left" w:pos="1530"/>
        </w:tabs>
        <w:spacing w:after="0" w:line="240" w:lineRule="auto"/>
        <w:rPr>
          <w:rFonts w:ascii="Times New Roman" w:hAnsi="Times New Roman"/>
          <w:lang w:bidi="ar-SA"/>
        </w:rPr>
      </w:pPr>
      <w:r w:rsidRPr="00794CFE">
        <w:rPr>
          <w:rFonts w:ascii="Times New Roman" w:hAnsi="Times New Roman"/>
          <w:lang w:bidi="ar-SA"/>
        </w:rPr>
        <w:t>Has an ownership interest in, or is an officer or director of the Vendor</w:t>
      </w:r>
    </w:p>
    <w:p w14:paraId="1DCE130E" w14:textId="77777777" w:rsidR="00794CFE" w:rsidRPr="00794CFE" w:rsidRDefault="00794CFE" w:rsidP="00794CFE">
      <w:pPr>
        <w:tabs>
          <w:tab w:val="left" w:pos="720"/>
          <w:tab w:val="left" w:pos="1530"/>
        </w:tabs>
        <w:spacing w:after="0" w:line="240" w:lineRule="auto"/>
        <w:rPr>
          <w:rFonts w:ascii="Times New Roman" w:hAnsi="Times New Roman"/>
          <w:lang w:bidi="ar-SA"/>
        </w:rPr>
      </w:pPr>
    </w:p>
    <w:p w14:paraId="05BDB2AB" w14:textId="394587C6"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lang w:bidi="ar-SA"/>
        </w:rPr>
        <w:t>RE: RFSQ #252000</w:t>
      </w:r>
      <w:r w:rsidR="009634B8">
        <w:rPr>
          <w:rFonts w:ascii="Times New Roman" w:hAnsi="Times New Roman"/>
          <w:lang w:bidi="ar-SA"/>
        </w:rPr>
        <w:t>2 -</w:t>
      </w:r>
      <w:r w:rsidR="009634B8" w:rsidRPr="007154E1">
        <w:rPr>
          <w:rFonts w:ascii="Times New Roman" w:hAnsi="Times New Roman"/>
          <w:lang w:bidi="ar-SA"/>
        </w:rPr>
        <w:t xml:space="preserve"> </w:t>
      </w:r>
      <w:r w:rsidR="007154E1" w:rsidRPr="007154E1">
        <w:rPr>
          <w:rFonts w:ascii="Times New Roman" w:hAnsi="Times New Roman"/>
        </w:rPr>
        <w:t>Residential conversion from Occupancy Group C to Group B, Division 3 - Brampton</w:t>
      </w:r>
    </w:p>
    <w:p w14:paraId="597BEE89" w14:textId="77777777" w:rsidR="00794CFE" w:rsidRPr="00794CFE" w:rsidRDefault="00794CFE" w:rsidP="00794CFE">
      <w:pPr>
        <w:tabs>
          <w:tab w:val="left" w:pos="720"/>
          <w:tab w:val="left" w:pos="1530"/>
        </w:tabs>
        <w:spacing w:after="0" w:line="240" w:lineRule="auto"/>
        <w:rPr>
          <w:rFonts w:ascii="Times New Roman" w:hAnsi="Times New Roman"/>
          <w:lang w:bidi="ar-SA"/>
        </w:rPr>
      </w:pPr>
    </w:p>
    <w:p w14:paraId="027AE241" w14:textId="77777777"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b/>
          <w:lang w:bidi="ar-SA"/>
        </w:rPr>
        <w:t>Names</w:t>
      </w:r>
      <w:r w:rsidRPr="00794CFE">
        <w:rPr>
          <w:rFonts w:ascii="Times New Roman" w:hAnsi="Times New Roman"/>
          <w:lang w:bidi="ar-SA"/>
        </w:rPr>
        <w:t>: ___________________________________________________________________________.</w:t>
      </w:r>
    </w:p>
    <w:p w14:paraId="3F467AFB" w14:textId="77777777" w:rsidR="00794CFE" w:rsidRPr="00794CFE" w:rsidRDefault="00794CFE" w:rsidP="00794CFE">
      <w:pPr>
        <w:tabs>
          <w:tab w:val="left" w:pos="720"/>
          <w:tab w:val="left" w:pos="1530"/>
        </w:tabs>
        <w:spacing w:after="0" w:line="240" w:lineRule="auto"/>
        <w:rPr>
          <w:rFonts w:ascii="Times New Roman" w:hAnsi="Times New Roman"/>
          <w:lang w:bidi="ar-SA"/>
        </w:rPr>
      </w:pPr>
    </w:p>
    <w:p w14:paraId="0DE8BED7" w14:textId="77777777" w:rsidR="00794CFE" w:rsidRPr="00794CFE" w:rsidRDefault="00794CFE" w:rsidP="00794CFE">
      <w:pPr>
        <w:tabs>
          <w:tab w:val="left" w:pos="720"/>
          <w:tab w:val="left" w:pos="1530"/>
        </w:tabs>
        <w:spacing w:after="0" w:line="240" w:lineRule="auto"/>
        <w:rPr>
          <w:rFonts w:ascii="Times New Roman" w:hAnsi="Times New Roman"/>
          <w:lang w:bidi="ar-SA"/>
        </w:rPr>
      </w:pPr>
    </w:p>
    <w:p w14:paraId="34EDE572" w14:textId="77777777"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b/>
          <w:lang w:bidi="ar-SA"/>
        </w:rPr>
        <w:t>Please check your answer</w:t>
      </w:r>
    </w:p>
    <w:tbl>
      <w:tblPr>
        <w:tblW w:w="9720" w:type="dxa"/>
        <w:tblLayout w:type="fixed"/>
        <w:tblLook w:val="04A0" w:firstRow="1" w:lastRow="0" w:firstColumn="1" w:lastColumn="0" w:noHBand="0" w:noVBand="1"/>
      </w:tblPr>
      <w:tblGrid>
        <w:gridCol w:w="1548"/>
        <w:gridCol w:w="2340"/>
        <w:gridCol w:w="792"/>
        <w:gridCol w:w="108"/>
        <w:gridCol w:w="252"/>
        <w:gridCol w:w="2362"/>
        <w:gridCol w:w="624"/>
        <w:gridCol w:w="276"/>
        <w:gridCol w:w="1418"/>
      </w:tblGrid>
      <w:tr w:rsidR="00794CFE" w:rsidRPr="00794CFE" w14:paraId="4D2F2C7E" w14:textId="77777777" w:rsidTr="007A41B5">
        <w:trPr>
          <w:gridAfter w:val="1"/>
          <w:wAfter w:w="1418" w:type="dxa"/>
          <w:trHeight w:val="285"/>
        </w:trPr>
        <w:tc>
          <w:tcPr>
            <w:tcW w:w="1548" w:type="dxa"/>
          </w:tcPr>
          <w:p w14:paraId="258807C1" w14:textId="77777777"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lang w:bidi="ar-SA"/>
              </w:rPr>
              <w:t>I/We declare</w:t>
            </w:r>
          </w:p>
        </w:tc>
        <w:tc>
          <w:tcPr>
            <w:tcW w:w="2340" w:type="dxa"/>
          </w:tcPr>
          <w:p w14:paraId="6E9E3992" w14:textId="77777777" w:rsidR="00794CFE" w:rsidRPr="00794CFE" w:rsidRDefault="00794CFE" w:rsidP="00794CFE">
            <w:pPr>
              <w:tabs>
                <w:tab w:val="left" w:pos="720"/>
                <w:tab w:val="left" w:pos="1530"/>
              </w:tabs>
              <w:spacing w:after="0" w:line="240" w:lineRule="auto"/>
              <w:jc w:val="right"/>
              <w:rPr>
                <w:rFonts w:ascii="Times New Roman" w:hAnsi="Times New Roman"/>
                <w:lang w:bidi="ar-SA"/>
              </w:rPr>
            </w:pPr>
            <w:r w:rsidRPr="00794CFE">
              <w:rPr>
                <w:rFonts w:ascii="Times New Roman" w:hAnsi="Times New Roman"/>
                <w:b/>
                <w:lang w:bidi="ar-SA"/>
              </w:rPr>
              <w:t>A</w:t>
            </w:r>
            <w:r w:rsidRPr="00794CFE">
              <w:rPr>
                <w:rFonts w:ascii="Times New Roman" w:hAnsi="Times New Roman"/>
                <w:lang w:bidi="ar-SA"/>
              </w:rPr>
              <w:t xml:space="preserve"> conflict of Interest </w:t>
            </w:r>
          </w:p>
        </w:tc>
        <w:tc>
          <w:tcPr>
            <w:tcW w:w="900" w:type="dxa"/>
            <w:gridSpan w:val="2"/>
          </w:tcPr>
          <w:p w14:paraId="47139AA9" w14:textId="77777777" w:rsidR="00794CFE" w:rsidRPr="00794CFE" w:rsidRDefault="00794CFE" w:rsidP="00794CFE">
            <w:pPr>
              <w:tabs>
                <w:tab w:val="left" w:pos="720"/>
                <w:tab w:val="left" w:pos="1530"/>
              </w:tabs>
              <w:spacing w:after="0" w:line="240" w:lineRule="auto"/>
              <w:jc w:val="center"/>
              <w:rPr>
                <w:rFonts w:ascii="Times New Roman" w:hAnsi="Times New Roman"/>
                <w:lang w:bidi="ar-SA"/>
              </w:rPr>
            </w:pPr>
            <w:r w:rsidRPr="00794CFE">
              <w:rPr>
                <w:rFonts w:ascii="Times New Roman" w:hAnsi="Times New Roman"/>
                <w:spacing w:val="2"/>
                <w:lang w:bidi="ar-SA"/>
              </w:rPr>
              <w:fldChar w:fldCharType="begin">
                <w:ffData>
                  <w:name w:val="Check1"/>
                  <w:enabled/>
                  <w:calcOnExit w:val="0"/>
                  <w:checkBox>
                    <w:size w:val="20"/>
                    <w:default w:val="0"/>
                  </w:checkBox>
                </w:ffData>
              </w:fldChar>
            </w:r>
            <w:r w:rsidRPr="00794CFE">
              <w:rPr>
                <w:rFonts w:ascii="Times New Roman" w:hAnsi="Times New Roman"/>
                <w:spacing w:val="2"/>
                <w:lang w:bidi="ar-SA"/>
              </w:rPr>
              <w:instrText xml:space="preserve"> FORMCHECKBOX </w:instrText>
            </w:r>
            <w:r w:rsidRPr="00794CFE">
              <w:rPr>
                <w:rFonts w:ascii="Times New Roman" w:hAnsi="Times New Roman"/>
                <w:spacing w:val="2"/>
                <w:lang w:bidi="ar-SA"/>
              </w:rPr>
            </w:r>
            <w:r w:rsidRPr="00794CFE">
              <w:rPr>
                <w:rFonts w:ascii="Times New Roman" w:hAnsi="Times New Roman"/>
                <w:spacing w:val="2"/>
                <w:lang w:bidi="ar-SA"/>
              </w:rPr>
              <w:fldChar w:fldCharType="separate"/>
            </w:r>
            <w:r w:rsidRPr="00794CFE">
              <w:rPr>
                <w:rFonts w:ascii="Times New Roman" w:hAnsi="Times New Roman"/>
                <w:spacing w:val="2"/>
                <w:lang w:bidi="ar-SA"/>
              </w:rPr>
              <w:fldChar w:fldCharType="end"/>
            </w:r>
          </w:p>
        </w:tc>
        <w:tc>
          <w:tcPr>
            <w:tcW w:w="2614" w:type="dxa"/>
            <w:gridSpan w:val="2"/>
          </w:tcPr>
          <w:p w14:paraId="562132B7" w14:textId="77777777"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b/>
                <w:lang w:bidi="ar-SA"/>
              </w:rPr>
              <w:t xml:space="preserve">  NO</w:t>
            </w:r>
            <w:r w:rsidRPr="00794CFE">
              <w:rPr>
                <w:rFonts w:ascii="Times New Roman" w:hAnsi="Times New Roman"/>
                <w:lang w:bidi="ar-SA"/>
              </w:rPr>
              <w:t xml:space="preserve"> conflict of interest</w:t>
            </w:r>
          </w:p>
        </w:tc>
        <w:tc>
          <w:tcPr>
            <w:tcW w:w="624" w:type="dxa"/>
          </w:tcPr>
          <w:p w14:paraId="52A370D8" w14:textId="77777777" w:rsidR="00794CFE" w:rsidRPr="00794CFE" w:rsidRDefault="00794CFE" w:rsidP="00794CFE">
            <w:pPr>
              <w:tabs>
                <w:tab w:val="left" w:pos="720"/>
                <w:tab w:val="left" w:pos="1530"/>
              </w:tabs>
              <w:spacing w:after="0" w:line="240" w:lineRule="auto"/>
              <w:jc w:val="center"/>
              <w:rPr>
                <w:rFonts w:ascii="Times New Roman" w:hAnsi="Times New Roman"/>
                <w:lang w:bidi="ar-SA"/>
              </w:rPr>
            </w:pPr>
            <w:r w:rsidRPr="00794CFE">
              <w:rPr>
                <w:rFonts w:ascii="Times New Roman" w:hAnsi="Times New Roman"/>
                <w:spacing w:val="2"/>
                <w:lang w:bidi="ar-SA"/>
              </w:rPr>
              <w:fldChar w:fldCharType="begin">
                <w:ffData>
                  <w:name w:val="Check1"/>
                  <w:enabled/>
                  <w:calcOnExit w:val="0"/>
                  <w:checkBox>
                    <w:size w:val="20"/>
                    <w:default w:val="0"/>
                  </w:checkBox>
                </w:ffData>
              </w:fldChar>
            </w:r>
            <w:r w:rsidRPr="00794CFE">
              <w:rPr>
                <w:rFonts w:ascii="Times New Roman" w:hAnsi="Times New Roman"/>
                <w:spacing w:val="2"/>
                <w:lang w:bidi="ar-SA"/>
              </w:rPr>
              <w:instrText xml:space="preserve"> FORMCHECKBOX </w:instrText>
            </w:r>
            <w:r w:rsidRPr="00794CFE">
              <w:rPr>
                <w:rFonts w:ascii="Times New Roman" w:hAnsi="Times New Roman"/>
                <w:spacing w:val="2"/>
                <w:lang w:bidi="ar-SA"/>
              </w:rPr>
            </w:r>
            <w:r w:rsidRPr="00794CFE">
              <w:rPr>
                <w:rFonts w:ascii="Times New Roman" w:hAnsi="Times New Roman"/>
                <w:spacing w:val="2"/>
                <w:lang w:bidi="ar-SA"/>
              </w:rPr>
              <w:fldChar w:fldCharType="separate"/>
            </w:r>
            <w:r w:rsidRPr="00794CFE">
              <w:rPr>
                <w:rFonts w:ascii="Times New Roman" w:hAnsi="Times New Roman"/>
                <w:spacing w:val="2"/>
                <w:lang w:bidi="ar-SA"/>
              </w:rPr>
              <w:fldChar w:fldCharType="end"/>
            </w:r>
          </w:p>
        </w:tc>
        <w:tc>
          <w:tcPr>
            <w:tcW w:w="276" w:type="dxa"/>
          </w:tcPr>
          <w:p w14:paraId="632CEA8E" w14:textId="77777777"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lang w:bidi="ar-SA"/>
              </w:rPr>
              <w:tab/>
            </w:r>
          </w:p>
        </w:tc>
      </w:tr>
      <w:tr w:rsidR="00794CFE" w:rsidRPr="00794CFE" w14:paraId="1936E16A" w14:textId="77777777" w:rsidTr="007A41B5">
        <w:tblPrEx>
          <w:tblBorders>
            <w:bottom w:val="single" w:sz="4" w:space="0" w:color="auto"/>
          </w:tblBorders>
        </w:tblPrEx>
        <w:trPr>
          <w:trHeight w:val="432"/>
        </w:trPr>
        <w:tc>
          <w:tcPr>
            <w:tcW w:w="4680" w:type="dxa"/>
            <w:gridSpan w:val="3"/>
            <w:tcBorders>
              <w:bottom w:val="single" w:sz="4" w:space="0" w:color="auto"/>
            </w:tcBorders>
          </w:tcPr>
          <w:p w14:paraId="25CAAE9F"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360" w:type="dxa"/>
            <w:gridSpan w:val="2"/>
            <w:vMerge w:val="restart"/>
            <w:tcBorders>
              <w:bottom w:val="nil"/>
            </w:tcBorders>
          </w:tcPr>
          <w:p w14:paraId="6B99E339"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4680" w:type="dxa"/>
            <w:gridSpan w:val="4"/>
            <w:tcBorders>
              <w:bottom w:val="single" w:sz="4" w:space="0" w:color="auto"/>
            </w:tcBorders>
          </w:tcPr>
          <w:p w14:paraId="09AEFD44"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r>
      <w:tr w:rsidR="00794CFE" w:rsidRPr="00794CFE" w14:paraId="4D0278E2" w14:textId="77777777" w:rsidTr="007A41B5">
        <w:tblPrEx>
          <w:tblBorders>
            <w:bottom w:val="single" w:sz="4" w:space="0" w:color="auto"/>
          </w:tblBorders>
        </w:tblPrEx>
        <w:trPr>
          <w:trHeight w:val="432"/>
        </w:trPr>
        <w:tc>
          <w:tcPr>
            <w:tcW w:w="4680" w:type="dxa"/>
            <w:gridSpan w:val="3"/>
            <w:tcBorders>
              <w:top w:val="single" w:sz="4" w:space="0" w:color="auto"/>
              <w:bottom w:val="nil"/>
            </w:tcBorders>
          </w:tcPr>
          <w:p w14:paraId="69724C76" w14:textId="77777777"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lang w:bidi="ar-SA"/>
              </w:rPr>
              <w:t>(Company Name</w:t>
            </w:r>
          </w:p>
        </w:tc>
        <w:tc>
          <w:tcPr>
            <w:tcW w:w="360" w:type="dxa"/>
            <w:gridSpan w:val="2"/>
            <w:vMerge/>
            <w:tcBorders>
              <w:bottom w:val="nil"/>
            </w:tcBorders>
          </w:tcPr>
          <w:p w14:paraId="60EC4A78"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4680" w:type="dxa"/>
            <w:gridSpan w:val="4"/>
            <w:tcBorders>
              <w:top w:val="single" w:sz="4" w:space="0" w:color="auto"/>
              <w:bottom w:val="nil"/>
            </w:tcBorders>
          </w:tcPr>
          <w:p w14:paraId="63F1C43E" w14:textId="77777777"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lang w:bidi="ar-SA"/>
              </w:rPr>
              <w:t>(Name – Please Print)</w:t>
            </w:r>
          </w:p>
        </w:tc>
      </w:tr>
      <w:tr w:rsidR="00794CFE" w:rsidRPr="00794CFE" w14:paraId="1F9BDBA4" w14:textId="77777777" w:rsidTr="007A41B5">
        <w:tblPrEx>
          <w:tblBorders>
            <w:bottom w:val="single" w:sz="4" w:space="0" w:color="auto"/>
          </w:tblBorders>
        </w:tblPrEx>
        <w:trPr>
          <w:trHeight w:val="432"/>
        </w:trPr>
        <w:tc>
          <w:tcPr>
            <w:tcW w:w="4680" w:type="dxa"/>
            <w:gridSpan w:val="3"/>
            <w:tcBorders>
              <w:bottom w:val="single" w:sz="4" w:space="0" w:color="auto"/>
            </w:tcBorders>
          </w:tcPr>
          <w:p w14:paraId="72E44154"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360" w:type="dxa"/>
            <w:gridSpan w:val="2"/>
            <w:vMerge/>
            <w:tcBorders>
              <w:bottom w:val="nil"/>
            </w:tcBorders>
          </w:tcPr>
          <w:p w14:paraId="39AB1B71"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4680" w:type="dxa"/>
            <w:gridSpan w:val="4"/>
            <w:tcBorders>
              <w:bottom w:val="single" w:sz="4" w:space="0" w:color="auto"/>
            </w:tcBorders>
          </w:tcPr>
          <w:p w14:paraId="7448957D"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r>
      <w:tr w:rsidR="00794CFE" w:rsidRPr="00794CFE" w14:paraId="6EE4467B" w14:textId="77777777" w:rsidTr="007A41B5">
        <w:tblPrEx>
          <w:tblBorders>
            <w:bottom w:val="single" w:sz="4" w:space="0" w:color="auto"/>
          </w:tblBorders>
        </w:tblPrEx>
        <w:trPr>
          <w:trHeight w:val="432"/>
        </w:trPr>
        <w:tc>
          <w:tcPr>
            <w:tcW w:w="4680" w:type="dxa"/>
            <w:gridSpan w:val="3"/>
            <w:tcBorders>
              <w:top w:val="single" w:sz="4" w:space="0" w:color="auto"/>
              <w:bottom w:val="nil"/>
            </w:tcBorders>
          </w:tcPr>
          <w:p w14:paraId="3945E68A" w14:textId="77777777"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lang w:bidi="ar-SA"/>
              </w:rPr>
              <w:t>(Phone)</w:t>
            </w:r>
          </w:p>
        </w:tc>
        <w:tc>
          <w:tcPr>
            <w:tcW w:w="360" w:type="dxa"/>
            <w:gridSpan w:val="2"/>
            <w:vMerge/>
            <w:tcBorders>
              <w:bottom w:val="nil"/>
            </w:tcBorders>
          </w:tcPr>
          <w:p w14:paraId="49AA0C4E"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4680" w:type="dxa"/>
            <w:gridSpan w:val="4"/>
            <w:tcBorders>
              <w:top w:val="single" w:sz="4" w:space="0" w:color="auto"/>
              <w:bottom w:val="nil"/>
            </w:tcBorders>
          </w:tcPr>
          <w:p w14:paraId="1BA6F3D0" w14:textId="77777777"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lang w:bidi="ar-SA"/>
              </w:rPr>
              <w:t>(Representative’s Signature)</w:t>
            </w:r>
          </w:p>
        </w:tc>
      </w:tr>
      <w:tr w:rsidR="00794CFE" w:rsidRPr="00794CFE" w14:paraId="4E7813AD" w14:textId="77777777" w:rsidTr="007A41B5">
        <w:tblPrEx>
          <w:tblBorders>
            <w:bottom w:val="single" w:sz="4" w:space="0" w:color="auto"/>
          </w:tblBorders>
        </w:tblPrEx>
        <w:trPr>
          <w:trHeight w:val="432"/>
        </w:trPr>
        <w:tc>
          <w:tcPr>
            <w:tcW w:w="4680" w:type="dxa"/>
            <w:gridSpan w:val="3"/>
            <w:tcBorders>
              <w:bottom w:val="single" w:sz="4" w:space="0" w:color="auto"/>
            </w:tcBorders>
          </w:tcPr>
          <w:p w14:paraId="4670C74E"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360" w:type="dxa"/>
            <w:gridSpan w:val="2"/>
            <w:vMerge/>
            <w:tcBorders>
              <w:bottom w:val="nil"/>
            </w:tcBorders>
          </w:tcPr>
          <w:p w14:paraId="6F9AE774"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4680" w:type="dxa"/>
            <w:gridSpan w:val="4"/>
            <w:tcBorders>
              <w:bottom w:val="single" w:sz="4" w:space="0" w:color="auto"/>
            </w:tcBorders>
          </w:tcPr>
          <w:p w14:paraId="24AE5177"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r>
      <w:tr w:rsidR="00794CFE" w:rsidRPr="00794CFE" w14:paraId="58931DEF" w14:textId="77777777" w:rsidTr="007A41B5">
        <w:tblPrEx>
          <w:tblBorders>
            <w:bottom w:val="single" w:sz="4" w:space="0" w:color="auto"/>
          </w:tblBorders>
        </w:tblPrEx>
        <w:trPr>
          <w:trHeight w:val="432"/>
        </w:trPr>
        <w:tc>
          <w:tcPr>
            <w:tcW w:w="4680" w:type="dxa"/>
            <w:gridSpan w:val="3"/>
            <w:tcBorders>
              <w:top w:val="single" w:sz="4" w:space="0" w:color="auto"/>
              <w:bottom w:val="nil"/>
            </w:tcBorders>
          </w:tcPr>
          <w:p w14:paraId="6F97BEB1" w14:textId="77777777"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lang w:bidi="ar-SA"/>
              </w:rPr>
              <w:t>(Email)</w:t>
            </w:r>
          </w:p>
        </w:tc>
        <w:tc>
          <w:tcPr>
            <w:tcW w:w="360" w:type="dxa"/>
            <w:gridSpan w:val="2"/>
            <w:vMerge/>
            <w:tcBorders>
              <w:bottom w:val="nil"/>
            </w:tcBorders>
          </w:tcPr>
          <w:p w14:paraId="2B7B8D41"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4680" w:type="dxa"/>
            <w:gridSpan w:val="4"/>
            <w:tcBorders>
              <w:top w:val="single" w:sz="4" w:space="0" w:color="auto"/>
              <w:bottom w:val="nil"/>
            </w:tcBorders>
          </w:tcPr>
          <w:p w14:paraId="3DE6C151" w14:textId="77777777"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lang w:bidi="ar-SA"/>
              </w:rPr>
              <w:t>(Title)</w:t>
            </w:r>
          </w:p>
        </w:tc>
      </w:tr>
      <w:tr w:rsidR="00794CFE" w:rsidRPr="00794CFE" w14:paraId="2F47554C" w14:textId="77777777" w:rsidTr="007A41B5">
        <w:tblPrEx>
          <w:tblBorders>
            <w:bottom w:val="single" w:sz="4" w:space="0" w:color="auto"/>
          </w:tblBorders>
        </w:tblPrEx>
        <w:trPr>
          <w:trHeight w:val="432"/>
        </w:trPr>
        <w:tc>
          <w:tcPr>
            <w:tcW w:w="4680" w:type="dxa"/>
            <w:gridSpan w:val="3"/>
            <w:tcBorders>
              <w:bottom w:val="single" w:sz="4" w:space="0" w:color="auto"/>
            </w:tcBorders>
          </w:tcPr>
          <w:p w14:paraId="1EF04E0A"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360" w:type="dxa"/>
            <w:gridSpan w:val="2"/>
            <w:vMerge/>
            <w:tcBorders>
              <w:bottom w:val="nil"/>
            </w:tcBorders>
          </w:tcPr>
          <w:p w14:paraId="03EEA4E9"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4680" w:type="dxa"/>
            <w:gridSpan w:val="4"/>
            <w:tcBorders>
              <w:bottom w:val="single" w:sz="4" w:space="0" w:color="auto"/>
            </w:tcBorders>
          </w:tcPr>
          <w:p w14:paraId="753938DC"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r>
      <w:tr w:rsidR="00794CFE" w:rsidRPr="00794CFE" w14:paraId="4823A549" w14:textId="77777777" w:rsidTr="007A41B5">
        <w:tblPrEx>
          <w:tblBorders>
            <w:bottom w:val="single" w:sz="4" w:space="0" w:color="auto"/>
          </w:tblBorders>
        </w:tblPrEx>
        <w:trPr>
          <w:trHeight w:val="432"/>
        </w:trPr>
        <w:tc>
          <w:tcPr>
            <w:tcW w:w="4680" w:type="dxa"/>
            <w:gridSpan w:val="3"/>
            <w:tcBorders>
              <w:top w:val="single" w:sz="4" w:space="0" w:color="auto"/>
              <w:bottom w:val="single" w:sz="4" w:space="0" w:color="auto"/>
            </w:tcBorders>
          </w:tcPr>
          <w:p w14:paraId="5EA0045F"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360" w:type="dxa"/>
            <w:gridSpan w:val="2"/>
            <w:vMerge/>
          </w:tcPr>
          <w:p w14:paraId="3BD4A075"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4680" w:type="dxa"/>
            <w:gridSpan w:val="4"/>
            <w:tcBorders>
              <w:top w:val="single" w:sz="4" w:space="0" w:color="auto"/>
              <w:bottom w:val="single" w:sz="4" w:space="0" w:color="auto"/>
            </w:tcBorders>
          </w:tcPr>
          <w:p w14:paraId="671C6A37" w14:textId="77777777" w:rsidR="00794CFE" w:rsidRPr="00794CFE" w:rsidRDefault="00794CFE" w:rsidP="00794CFE">
            <w:pPr>
              <w:tabs>
                <w:tab w:val="left" w:pos="720"/>
                <w:tab w:val="left" w:pos="1530"/>
              </w:tabs>
              <w:spacing w:after="0" w:line="240" w:lineRule="auto"/>
              <w:rPr>
                <w:rFonts w:ascii="Times New Roman" w:hAnsi="Times New Roman"/>
                <w:lang w:bidi="ar-SA"/>
              </w:rPr>
            </w:pPr>
            <w:r w:rsidRPr="00794CFE">
              <w:rPr>
                <w:rFonts w:ascii="Times New Roman" w:hAnsi="Times New Roman"/>
                <w:lang w:bidi="ar-SA"/>
              </w:rPr>
              <w:t>(Date)</w:t>
            </w:r>
          </w:p>
        </w:tc>
      </w:tr>
      <w:tr w:rsidR="00794CFE" w:rsidRPr="00794CFE" w14:paraId="21A9189A" w14:textId="77777777" w:rsidTr="007A41B5">
        <w:tblPrEx>
          <w:tblBorders>
            <w:bottom w:val="single" w:sz="4" w:space="0" w:color="auto"/>
          </w:tblBorders>
        </w:tblPrEx>
        <w:trPr>
          <w:trHeight w:val="432"/>
        </w:trPr>
        <w:tc>
          <w:tcPr>
            <w:tcW w:w="4680" w:type="dxa"/>
            <w:gridSpan w:val="3"/>
            <w:tcBorders>
              <w:top w:val="single" w:sz="4" w:space="0" w:color="auto"/>
              <w:bottom w:val="nil"/>
            </w:tcBorders>
          </w:tcPr>
          <w:p w14:paraId="1A88AB2D"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360" w:type="dxa"/>
            <w:gridSpan w:val="2"/>
            <w:tcBorders>
              <w:bottom w:val="nil"/>
            </w:tcBorders>
          </w:tcPr>
          <w:p w14:paraId="081BA608"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c>
          <w:tcPr>
            <w:tcW w:w="4680" w:type="dxa"/>
            <w:gridSpan w:val="4"/>
            <w:tcBorders>
              <w:top w:val="single" w:sz="4" w:space="0" w:color="auto"/>
            </w:tcBorders>
          </w:tcPr>
          <w:p w14:paraId="27BD3BBA" w14:textId="77777777" w:rsidR="00794CFE" w:rsidRPr="00794CFE" w:rsidRDefault="00794CFE" w:rsidP="00794CFE">
            <w:pPr>
              <w:tabs>
                <w:tab w:val="left" w:pos="720"/>
                <w:tab w:val="left" w:pos="1530"/>
              </w:tabs>
              <w:spacing w:after="0" w:line="240" w:lineRule="auto"/>
              <w:rPr>
                <w:rFonts w:ascii="Times New Roman" w:hAnsi="Times New Roman"/>
                <w:lang w:bidi="ar-SA"/>
              </w:rPr>
            </w:pPr>
          </w:p>
        </w:tc>
      </w:tr>
    </w:tbl>
    <w:p w14:paraId="6F21911A" w14:textId="77777777" w:rsidR="00794CFE" w:rsidRPr="00794CFE" w:rsidRDefault="00794CFE" w:rsidP="00794CFE">
      <w:pPr>
        <w:spacing w:after="0" w:line="240" w:lineRule="auto"/>
        <w:rPr>
          <w:rFonts w:ascii="Times New Roman" w:hAnsi="Times New Roman"/>
          <w:b/>
          <w:spacing w:val="20"/>
        </w:rPr>
      </w:pPr>
    </w:p>
    <w:p w14:paraId="5001FBE1" w14:textId="77777777" w:rsidR="00794CFE" w:rsidRDefault="00794CFE" w:rsidP="003D007B">
      <w:pPr>
        <w:pStyle w:val="Header"/>
        <w:rPr>
          <w:lang w:eastAsia="en-US" w:bidi="en-US"/>
        </w:rPr>
      </w:pPr>
    </w:p>
    <w:p w14:paraId="752C5677" w14:textId="77777777" w:rsidR="00794CFE" w:rsidRDefault="00794CFE" w:rsidP="003D007B">
      <w:pPr>
        <w:pStyle w:val="Header"/>
        <w:rPr>
          <w:lang w:eastAsia="en-US" w:bidi="en-US"/>
        </w:rPr>
      </w:pPr>
    </w:p>
    <w:p w14:paraId="7CBC89BA" w14:textId="77777777" w:rsidR="00F951B0" w:rsidRPr="00F951B0" w:rsidRDefault="00F951B0" w:rsidP="0025045C">
      <w:pPr>
        <w:pStyle w:val="BodyText"/>
        <w:kinsoku w:val="0"/>
        <w:overflowPunct w:val="0"/>
        <w:spacing w:before="4"/>
        <w:rPr>
          <w:rFonts w:ascii="Times New Roman" w:hAnsi="Times New Roman"/>
          <w:color w:val="000000"/>
          <w:sz w:val="22"/>
          <w:szCs w:val="22"/>
        </w:rPr>
        <w:sectPr w:rsidR="00F951B0" w:rsidRPr="00F951B0" w:rsidSect="00F951B0">
          <w:headerReference w:type="default" r:id="rId19"/>
          <w:pgSz w:w="12240" w:h="15840"/>
          <w:pgMar w:top="1260" w:right="1100" w:bottom="1060" w:left="1300" w:header="524" w:footer="876" w:gutter="0"/>
          <w:cols w:space="720" w:equalWidth="0">
            <w:col w:w="9840"/>
          </w:cols>
          <w:noEndnote/>
        </w:sectPr>
      </w:pPr>
    </w:p>
    <w:p w14:paraId="26A3EC4F" w14:textId="583A5E53" w:rsidR="00F951B0" w:rsidRPr="00D73024" w:rsidRDefault="00F951B0" w:rsidP="00372A13">
      <w:pPr>
        <w:spacing w:after="0" w:line="240" w:lineRule="auto"/>
        <w:rPr>
          <w:rFonts w:ascii="Times New Roman" w:hAnsi="Times New Roman"/>
          <w:b/>
          <w:bCs/>
          <w:color w:val="080808"/>
          <w:w w:val="110"/>
          <w:sz w:val="24"/>
          <w:szCs w:val="24"/>
        </w:rPr>
      </w:pPr>
      <w:r w:rsidRPr="00D73024">
        <w:rPr>
          <w:rFonts w:ascii="Times New Roman" w:hAnsi="Times New Roman"/>
          <w:b/>
          <w:bCs/>
          <w:color w:val="080808"/>
          <w:w w:val="110"/>
          <w:sz w:val="24"/>
          <w:szCs w:val="24"/>
        </w:rPr>
        <w:lastRenderedPageBreak/>
        <w:t xml:space="preserve">APPENDIX </w:t>
      </w:r>
      <w:r w:rsidR="001B45FC" w:rsidRPr="00D73024">
        <w:rPr>
          <w:rFonts w:ascii="Times New Roman" w:hAnsi="Times New Roman"/>
          <w:b/>
          <w:bCs/>
          <w:color w:val="080808"/>
          <w:w w:val="110"/>
          <w:sz w:val="24"/>
          <w:szCs w:val="24"/>
        </w:rPr>
        <w:t>C</w:t>
      </w:r>
      <w:r w:rsidRPr="00D73024">
        <w:rPr>
          <w:rFonts w:ascii="Times New Roman" w:hAnsi="Times New Roman"/>
          <w:b/>
          <w:bCs/>
          <w:color w:val="080808"/>
          <w:w w:val="110"/>
          <w:sz w:val="24"/>
          <w:szCs w:val="24"/>
        </w:rPr>
        <w:t xml:space="preserve"> – K</w:t>
      </w:r>
      <w:r w:rsidR="008F7ACC" w:rsidRPr="00D73024">
        <w:rPr>
          <w:rFonts w:ascii="Times New Roman" w:hAnsi="Times New Roman"/>
          <w:b/>
          <w:bCs/>
          <w:color w:val="080808"/>
          <w:w w:val="110"/>
          <w:sz w:val="24"/>
          <w:szCs w:val="24"/>
        </w:rPr>
        <w:t>ERRY’S PLACE</w:t>
      </w:r>
      <w:r w:rsidRPr="00D73024">
        <w:rPr>
          <w:rFonts w:ascii="Times New Roman" w:hAnsi="Times New Roman"/>
          <w:b/>
          <w:bCs/>
          <w:color w:val="080808"/>
          <w:w w:val="110"/>
          <w:sz w:val="24"/>
          <w:szCs w:val="24"/>
        </w:rPr>
        <w:t xml:space="preserve"> PRE-QUALIFICATION FORM</w:t>
      </w:r>
    </w:p>
    <w:p w14:paraId="0701CAB5" w14:textId="77777777" w:rsidR="001B45FC" w:rsidRPr="00F951B0" w:rsidRDefault="001B45FC" w:rsidP="009F196F">
      <w:pPr>
        <w:spacing w:after="0" w:line="240" w:lineRule="auto"/>
        <w:ind w:left="720" w:firstLine="720"/>
        <w:rPr>
          <w:rFonts w:ascii="Times New Roman" w:hAnsi="Times New Roman"/>
          <w:b/>
          <w:bCs/>
          <w:color w:val="080808"/>
          <w:w w:val="110"/>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187"/>
        <w:gridCol w:w="358"/>
        <w:gridCol w:w="1831"/>
        <w:gridCol w:w="1848"/>
        <w:gridCol w:w="665"/>
      </w:tblGrid>
      <w:tr w:rsidR="00F951B0" w:rsidRPr="00F951B0" w14:paraId="0B2732F5" w14:textId="77777777" w:rsidTr="008F7ACC">
        <w:tc>
          <w:tcPr>
            <w:tcW w:w="9781" w:type="dxa"/>
            <w:gridSpan w:val="6"/>
            <w:shd w:val="clear" w:color="auto" w:fill="000000"/>
          </w:tcPr>
          <w:p w14:paraId="79AD5F1F" w14:textId="77777777" w:rsidR="00F951B0" w:rsidRPr="00F951B0" w:rsidRDefault="00F951B0" w:rsidP="007A41B5">
            <w:pPr>
              <w:jc w:val="center"/>
              <w:rPr>
                <w:rFonts w:ascii="Times New Roman" w:hAnsi="Times New Roman"/>
                <w:color w:val="FFFFFF"/>
                <w:highlight w:val="black"/>
              </w:rPr>
            </w:pPr>
            <w:r w:rsidRPr="00F951B0">
              <w:rPr>
                <w:rFonts w:ascii="Times New Roman" w:hAnsi="Times New Roman"/>
                <w:color w:val="FFFFFF"/>
                <w:highlight w:val="black"/>
              </w:rPr>
              <w:t>Section 1 - GENERAL INFORMATION</w:t>
            </w:r>
          </w:p>
        </w:tc>
      </w:tr>
      <w:tr w:rsidR="00F951B0" w:rsidRPr="00F951B0" w14:paraId="2550113A" w14:textId="77777777" w:rsidTr="008F7ACC">
        <w:tc>
          <w:tcPr>
            <w:tcW w:w="5079" w:type="dxa"/>
            <w:gridSpan w:val="2"/>
          </w:tcPr>
          <w:p w14:paraId="79DA9CDE" w14:textId="77777777" w:rsidR="00F951B0" w:rsidRPr="00F951B0" w:rsidRDefault="00F951B0" w:rsidP="007A41B5">
            <w:pPr>
              <w:rPr>
                <w:rFonts w:ascii="Times New Roman" w:hAnsi="Times New Roman"/>
              </w:rPr>
            </w:pPr>
            <w:r w:rsidRPr="00F951B0">
              <w:rPr>
                <w:rFonts w:ascii="Times New Roman" w:hAnsi="Times New Roman"/>
              </w:rPr>
              <w:t>Company Name:</w:t>
            </w:r>
          </w:p>
          <w:p w14:paraId="52C0F5DF" w14:textId="77777777" w:rsidR="00F951B0" w:rsidRPr="00F951B0" w:rsidRDefault="00F951B0" w:rsidP="007A41B5">
            <w:pPr>
              <w:rPr>
                <w:rFonts w:ascii="Times New Roman" w:hAnsi="Times New Roman"/>
              </w:rPr>
            </w:pPr>
          </w:p>
        </w:tc>
        <w:tc>
          <w:tcPr>
            <w:tcW w:w="2189" w:type="dxa"/>
            <w:gridSpan w:val="2"/>
          </w:tcPr>
          <w:p w14:paraId="4FA5445A" w14:textId="77777777" w:rsidR="00F951B0" w:rsidRPr="00F951B0" w:rsidRDefault="00F951B0" w:rsidP="007A41B5">
            <w:pPr>
              <w:rPr>
                <w:rFonts w:ascii="Times New Roman" w:hAnsi="Times New Roman"/>
              </w:rPr>
            </w:pPr>
            <w:r w:rsidRPr="00F951B0">
              <w:rPr>
                <w:rFonts w:ascii="Times New Roman" w:hAnsi="Times New Roman"/>
              </w:rPr>
              <w:t>Telephone:</w:t>
            </w:r>
          </w:p>
        </w:tc>
        <w:tc>
          <w:tcPr>
            <w:tcW w:w="2513" w:type="dxa"/>
            <w:gridSpan w:val="2"/>
          </w:tcPr>
          <w:p w14:paraId="123C1075" w14:textId="77777777" w:rsidR="00F951B0" w:rsidRPr="00F951B0" w:rsidRDefault="00F951B0" w:rsidP="007A41B5">
            <w:pPr>
              <w:rPr>
                <w:rFonts w:ascii="Times New Roman" w:hAnsi="Times New Roman"/>
              </w:rPr>
            </w:pPr>
            <w:r w:rsidRPr="00F951B0">
              <w:rPr>
                <w:rFonts w:ascii="Times New Roman" w:hAnsi="Times New Roman"/>
              </w:rPr>
              <w:t>Fax:</w:t>
            </w:r>
          </w:p>
        </w:tc>
      </w:tr>
      <w:tr w:rsidR="00F951B0" w:rsidRPr="00F951B0" w14:paraId="205AF773" w14:textId="77777777" w:rsidTr="008F7ACC">
        <w:tc>
          <w:tcPr>
            <w:tcW w:w="5079" w:type="dxa"/>
            <w:gridSpan w:val="2"/>
          </w:tcPr>
          <w:p w14:paraId="0BB1A4CE" w14:textId="77777777" w:rsidR="00F951B0" w:rsidRPr="00F951B0" w:rsidRDefault="00F951B0" w:rsidP="007A41B5">
            <w:pPr>
              <w:rPr>
                <w:rFonts w:ascii="Times New Roman" w:hAnsi="Times New Roman"/>
              </w:rPr>
            </w:pPr>
            <w:r w:rsidRPr="00F951B0">
              <w:rPr>
                <w:rFonts w:ascii="Times New Roman" w:hAnsi="Times New Roman"/>
              </w:rPr>
              <w:t>Street Address:</w:t>
            </w:r>
          </w:p>
          <w:p w14:paraId="390C384C" w14:textId="77777777" w:rsidR="00F951B0" w:rsidRPr="00F951B0" w:rsidRDefault="00F951B0" w:rsidP="007A41B5">
            <w:pPr>
              <w:rPr>
                <w:rFonts w:ascii="Times New Roman" w:hAnsi="Times New Roman"/>
              </w:rPr>
            </w:pPr>
          </w:p>
        </w:tc>
        <w:tc>
          <w:tcPr>
            <w:tcW w:w="4702" w:type="dxa"/>
            <w:gridSpan w:val="4"/>
          </w:tcPr>
          <w:p w14:paraId="24D87DB3" w14:textId="77777777" w:rsidR="00F951B0" w:rsidRPr="00F951B0" w:rsidRDefault="00F951B0" w:rsidP="007A41B5">
            <w:pPr>
              <w:rPr>
                <w:rFonts w:ascii="Times New Roman" w:hAnsi="Times New Roman"/>
              </w:rPr>
            </w:pPr>
            <w:r w:rsidRPr="00F951B0">
              <w:rPr>
                <w:rFonts w:ascii="Times New Roman" w:hAnsi="Times New Roman"/>
              </w:rPr>
              <w:t>Mailing Address:</w:t>
            </w:r>
          </w:p>
        </w:tc>
      </w:tr>
      <w:tr w:rsidR="00F951B0" w:rsidRPr="00F951B0" w14:paraId="2827EB21" w14:textId="77777777" w:rsidTr="008F7ACC">
        <w:tc>
          <w:tcPr>
            <w:tcW w:w="5079" w:type="dxa"/>
            <w:gridSpan w:val="2"/>
          </w:tcPr>
          <w:p w14:paraId="5CD3ABD3" w14:textId="77777777" w:rsidR="00F951B0" w:rsidRPr="00F951B0" w:rsidRDefault="00F951B0" w:rsidP="007A41B5">
            <w:pPr>
              <w:rPr>
                <w:rFonts w:ascii="Times New Roman" w:hAnsi="Times New Roman"/>
              </w:rPr>
            </w:pPr>
          </w:p>
          <w:p w14:paraId="3F73AE92" w14:textId="77777777" w:rsidR="00F951B0" w:rsidRPr="00F951B0" w:rsidRDefault="00F951B0" w:rsidP="007A41B5">
            <w:pPr>
              <w:rPr>
                <w:rFonts w:ascii="Times New Roman" w:hAnsi="Times New Roman"/>
              </w:rPr>
            </w:pPr>
          </w:p>
        </w:tc>
        <w:tc>
          <w:tcPr>
            <w:tcW w:w="4702" w:type="dxa"/>
            <w:gridSpan w:val="4"/>
          </w:tcPr>
          <w:p w14:paraId="53FCE69D" w14:textId="77777777" w:rsidR="00F951B0" w:rsidRPr="00F951B0" w:rsidRDefault="00F951B0" w:rsidP="007A41B5">
            <w:pPr>
              <w:rPr>
                <w:rFonts w:ascii="Times New Roman" w:hAnsi="Times New Roman"/>
              </w:rPr>
            </w:pPr>
          </w:p>
        </w:tc>
      </w:tr>
      <w:tr w:rsidR="00F951B0" w:rsidRPr="00F951B0" w14:paraId="7AA0631F" w14:textId="77777777" w:rsidTr="008F7ACC">
        <w:tc>
          <w:tcPr>
            <w:tcW w:w="5079" w:type="dxa"/>
            <w:gridSpan w:val="2"/>
          </w:tcPr>
          <w:p w14:paraId="1E741F84" w14:textId="77777777" w:rsidR="00F951B0" w:rsidRPr="00F951B0" w:rsidRDefault="00F951B0" w:rsidP="007A41B5">
            <w:pPr>
              <w:rPr>
                <w:rFonts w:ascii="Times New Roman" w:hAnsi="Times New Roman"/>
              </w:rPr>
            </w:pPr>
          </w:p>
          <w:p w14:paraId="67E9CC37" w14:textId="77777777" w:rsidR="00F951B0" w:rsidRPr="00F951B0" w:rsidRDefault="00F951B0" w:rsidP="007A41B5">
            <w:pPr>
              <w:rPr>
                <w:rFonts w:ascii="Times New Roman" w:hAnsi="Times New Roman"/>
              </w:rPr>
            </w:pPr>
          </w:p>
        </w:tc>
        <w:tc>
          <w:tcPr>
            <w:tcW w:w="4702" w:type="dxa"/>
            <w:gridSpan w:val="4"/>
          </w:tcPr>
          <w:p w14:paraId="0F4C3BD7" w14:textId="77777777" w:rsidR="00F951B0" w:rsidRPr="00F951B0" w:rsidRDefault="00F951B0" w:rsidP="007A41B5">
            <w:pPr>
              <w:rPr>
                <w:rFonts w:ascii="Times New Roman" w:hAnsi="Times New Roman"/>
              </w:rPr>
            </w:pPr>
          </w:p>
        </w:tc>
      </w:tr>
      <w:tr w:rsidR="00F951B0" w:rsidRPr="00F951B0" w14:paraId="4A72FD47" w14:textId="77777777" w:rsidTr="008F7ACC">
        <w:tc>
          <w:tcPr>
            <w:tcW w:w="5079" w:type="dxa"/>
            <w:gridSpan w:val="2"/>
          </w:tcPr>
          <w:p w14:paraId="7607890E" w14:textId="77777777" w:rsidR="00F951B0" w:rsidRPr="00F951B0" w:rsidRDefault="00F951B0" w:rsidP="007A41B5">
            <w:pPr>
              <w:rPr>
                <w:rFonts w:ascii="Times New Roman" w:hAnsi="Times New Roman"/>
              </w:rPr>
            </w:pPr>
          </w:p>
          <w:p w14:paraId="1A21D466" w14:textId="77777777" w:rsidR="00F951B0" w:rsidRPr="00F951B0" w:rsidRDefault="00F951B0" w:rsidP="007A41B5">
            <w:pPr>
              <w:rPr>
                <w:rFonts w:ascii="Times New Roman" w:hAnsi="Times New Roman"/>
              </w:rPr>
            </w:pPr>
          </w:p>
        </w:tc>
        <w:tc>
          <w:tcPr>
            <w:tcW w:w="4702" w:type="dxa"/>
            <w:gridSpan w:val="4"/>
          </w:tcPr>
          <w:p w14:paraId="1EDE1FB4" w14:textId="77777777" w:rsidR="00F951B0" w:rsidRPr="00F951B0" w:rsidRDefault="00F951B0" w:rsidP="007A41B5">
            <w:pPr>
              <w:rPr>
                <w:rFonts w:ascii="Times New Roman" w:hAnsi="Times New Roman"/>
              </w:rPr>
            </w:pPr>
          </w:p>
        </w:tc>
      </w:tr>
      <w:tr w:rsidR="00F951B0" w:rsidRPr="00F951B0" w14:paraId="00276F3C" w14:textId="77777777" w:rsidTr="008F7ACC">
        <w:tc>
          <w:tcPr>
            <w:tcW w:w="9781" w:type="dxa"/>
            <w:gridSpan w:val="6"/>
          </w:tcPr>
          <w:p w14:paraId="386B722C" w14:textId="77777777" w:rsidR="00F951B0" w:rsidRPr="00F951B0" w:rsidRDefault="00F951B0" w:rsidP="007A41B5">
            <w:pPr>
              <w:rPr>
                <w:rFonts w:ascii="Times New Roman" w:hAnsi="Times New Roman"/>
              </w:rPr>
            </w:pPr>
            <w:r w:rsidRPr="00F951B0">
              <w:rPr>
                <w:rFonts w:ascii="Times New Roman" w:hAnsi="Times New Roman"/>
              </w:rPr>
              <w:t>How many years has your company been in business?</w:t>
            </w:r>
          </w:p>
          <w:p w14:paraId="0D07D29C" w14:textId="77777777" w:rsidR="00F951B0" w:rsidRPr="00F951B0" w:rsidRDefault="00F951B0" w:rsidP="007A41B5">
            <w:pPr>
              <w:rPr>
                <w:rFonts w:ascii="Times New Roman" w:hAnsi="Times New Roman"/>
              </w:rPr>
            </w:pPr>
          </w:p>
        </w:tc>
      </w:tr>
      <w:tr w:rsidR="00F951B0" w:rsidRPr="00F951B0" w14:paraId="6880A314" w14:textId="77777777" w:rsidTr="008F7ACC">
        <w:tc>
          <w:tcPr>
            <w:tcW w:w="5079" w:type="dxa"/>
            <w:gridSpan w:val="2"/>
          </w:tcPr>
          <w:p w14:paraId="03E30BFF" w14:textId="77777777" w:rsidR="00F951B0" w:rsidRPr="00F951B0" w:rsidRDefault="00F951B0" w:rsidP="007A41B5">
            <w:pPr>
              <w:rPr>
                <w:rFonts w:ascii="Times New Roman" w:hAnsi="Times New Roman"/>
              </w:rPr>
            </w:pPr>
            <w:r w:rsidRPr="00F951B0">
              <w:rPr>
                <w:rFonts w:ascii="Times New Roman" w:hAnsi="Times New Roman"/>
              </w:rPr>
              <w:t>Company Contact:</w:t>
            </w:r>
          </w:p>
        </w:tc>
        <w:tc>
          <w:tcPr>
            <w:tcW w:w="4702" w:type="dxa"/>
            <w:gridSpan w:val="4"/>
          </w:tcPr>
          <w:p w14:paraId="384FD5C9" w14:textId="77777777" w:rsidR="00F951B0" w:rsidRPr="00F951B0" w:rsidRDefault="00F951B0" w:rsidP="007A41B5">
            <w:pPr>
              <w:rPr>
                <w:rFonts w:ascii="Times New Roman" w:hAnsi="Times New Roman"/>
              </w:rPr>
            </w:pPr>
            <w:r w:rsidRPr="00F951B0">
              <w:rPr>
                <w:rFonts w:ascii="Times New Roman" w:hAnsi="Times New Roman"/>
              </w:rPr>
              <w:t>Telephone:</w:t>
            </w:r>
          </w:p>
          <w:p w14:paraId="69C93EF1" w14:textId="77777777" w:rsidR="00F951B0" w:rsidRPr="00F951B0" w:rsidRDefault="00F951B0" w:rsidP="007A41B5">
            <w:pPr>
              <w:rPr>
                <w:rFonts w:ascii="Times New Roman" w:hAnsi="Times New Roman"/>
              </w:rPr>
            </w:pPr>
          </w:p>
        </w:tc>
      </w:tr>
      <w:tr w:rsidR="00F951B0" w:rsidRPr="00F951B0" w14:paraId="5F407E98" w14:textId="77777777" w:rsidTr="008F7ACC">
        <w:tc>
          <w:tcPr>
            <w:tcW w:w="2892" w:type="dxa"/>
          </w:tcPr>
          <w:p w14:paraId="29FD15F3" w14:textId="77777777" w:rsidR="00F951B0" w:rsidRPr="00F951B0" w:rsidRDefault="00F951B0" w:rsidP="007A41B5">
            <w:pPr>
              <w:rPr>
                <w:rFonts w:ascii="Times New Roman" w:hAnsi="Times New Roman"/>
              </w:rPr>
            </w:pPr>
            <w:r w:rsidRPr="00F951B0">
              <w:rPr>
                <w:rFonts w:ascii="Times New Roman" w:hAnsi="Times New Roman"/>
              </w:rPr>
              <w:t xml:space="preserve">Form of Business - </w:t>
            </w:r>
          </w:p>
          <w:p w14:paraId="6D3FE364" w14:textId="77777777" w:rsidR="00F951B0" w:rsidRPr="00F951B0" w:rsidRDefault="00F951B0" w:rsidP="007A41B5">
            <w:pPr>
              <w:rPr>
                <w:rFonts w:ascii="Times New Roman" w:hAnsi="Times New Roman"/>
              </w:rPr>
            </w:pPr>
            <w:r w:rsidRPr="00F951B0">
              <w:rPr>
                <w:rFonts w:ascii="Times New Roman" w:hAnsi="Times New Roman"/>
              </w:rPr>
              <w:t>Circle Response:</w:t>
            </w:r>
          </w:p>
        </w:tc>
        <w:tc>
          <w:tcPr>
            <w:tcW w:w="2187" w:type="dxa"/>
          </w:tcPr>
          <w:p w14:paraId="4703648B" w14:textId="77777777" w:rsidR="00F951B0" w:rsidRPr="00F951B0" w:rsidRDefault="00F951B0" w:rsidP="007A41B5">
            <w:pPr>
              <w:rPr>
                <w:rFonts w:ascii="Times New Roman" w:hAnsi="Times New Roman"/>
              </w:rPr>
            </w:pPr>
            <w:r w:rsidRPr="00F951B0">
              <w:rPr>
                <w:rFonts w:ascii="Times New Roman" w:hAnsi="Times New Roman"/>
              </w:rPr>
              <w:t>Sole Ownership:</w:t>
            </w:r>
          </w:p>
        </w:tc>
        <w:tc>
          <w:tcPr>
            <w:tcW w:w="2189" w:type="dxa"/>
            <w:gridSpan w:val="2"/>
          </w:tcPr>
          <w:p w14:paraId="68351404" w14:textId="77777777" w:rsidR="00F951B0" w:rsidRPr="00F951B0" w:rsidRDefault="00F951B0" w:rsidP="007A41B5">
            <w:pPr>
              <w:rPr>
                <w:rFonts w:ascii="Times New Roman" w:hAnsi="Times New Roman"/>
              </w:rPr>
            </w:pPr>
            <w:r w:rsidRPr="00F951B0">
              <w:rPr>
                <w:rFonts w:ascii="Times New Roman" w:hAnsi="Times New Roman"/>
              </w:rPr>
              <w:t>Partnership:</w:t>
            </w:r>
          </w:p>
        </w:tc>
        <w:tc>
          <w:tcPr>
            <w:tcW w:w="2513" w:type="dxa"/>
            <w:gridSpan w:val="2"/>
          </w:tcPr>
          <w:p w14:paraId="574DD064" w14:textId="77777777" w:rsidR="00F951B0" w:rsidRPr="00F951B0" w:rsidRDefault="00F951B0" w:rsidP="007A41B5">
            <w:pPr>
              <w:rPr>
                <w:rFonts w:ascii="Times New Roman" w:hAnsi="Times New Roman"/>
              </w:rPr>
            </w:pPr>
            <w:r w:rsidRPr="00F951B0">
              <w:rPr>
                <w:rFonts w:ascii="Times New Roman" w:hAnsi="Times New Roman"/>
              </w:rPr>
              <w:t>Corporation:</w:t>
            </w:r>
          </w:p>
        </w:tc>
      </w:tr>
      <w:tr w:rsidR="00F951B0" w:rsidRPr="00F951B0" w14:paraId="29925BFE" w14:textId="77777777" w:rsidTr="008F7ACC">
        <w:tc>
          <w:tcPr>
            <w:tcW w:w="9781" w:type="dxa"/>
            <w:gridSpan w:val="6"/>
            <w:tcBorders>
              <w:bottom w:val="single" w:sz="4" w:space="0" w:color="auto"/>
            </w:tcBorders>
          </w:tcPr>
          <w:p w14:paraId="48456722" w14:textId="77777777" w:rsidR="00F951B0" w:rsidRPr="00F951B0" w:rsidRDefault="00F951B0" w:rsidP="007A41B5">
            <w:pPr>
              <w:rPr>
                <w:rFonts w:ascii="Times New Roman" w:hAnsi="Times New Roman"/>
              </w:rPr>
            </w:pPr>
            <w:r w:rsidRPr="00F951B0">
              <w:rPr>
                <w:rFonts w:ascii="Times New Roman" w:hAnsi="Times New Roman"/>
              </w:rPr>
              <w:t xml:space="preserve">Describe Services Performed:  Check Response(s) Below:                                                           </w:t>
            </w:r>
          </w:p>
        </w:tc>
      </w:tr>
      <w:tr w:rsidR="00F951B0" w:rsidRPr="00F951B0" w14:paraId="067C72C2" w14:textId="77777777" w:rsidTr="008F7ACC">
        <w:tc>
          <w:tcPr>
            <w:tcW w:w="5079" w:type="dxa"/>
            <w:gridSpan w:val="2"/>
          </w:tcPr>
          <w:p w14:paraId="6EDFF48A" w14:textId="77777777" w:rsidR="00F951B0" w:rsidRPr="00F951B0" w:rsidRDefault="00F951B0" w:rsidP="007A41B5">
            <w:pPr>
              <w:rPr>
                <w:rFonts w:ascii="Times New Roman" w:hAnsi="Times New Roman"/>
              </w:rPr>
            </w:pPr>
            <w:r w:rsidRPr="00F951B0">
              <w:rPr>
                <w:rFonts w:ascii="Times New Roman" w:hAnsi="Times New Roman"/>
              </w:rPr>
              <w:t>General Contractor</w:t>
            </w:r>
          </w:p>
        </w:tc>
        <w:tc>
          <w:tcPr>
            <w:tcW w:w="358" w:type="dxa"/>
          </w:tcPr>
          <w:p w14:paraId="20B54719" w14:textId="77777777" w:rsidR="00F951B0" w:rsidRPr="00F951B0" w:rsidRDefault="00F951B0" w:rsidP="007A41B5">
            <w:pPr>
              <w:rPr>
                <w:rFonts w:ascii="Times New Roman" w:hAnsi="Times New Roman"/>
              </w:rPr>
            </w:pPr>
          </w:p>
        </w:tc>
        <w:tc>
          <w:tcPr>
            <w:tcW w:w="3679" w:type="dxa"/>
            <w:gridSpan w:val="2"/>
          </w:tcPr>
          <w:p w14:paraId="65755263" w14:textId="77777777" w:rsidR="00F951B0" w:rsidRPr="00F951B0" w:rsidRDefault="00F951B0" w:rsidP="007A41B5">
            <w:pPr>
              <w:rPr>
                <w:rFonts w:ascii="Times New Roman" w:hAnsi="Times New Roman"/>
              </w:rPr>
            </w:pPr>
            <w:r w:rsidRPr="00F951B0">
              <w:rPr>
                <w:rFonts w:ascii="Times New Roman" w:hAnsi="Times New Roman"/>
              </w:rPr>
              <w:t>Construction Design</w:t>
            </w:r>
          </w:p>
        </w:tc>
        <w:tc>
          <w:tcPr>
            <w:tcW w:w="665" w:type="dxa"/>
          </w:tcPr>
          <w:p w14:paraId="60E684AB" w14:textId="77777777" w:rsidR="00F951B0" w:rsidRPr="00F951B0" w:rsidRDefault="00F951B0" w:rsidP="007A41B5">
            <w:pPr>
              <w:rPr>
                <w:rFonts w:ascii="Times New Roman" w:hAnsi="Times New Roman"/>
              </w:rPr>
            </w:pPr>
          </w:p>
        </w:tc>
      </w:tr>
      <w:tr w:rsidR="00F951B0" w:rsidRPr="00F951B0" w14:paraId="7A598DA5" w14:textId="77777777" w:rsidTr="008F7ACC">
        <w:tc>
          <w:tcPr>
            <w:tcW w:w="5079" w:type="dxa"/>
            <w:gridSpan w:val="2"/>
          </w:tcPr>
          <w:p w14:paraId="6F4B3FC2" w14:textId="77777777" w:rsidR="00F951B0" w:rsidRPr="00F951B0" w:rsidRDefault="00F951B0" w:rsidP="007A41B5">
            <w:pPr>
              <w:rPr>
                <w:rFonts w:ascii="Times New Roman" w:hAnsi="Times New Roman"/>
              </w:rPr>
            </w:pPr>
            <w:r w:rsidRPr="00F951B0">
              <w:rPr>
                <w:rFonts w:ascii="Times New Roman" w:hAnsi="Times New Roman"/>
              </w:rPr>
              <w:t>Original Equipment Manufacturer and Installer</w:t>
            </w:r>
          </w:p>
        </w:tc>
        <w:tc>
          <w:tcPr>
            <w:tcW w:w="358" w:type="dxa"/>
          </w:tcPr>
          <w:p w14:paraId="34D9FA07" w14:textId="77777777" w:rsidR="00F951B0" w:rsidRPr="00F951B0" w:rsidRDefault="00F951B0" w:rsidP="007A41B5">
            <w:pPr>
              <w:rPr>
                <w:rFonts w:ascii="Times New Roman" w:hAnsi="Times New Roman"/>
              </w:rPr>
            </w:pPr>
          </w:p>
        </w:tc>
        <w:tc>
          <w:tcPr>
            <w:tcW w:w="3679" w:type="dxa"/>
            <w:gridSpan w:val="2"/>
          </w:tcPr>
          <w:p w14:paraId="29599E75" w14:textId="77777777" w:rsidR="00F951B0" w:rsidRPr="00F951B0" w:rsidRDefault="00F951B0" w:rsidP="007A41B5">
            <w:pPr>
              <w:rPr>
                <w:rFonts w:ascii="Times New Roman" w:hAnsi="Times New Roman"/>
              </w:rPr>
            </w:pPr>
            <w:r w:rsidRPr="00F951B0">
              <w:rPr>
                <w:rFonts w:ascii="Times New Roman" w:hAnsi="Times New Roman"/>
              </w:rPr>
              <w:t>OEM and Maintenance</w:t>
            </w:r>
          </w:p>
        </w:tc>
        <w:tc>
          <w:tcPr>
            <w:tcW w:w="665" w:type="dxa"/>
          </w:tcPr>
          <w:p w14:paraId="6E20C605" w14:textId="77777777" w:rsidR="00F951B0" w:rsidRPr="00F951B0" w:rsidRDefault="00F951B0" w:rsidP="007A41B5">
            <w:pPr>
              <w:rPr>
                <w:rFonts w:ascii="Times New Roman" w:hAnsi="Times New Roman"/>
              </w:rPr>
            </w:pPr>
          </w:p>
        </w:tc>
      </w:tr>
      <w:tr w:rsidR="00F951B0" w:rsidRPr="00F951B0" w14:paraId="67F5BB5D" w14:textId="77777777" w:rsidTr="008F7ACC">
        <w:tc>
          <w:tcPr>
            <w:tcW w:w="5079" w:type="dxa"/>
            <w:gridSpan w:val="2"/>
          </w:tcPr>
          <w:p w14:paraId="589BFF6E" w14:textId="77777777" w:rsidR="00F951B0" w:rsidRPr="00F951B0" w:rsidRDefault="00F951B0" w:rsidP="007A41B5">
            <w:pPr>
              <w:rPr>
                <w:rFonts w:ascii="Times New Roman" w:hAnsi="Times New Roman"/>
              </w:rPr>
            </w:pPr>
            <w:r w:rsidRPr="00F951B0">
              <w:rPr>
                <w:rFonts w:ascii="Times New Roman" w:hAnsi="Times New Roman"/>
              </w:rPr>
              <w:t>Project Maintenance</w:t>
            </w:r>
          </w:p>
        </w:tc>
        <w:tc>
          <w:tcPr>
            <w:tcW w:w="358" w:type="dxa"/>
          </w:tcPr>
          <w:p w14:paraId="73A30EFA" w14:textId="77777777" w:rsidR="00F951B0" w:rsidRPr="00F951B0" w:rsidRDefault="00F951B0" w:rsidP="007A41B5">
            <w:pPr>
              <w:rPr>
                <w:rFonts w:ascii="Times New Roman" w:hAnsi="Times New Roman"/>
              </w:rPr>
            </w:pPr>
          </w:p>
        </w:tc>
        <w:tc>
          <w:tcPr>
            <w:tcW w:w="3679" w:type="dxa"/>
            <w:gridSpan w:val="2"/>
          </w:tcPr>
          <w:p w14:paraId="51827BDD" w14:textId="77777777" w:rsidR="00F951B0" w:rsidRPr="00F951B0" w:rsidRDefault="00F951B0" w:rsidP="007A41B5">
            <w:pPr>
              <w:rPr>
                <w:rFonts w:ascii="Times New Roman" w:hAnsi="Times New Roman"/>
              </w:rPr>
            </w:pPr>
            <w:r w:rsidRPr="00F951B0">
              <w:rPr>
                <w:rFonts w:ascii="Times New Roman" w:hAnsi="Times New Roman"/>
              </w:rPr>
              <w:t>Service Work (Janitorial, clerical, etc.)</w:t>
            </w:r>
          </w:p>
        </w:tc>
        <w:tc>
          <w:tcPr>
            <w:tcW w:w="665" w:type="dxa"/>
          </w:tcPr>
          <w:p w14:paraId="15D6AE9F" w14:textId="77777777" w:rsidR="00F951B0" w:rsidRPr="00F951B0" w:rsidRDefault="00F951B0" w:rsidP="007A41B5">
            <w:pPr>
              <w:rPr>
                <w:rFonts w:ascii="Times New Roman" w:hAnsi="Times New Roman"/>
              </w:rPr>
            </w:pPr>
          </w:p>
        </w:tc>
      </w:tr>
      <w:tr w:rsidR="00F951B0" w:rsidRPr="00F951B0" w14:paraId="1D5149B0" w14:textId="77777777" w:rsidTr="008F7ACC">
        <w:tc>
          <w:tcPr>
            <w:tcW w:w="5079" w:type="dxa"/>
            <w:gridSpan w:val="2"/>
          </w:tcPr>
          <w:p w14:paraId="5921C210" w14:textId="77777777" w:rsidR="00F951B0" w:rsidRPr="00F951B0" w:rsidRDefault="00F951B0" w:rsidP="007A41B5">
            <w:pPr>
              <w:rPr>
                <w:rFonts w:ascii="Times New Roman" w:hAnsi="Times New Roman"/>
              </w:rPr>
            </w:pPr>
            <w:r w:rsidRPr="00F951B0">
              <w:rPr>
                <w:rFonts w:ascii="Times New Roman" w:hAnsi="Times New Roman"/>
              </w:rPr>
              <w:t>Maintenance</w:t>
            </w:r>
          </w:p>
        </w:tc>
        <w:tc>
          <w:tcPr>
            <w:tcW w:w="358" w:type="dxa"/>
          </w:tcPr>
          <w:p w14:paraId="7F1ED380" w14:textId="77777777" w:rsidR="00F951B0" w:rsidRPr="00F951B0" w:rsidRDefault="00F951B0" w:rsidP="007A41B5">
            <w:pPr>
              <w:rPr>
                <w:rFonts w:ascii="Times New Roman" w:hAnsi="Times New Roman"/>
              </w:rPr>
            </w:pPr>
          </w:p>
        </w:tc>
        <w:tc>
          <w:tcPr>
            <w:tcW w:w="3679" w:type="dxa"/>
            <w:gridSpan w:val="2"/>
          </w:tcPr>
          <w:p w14:paraId="5CA4C0B9" w14:textId="77777777" w:rsidR="00F951B0" w:rsidRPr="00F951B0" w:rsidRDefault="00F951B0" w:rsidP="007A41B5">
            <w:pPr>
              <w:rPr>
                <w:rFonts w:ascii="Times New Roman" w:hAnsi="Times New Roman"/>
              </w:rPr>
            </w:pPr>
            <w:r w:rsidRPr="00F951B0">
              <w:rPr>
                <w:rFonts w:ascii="Times New Roman" w:hAnsi="Times New Roman"/>
              </w:rPr>
              <w:t>Electrical Services</w:t>
            </w:r>
          </w:p>
        </w:tc>
        <w:tc>
          <w:tcPr>
            <w:tcW w:w="665" w:type="dxa"/>
          </w:tcPr>
          <w:p w14:paraId="37825059" w14:textId="77777777" w:rsidR="00F951B0" w:rsidRPr="00F951B0" w:rsidRDefault="00F951B0" w:rsidP="007A41B5">
            <w:pPr>
              <w:rPr>
                <w:rFonts w:ascii="Times New Roman" w:hAnsi="Times New Roman"/>
              </w:rPr>
            </w:pPr>
          </w:p>
        </w:tc>
      </w:tr>
      <w:tr w:rsidR="00F951B0" w:rsidRPr="00F951B0" w14:paraId="6157DF01" w14:textId="77777777" w:rsidTr="008F7ACC">
        <w:tc>
          <w:tcPr>
            <w:tcW w:w="5079" w:type="dxa"/>
            <w:gridSpan w:val="2"/>
          </w:tcPr>
          <w:p w14:paraId="5284B93B" w14:textId="77777777" w:rsidR="00F951B0" w:rsidRPr="00F951B0" w:rsidRDefault="00F951B0" w:rsidP="007A41B5">
            <w:pPr>
              <w:rPr>
                <w:rFonts w:ascii="Times New Roman" w:hAnsi="Times New Roman"/>
              </w:rPr>
            </w:pPr>
            <w:r w:rsidRPr="00F951B0">
              <w:rPr>
                <w:rFonts w:ascii="Times New Roman" w:hAnsi="Times New Roman"/>
              </w:rPr>
              <w:t>Demolition/Dismantling</w:t>
            </w:r>
          </w:p>
        </w:tc>
        <w:tc>
          <w:tcPr>
            <w:tcW w:w="358" w:type="dxa"/>
          </w:tcPr>
          <w:p w14:paraId="48C2F389" w14:textId="77777777" w:rsidR="00F951B0" w:rsidRPr="00F951B0" w:rsidRDefault="00F951B0" w:rsidP="007A41B5">
            <w:pPr>
              <w:rPr>
                <w:rFonts w:ascii="Times New Roman" w:hAnsi="Times New Roman"/>
              </w:rPr>
            </w:pPr>
          </w:p>
        </w:tc>
        <w:tc>
          <w:tcPr>
            <w:tcW w:w="3679" w:type="dxa"/>
            <w:gridSpan w:val="2"/>
          </w:tcPr>
          <w:p w14:paraId="7A05A635" w14:textId="77777777" w:rsidR="00F951B0" w:rsidRPr="00F951B0" w:rsidRDefault="00F951B0" w:rsidP="007A41B5">
            <w:pPr>
              <w:rPr>
                <w:rFonts w:ascii="Times New Roman" w:hAnsi="Times New Roman"/>
              </w:rPr>
            </w:pPr>
            <w:r w:rsidRPr="00F951B0">
              <w:rPr>
                <w:rFonts w:ascii="Times New Roman" w:hAnsi="Times New Roman"/>
              </w:rPr>
              <w:t xml:space="preserve">Asbestos Abatement </w:t>
            </w:r>
          </w:p>
        </w:tc>
        <w:tc>
          <w:tcPr>
            <w:tcW w:w="665" w:type="dxa"/>
          </w:tcPr>
          <w:p w14:paraId="45C63E7B" w14:textId="77777777" w:rsidR="00F951B0" w:rsidRPr="00F951B0" w:rsidRDefault="00F951B0" w:rsidP="007A41B5">
            <w:pPr>
              <w:rPr>
                <w:rFonts w:ascii="Times New Roman" w:hAnsi="Times New Roman"/>
              </w:rPr>
            </w:pPr>
          </w:p>
        </w:tc>
      </w:tr>
      <w:tr w:rsidR="00F951B0" w:rsidRPr="00F951B0" w14:paraId="17B886C7" w14:textId="77777777" w:rsidTr="008F7ACC">
        <w:tc>
          <w:tcPr>
            <w:tcW w:w="5079" w:type="dxa"/>
            <w:gridSpan w:val="2"/>
          </w:tcPr>
          <w:p w14:paraId="03131FE7" w14:textId="77777777" w:rsidR="00F951B0" w:rsidRPr="00F951B0" w:rsidRDefault="00F951B0" w:rsidP="007A41B5">
            <w:pPr>
              <w:rPr>
                <w:rFonts w:ascii="Times New Roman" w:hAnsi="Times New Roman"/>
              </w:rPr>
            </w:pPr>
            <w:r w:rsidRPr="00F951B0">
              <w:rPr>
                <w:rFonts w:ascii="Times New Roman" w:hAnsi="Times New Roman"/>
              </w:rPr>
              <w:t>Equipment Installation</w:t>
            </w:r>
          </w:p>
        </w:tc>
        <w:tc>
          <w:tcPr>
            <w:tcW w:w="358" w:type="dxa"/>
          </w:tcPr>
          <w:p w14:paraId="0FBBA209" w14:textId="77777777" w:rsidR="00F951B0" w:rsidRPr="00F951B0" w:rsidRDefault="00F951B0" w:rsidP="007A41B5">
            <w:pPr>
              <w:rPr>
                <w:rFonts w:ascii="Times New Roman" w:hAnsi="Times New Roman"/>
              </w:rPr>
            </w:pPr>
          </w:p>
        </w:tc>
        <w:tc>
          <w:tcPr>
            <w:tcW w:w="3679" w:type="dxa"/>
            <w:gridSpan w:val="2"/>
          </w:tcPr>
          <w:p w14:paraId="2C43E0D4" w14:textId="77777777" w:rsidR="00F951B0" w:rsidRPr="00F951B0" w:rsidRDefault="00F951B0" w:rsidP="007A41B5">
            <w:pPr>
              <w:rPr>
                <w:rFonts w:ascii="Times New Roman" w:hAnsi="Times New Roman"/>
              </w:rPr>
            </w:pPr>
            <w:r w:rsidRPr="00F951B0">
              <w:rPr>
                <w:rFonts w:ascii="Times New Roman" w:hAnsi="Times New Roman"/>
              </w:rPr>
              <w:t>Inspection &amp; Testing</w:t>
            </w:r>
          </w:p>
        </w:tc>
        <w:tc>
          <w:tcPr>
            <w:tcW w:w="665" w:type="dxa"/>
          </w:tcPr>
          <w:p w14:paraId="43150047" w14:textId="77777777" w:rsidR="00F951B0" w:rsidRPr="00F951B0" w:rsidRDefault="00F951B0" w:rsidP="007A41B5">
            <w:pPr>
              <w:rPr>
                <w:rFonts w:ascii="Times New Roman" w:hAnsi="Times New Roman"/>
              </w:rPr>
            </w:pPr>
          </w:p>
        </w:tc>
      </w:tr>
      <w:tr w:rsidR="00F951B0" w:rsidRPr="00F951B0" w14:paraId="56431E91" w14:textId="77777777" w:rsidTr="008F7ACC">
        <w:tc>
          <w:tcPr>
            <w:tcW w:w="5079" w:type="dxa"/>
            <w:gridSpan w:val="2"/>
          </w:tcPr>
          <w:p w14:paraId="1D1731C0" w14:textId="77777777" w:rsidR="00F951B0" w:rsidRPr="00F951B0" w:rsidRDefault="00F951B0" w:rsidP="007A41B5">
            <w:pPr>
              <w:rPr>
                <w:rFonts w:ascii="Times New Roman" w:hAnsi="Times New Roman"/>
              </w:rPr>
            </w:pPr>
            <w:r w:rsidRPr="00F951B0">
              <w:rPr>
                <w:rFonts w:ascii="Times New Roman" w:hAnsi="Times New Roman"/>
              </w:rPr>
              <w:t>Painting</w:t>
            </w:r>
          </w:p>
        </w:tc>
        <w:tc>
          <w:tcPr>
            <w:tcW w:w="358" w:type="dxa"/>
          </w:tcPr>
          <w:p w14:paraId="1DDC41BC" w14:textId="77777777" w:rsidR="00F951B0" w:rsidRPr="00F951B0" w:rsidRDefault="00F951B0" w:rsidP="007A41B5">
            <w:pPr>
              <w:rPr>
                <w:rFonts w:ascii="Times New Roman" w:hAnsi="Times New Roman"/>
              </w:rPr>
            </w:pPr>
          </w:p>
        </w:tc>
        <w:tc>
          <w:tcPr>
            <w:tcW w:w="3679" w:type="dxa"/>
            <w:gridSpan w:val="2"/>
          </w:tcPr>
          <w:p w14:paraId="25D27881" w14:textId="77777777" w:rsidR="00F951B0" w:rsidRPr="00F951B0" w:rsidRDefault="00F951B0" w:rsidP="007A41B5">
            <w:pPr>
              <w:rPr>
                <w:rFonts w:ascii="Times New Roman" w:hAnsi="Times New Roman"/>
              </w:rPr>
            </w:pPr>
            <w:r w:rsidRPr="00F951B0">
              <w:rPr>
                <w:rFonts w:ascii="Times New Roman" w:hAnsi="Times New Roman"/>
              </w:rPr>
              <w:t>Paving</w:t>
            </w:r>
          </w:p>
        </w:tc>
        <w:tc>
          <w:tcPr>
            <w:tcW w:w="665" w:type="dxa"/>
          </w:tcPr>
          <w:p w14:paraId="1665B0FA" w14:textId="77777777" w:rsidR="00F951B0" w:rsidRPr="00F951B0" w:rsidRDefault="00F951B0" w:rsidP="007A41B5">
            <w:pPr>
              <w:rPr>
                <w:rFonts w:ascii="Times New Roman" w:hAnsi="Times New Roman"/>
              </w:rPr>
            </w:pPr>
          </w:p>
        </w:tc>
      </w:tr>
      <w:tr w:rsidR="00F951B0" w:rsidRPr="00F951B0" w14:paraId="4B380308" w14:textId="77777777" w:rsidTr="008F7ACC">
        <w:tc>
          <w:tcPr>
            <w:tcW w:w="5079" w:type="dxa"/>
            <w:gridSpan w:val="2"/>
            <w:tcBorders>
              <w:bottom w:val="single" w:sz="4" w:space="0" w:color="auto"/>
            </w:tcBorders>
          </w:tcPr>
          <w:p w14:paraId="67F87FE8" w14:textId="77777777" w:rsidR="00F951B0" w:rsidRPr="00F951B0" w:rsidRDefault="00F951B0" w:rsidP="007A41B5">
            <w:pPr>
              <w:rPr>
                <w:rFonts w:ascii="Times New Roman" w:hAnsi="Times New Roman"/>
              </w:rPr>
            </w:pPr>
            <w:r w:rsidRPr="00F951B0">
              <w:rPr>
                <w:rFonts w:ascii="Times New Roman" w:hAnsi="Times New Roman"/>
              </w:rPr>
              <w:t>Other:  Specify</w:t>
            </w:r>
          </w:p>
        </w:tc>
        <w:tc>
          <w:tcPr>
            <w:tcW w:w="358" w:type="dxa"/>
            <w:tcBorders>
              <w:bottom w:val="single" w:sz="4" w:space="0" w:color="auto"/>
            </w:tcBorders>
          </w:tcPr>
          <w:p w14:paraId="434FE250" w14:textId="77777777" w:rsidR="00F951B0" w:rsidRPr="00F951B0" w:rsidRDefault="00F951B0" w:rsidP="007A41B5">
            <w:pPr>
              <w:rPr>
                <w:rFonts w:ascii="Times New Roman" w:hAnsi="Times New Roman"/>
              </w:rPr>
            </w:pPr>
          </w:p>
        </w:tc>
        <w:tc>
          <w:tcPr>
            <w:tcW w:w="3679" w:type="dxa"/>
            <w:gridSpan w:val="2"/>
            <w:tcBorders>
              <w:bottom w:val="single" w:sz="4" w:space="0" w:color="auto"/>
            </w:tcBorders>
          </w:tcPr>
          <w:p w14:paraId="6AA9FAA4" w14:textId="77777777" w:rsidR="00F951B0" w:rsidRPr="00F951B0" w:rsidRDefault="00F951B0" w:rsidP="007A41B5">
            <w:pPr>
              <w:rPr>
                <w:rFonts w:ascii="Times New Roman" w:hAnsi="Times New Roman"/>
              </w:rPr>
            </w:pPr>
            <w:r w:rsidRPr="00F951B0">
              <w:rPr>
                <w:rFonts w:ascii="Times New Roman" w:hAnsi="Times New Roman"/>
              </w:rPr>
              <w:t>Other:  Specify</w:t>
            </w:r>
          </w:p>
        </w:tc>
        <w:tc>
          <w:tcPr>
            <w:tcW w:w="665" w:type="dxa"/>
            <w:tcBorders>
              <w:bottom w:val="single" w:sz="4" w:space="0" w:color="auto"/>
            </w:tcBorders>
          </w:tcPr>
          <w:p w14:paraId="16014EC8" w14:textId="77777777" w:rsidR="00F951B0" w:rsidRPr="00F951B0" w:rsidRDefault="00F951B0" w:rsidP="007A41B5">
            <w:pPr>
              <w:rPr>
                <w:rFonts w:ascii="Times New Roman" w:hAnsi="Times New Roman"/>
              </w:rPr>
            </w:pPr>
          </w:p>
        </w:tc>
      </w:tr>
      <w:tr w:rsidR="00F951B0" w:rsidRPr="00F951B0" w14:paraId="118998B3" w14:textId="77777777" w:rsidTr="008F7ACC">
        <w:tc>
          <w:tcPr>
            <w:tcW w:w="5437" w:type="dxa"/>
            <w:gridSpan w:val="3"/>
            <w:tcBorders>
              <w:bottom w:val="single" w:sz="4" w:space="0" w:color="auto"/>
            </w:tcBorders>
          </w:tcPr>
          <w:p w14:paraId="3ED92279" w14:textId="77777777" w:rsidR="00F951B0" w:rsidRPr="00F951B0" w:rsidRDefault="00F951B0" w:rsidP="007A41B5">
            <w:pPr>
              <w:rPr>
                <w:rFonts w:ascii="Times New Roman" w:hAnsi="Times New Roman"/>
              </w:rPr>
            </w:pPr>
            <w:r w:rsidRPr="00F951B0">
              <w:rPr>
                <w:rFonts w:ascii="Times New Roman" w:hAnsi="Times New Roman"/>
              </w:rPr>
              <w:lastRenderedPageBreak/>
              <w:t>Are you and your employees bonded?</w:t>
            </w:r>
          </w:p>
        </w:tc>
        <w:tc>
          <w:tcPr>
            <w:tcW w:w="4344" w:type="dxa"/>
            <w:gridSpan w:val="3"/>
            <w:tcBorders>
              <w:bottom w:val="single" w:sz="4" w:space="0" w:color="auto"/>
            </w:tcBorders>
          </w:tcPr>
          <w:p w14:paraId="2B0C4A42" w14:textId="77777777" w:rsidR="00F951B0" w:rsidRPr="00F951B0" w:rsidRDefault="00F951B0" w:rsidP="007A41B5">
            <w:pPr>
              <w:rPr>
                <w:rFonts w:ascii="Times New Roman" w:hAnsi="Times New Roman"/>
              </w:rPr>
            </w:pPr>
          </w:p>
        </w:tc>
      </w:tr>
      <w:tr w:rsidR="00F951B0" w:rsidRPr="00F951B0" w14:paraId="1AFF24FC" w14:textId="77777777" w:rsidTr="008F7ACC">
        <w:tc>
          <w:tcPr>
            <w:tcW w:w="5437" w:type="dxa"/>
            <w:gridSpan w:val="3"/>
            <w:tcBorders>
              <w:bottom w:val="single" w:sz="4" w:space="0" w:color="auto"/>
            </w:tcBorders>
          </w:tcPr>
          <w:p w14:paraId="66B3D2E2" w14:textId="77777777" w:rsidR="00F951B0" w:rsidRPr="00F951B0" w:rsidRDefault="00F951B0" w:rsidP="007A41B5">
            <w:pPr>
              <w:rPr>
                <w:rFonts w:ascii="Times New Roman" w:hAnsi="Times New Roman"/>
              </w:rPr>
            </w:pPr>
            <w:r w:rsidRPr="00F951B0">
              <w:rPr>
                <w:rFonts w:ascii="Times New Roman" w:hAnsi="Times New Roman"/>
              </w:rPr>
              <w:t>How many people work for your company?</w:t>
            </w:r>
          </w:p>
        </w:tc>
        <w:tc>
          <w:tcPr>
            <w:tcW w:w="4344" w:type="dxa"/>
            <w:gridSpan w:val="3"/>
            <w:tcBorders>
              <w:bottom w:val="single" w:sz="4" w:space="0" w:color="auto"/>
            </w:tcBorders>
          </w:tcPr>
          <w:p w14:paraId="1BAE095C" w14:textId="34CA60C9" w:rsidR="00F951B0" w:rsidRPr="00F951B0" w:rsidRDefault="00F951B0" w:rsidP="007A41B5">
            <w:pPr>
              <w:rPr>
                <w:rFonts w:ascii="Times New Roman" w:hAnsi="Times New Roman"/>
              </w:rPr>
            </w:pPr>
            <w:r w:rsidRPr="00F951B0">
              <w:rPr>
                <w:rFonts w:ascii="Times New Roman" w:hAnsi="Times New Roman"/>
              </w:rPr>
              <w:t>How many people will be working on K</w:t>
            </w:r>
            <w:r w:rsidR="008F7ACC">
              <w:rPr>
                <w:rFonts w:ascii="Times New Roman" w:hAnsi="Times New Roman"/>
              </w:rPr>
              <w:t>erry’s Place</w:t>
            </w:r>
            <w:r w:rsidRPr="00F951B0">
              <w:rPr>
                <w:rFonts w:ascii="Times New Roman" w:hAnsi="Times New Roman"/>
              </w:rPr>
              <w:t xml:space="preserve"> site (including subcontractors)?</w:t>
            </w:r>
          </w:p>
          <w:p w14:paraId="7EA9DF6A" w14:textId="77777777" w:rsidR="00F951B0" w:rsidRPr="00F951B0" w:rsidRDefault="00F951B0" w:rsidP="00E942BB">
            <w:pPr>
              <w:numPr>
                <w:ilvl w:val="0"/>
                <w:numId w:val="40"/>
              </w:numPr>
              <w:spacing w:after="0" w:line="240" w:lineRule="auto"/>
              <w:rPr>
                <w:rFonts w:ascii="Times New Roman" w:hAnsi="Times New Roman"/>
              </w:rPr>
            </w:pPr>
            <w:r w:rsidRPr="00F951B0">
              <w:rPr>
                <w:rFonts w:ascii="Times New Roman" w:hAnsi="Times New Roman"/>
              </w:rPr>
              <w:t>Your Employees  _________________</w:t>
            </w:r>
          </w:p>
          <w:p w14:paraId="55ECF345" w14:textId="77777777" w:rsidR="00F951B0" w:rsidRPr="00F951B0" w:rsidRDefault="00F951B0" w:rsidP="007A41B5">
            <w:pPr>
              <w:ind w:left="360"/>
              <w:rPr>
                <w:rFonts w:ascii="Times New Roman" w:hAnsi="Times New Roman"/>
              </w:rPr>
            </w:pPr>
          </w:p>
          <w:p w14:paraId="7E3D9161" w14:textId="77777777" w:rsidR="00F951B0" w:rsidRPr="00F951B0" w:rsidRDefault="00F951B0" w:rsidP="00E942BB">
            <w:pPr>
              <w:numPr>
                <w:ilvl w:val="0"/>
                <w:numId w:val="40"/>
              </w:numPr>
              <w:spacing w:after="0" w:line="240" w:lineRule="auto"/>
              <w:rPr>
                <w:rFonts w:ascii="Times New Roman" w:hAnsi="Times New Roman"/>
              </w:rPr>
            </w:pPr>
            <w:r w:rsidRPr="00F951B0">
              <w:rPr>
                <w:rFonts w:ascii="Times New Roman" w:hAnsi="Times New Roman"/>
              </w:rPr>
              <w:t>Subcontractors    _________________</w:t>
            </w:r>
          </w:p>
        </w:tc>
      </w:tr>
    </w:tbl>
    <w:p w14:paraId="52712EDB" w14:textId="77777777" w:rsidR="008F7ACC" w:rsidRDefault="008F7ACC">
      <w:r>
        <w:br w:type="page"/>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9"/>
        <w:gridCol w:w="4702"/>
      </w:tblGrid>
      <w:tr w:rsidR="00F951B0" w:rsidRPr="00F951B0" w14:paraId="491480C6" w14:textId="77777777" w:rsidTr="008F7ACC">
        <w:tc>
          <w:tcPr>
            <w:tcW w:w="9781" w:type="dxa"/>
            <w:gridSpan w:val="2"/>
            <w:tcBorders>
              <w:top w:val="nil"/>
            </w:tcBorders>
            <w:shd w:val="clear" w:color="auto" w:fill="000000"/>
          </w:tcPr>
          <w:p w14:paraId="0A99CB2F" w14:textId="77777777" w:rsidR="00F951B0" w:rsidRPr="00F951B0" w:rsidRDefault="00F951B0" w:rsidP="007A41B5">
            <w:pPr>
              <w:jc w:val="center"/>
              <w:rPr>
                <w:rFonts w:ascii="Times New Roman" w:hAnsi="Times New Roman"/>
                <w:b/>
                <w:color w:val="FFFFFF"/>
              </w:rPr>
            </w:pPr>
            <w:r w:rsidRPr="00F951B0">
              <w:rPr>
                <w:rFonts w:ascii="Times New Roman" w:hAnsi="Times New Roman"/>
                <w:b/>
                <w:color w:val="FFFFFF"/>
              </w:rPr>
              <w:lastRenderedPageBreak/>
              <w:t>Section 2 - HEALTH AND SAFETY PERFORMANCE</w:t>
            </w:r>
          </w:p>
        </w:tc>
      </w:tr>
      <w:tr w:rsidR="00F951B0" w:rsidRPr="00F951B0" w14:paraId="4AA302E1" w14:textId="77777777" w:rsidTr="008F7ACC">
        <w:tc>
          <w:tcPr>
            <w:tcW w:w="9781" w:type="dxa"/>
            <w:gridSpan w:val="2"/>
          </w:tcPr>
          <w:p w14:paraId="329CF656" w14:textId="77777777" w:rsidR="00F951B0" w:rsidRPr="00F951B0" w:rsidRDefault="00F951B0" w:rsidP="007A41B5">
            <w:pPr>
              <w:rPr>
                <w:rFonts w:ascii="Times New Roman" w:hAnsi="Times New Roman"/>
              </w:rPr>
            </w:pPr>
            <w:r w:rsidRPr="00F951B0">
              <w:rPr>
                <w:rFonts w:ascii="Times New Roman" w:hAnsi="Times New Roman"/>
              </w:rPr>
              <w:t xml:space="preserve">Workplace Safety and Insurance Board (WSIB):  Are your workers and subcontractors covered by the WSIB?  </w:t>
            </w:r>
            <w:r w:rsidRPr="00F951B0">
              <w:rPr>
                <w:rFonts w:ascii="Times New Roman" w:hAnsi="Times New Roman"/>
                <w:b/>
              </w:rPr>
              <w:t>Yes/No</w:t>
            </w:r>
          </w:p>
        </w:tc>
      </w:tr>
      <w:tr w:rsidR="00F951B0" w:rsidRPr="00F951B0" w14:paraId="5D8AF984" w14:textId="77777777" w:rsidTr="008F7ACC">
        <w:tc>
          <w:tcPr>
            <w:tcW w:w="5079" w:type="dxa"/>
          </w:tcPr>
          <w:p w14:paraId="6AB25012" w14:textId="77777777" w:rsidR="00F951B0" w:rsidRPr="00F951B0" w:rsidRDefault="00F951B0" w:rsidP="007A41B5">
            <w:pPr>
              <w:rPr>
                <w:rFonts w:ascii="Times New Roman" w:hAnsi="Times New Roman"/>
              </w:rPr>
            </w:pPr>
            <w:r w:rsidRPr="00F951B0">
              <w:rPr>
                <w:rFonts w:ascii="Times New Roman" w:hAnsi="Times New Roman"/>
              </w:rPr>
              <w:t xml:space="preserve">WSIB Rate Group:  </w:t>
            </w:r>
          </w:p>
        </w:tc>
        <w:tc>
          <w:tcPr>
            <w:tcW w:w="4702" w:type="dxa"/>
          </w:tcPr>
          <w:p w14:paraId="55B6B6AD" w14:textId="77777777" w:rsidR="00F951B0" w:rsidRPr="00F951B0" w:rsidRDefault="00F951B0" w:rsidP="007A41B5">
            <w:pPr>
              <w:rPr>
                <w:rFonts w:ascii="Times New Roman" w:hAnsi="Times New Roman"/>
              </w:rPr>
            </w:pPr>
          </w:p>
        </w:tc>
      </w:tr>
      <w:tr w:rsidR="00F951B0" w:rsidRPr="00F951B0" w14:paraId="7E7C4B67" w14:textId="77777777" w:rsidTr="008F7ACC">
        <w:tc>
          <w:tcPr>
            <w:tcW w:w="9781" w:type="dxa"/>
            <w:gridSpan w:val="2"/>
          </w:tcPr>
          <w:p w14:paraId="379321A8" w14:textId="77777777" w:rsidR="00F951B0" w:rsidRPr="00F951B0" w:rsidRDefault="00F951B0" w:rsidP="007A41B5">
            <w:pPr>
              <w:rPr>
                <w:rFonts w:ascii="Times New Roman" w:hAnsi="Times New Roman"/>
              </w:rPr>
            </w:pPr>
            <w:r w:rsidRPr="00F951B0">
              <w:rPr>
                <w:rFonts w:ascii="Times New Roman" w:hAnsi="Times New Roman"/>
              </w:rPr>
              <w:t xml:space="preserve">Number of fatalities and critical injuries (including sub-contractors) in the last 5 years: </w:t>
            </w:r>
          </w:p>
          <w:p w14:paraId="227F08AB" w14:textId="77777777" w:rsidR="00F951B0" w:rsidRPr="00F951B0" w:rsidRDefault="00F951B0" w:rsidP="007A41B5">
            <w:pPr>
              <w:rPr>
                <w:rFonts w:ascii="Times New Roman" w:hAnsi="Times New Roman"/>
              </w:rPr>
            </w:pPr>
            <w:r w:rsidRPr="00F951B0">
              <w:rPr>
                <w:rFonts w:ascii="Times New Roman" w:hAnsi="Times New Roman"/>
              </w:rPr>
              <w:t>Provide details on a separate sheet.</w:t>
            </w:r>
          </w:p>
        </w:tc>
      </w:tr>
      <w:tr w:rsidR="00F951B0" w:rsidRPr="00F951B0" w14:paraId="3E6EBF53" w14:textId="77777777" w:rsidTr="008F7ACC">
        <w:tc>
          <w:tcPr>
            <w:tcW w:w="9781" w:type="dxa"/>
            <w:gridSpan w:val="2"/>
            <w:tcBorders>
              <w:bottom w:val="single" w:sz="4" w:space="0" w:color="auto"/>
            </w:tcBorders>
          </w:tcPr>
          <w:p w14:paraId="0165B2F8" w14:textId="77777777" w:rsidR="00F951B0" w:rsidRPr="00F951B0" w:rsidRDefault="00F951B0" w:rsidP="007A41B5">
            <w:pPr>
              <w:rPr>
                <w:rFonts w:ascii="Times New Roman" w:hAnsi="Times New Roman"/>
              </w:rPr>
            </w:pPr>
            <w:r w:rsidRPr="00F951B0">
              <w:rPr>
                <w:rFonts w:ascii="Times New Roman" w:hAnsi="Times New Roman"/>
              </w:rPr>
              <w:t xml:space="preserve">Have you received any regulatory (i.e. Ontario Ministry of Labour) orders or charges in the last 3 years?  </w:t>
            </w:r>
            <w:r w:rsidRPr="00F951B0">
              <w:rPr>
                <w:rFonts w:ascii="Times New Roman" w:hAnsi="Times New Roman"/>
                <w:b/>
              </w:rPr>
              <w:t>Yes/No</w:t>
            </w:r>
          </w:p>
          <w:p w14:paraId="358F9402" w14:textId="77777777" w:rsidR="00F951B0" w:rsidRPr="00F951B0" w:rsidRDefault="00F951B0" w:rsidP="007A41B5">
            <w:pPr>
              <w:rPr>
                <w:rFonts w:ascii="Times New Roman" w:hAnsi="Times New Roman"/>
              </w:rPr>
            </w:pPr>
            <w:r w:rsidRPr="00F951B0">
              <w:rPr>
                <w:rFonts w:ascii="Times New Roman" w:hAnsi="Times New Roman"/>
              </w:rPr>
              <w:t>If yes, describe (attach separate sheet if necessary):</w:t>
            </w:r>
          </w:p>
          <w:p w14:paraId="602DE83E" w14:textId="77777777" w:rsidR="00F951B0" w:rsidRPr="00F951B0" w:rsidRDefault="00F951B0" w:rsidP="007A41B5">
            <w:pPr>
              <w:rPr>
                <w:rFonts w:ascii="Times New Roman" w:hAnsi="Times New Roman"/>
              </w:rPr>
            </w:pPr>
          </w:p>
          <w:p w14:paraId="5C337DD2" w14:textId="77777777" w:rsidR="00F951B0" w:rsidRPr="00F951B0" w:rsidRDefault="00F951B0" w:rsidP="007A41B5">
            <w:pPr>
              <w:rPr>
                <w:rFonts w:ascii="Times New Roman" w:hAnsi="Times New Roman"/>
              </w:rPr>
            </w:pPr>
          </w:p>
        </w:tc>
      </w:tr>
    </w:tbl>
    <w:p w14:paraId="39AEAB6B" w14:textId="77777777" w:rsidR="00F951B0" w:rsidRPr="00F951B0" w:rsidRDefault="00F951B0" w:rsidP="00F951B0">
      <w:pPr>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708"/>
        <w:gridCol w:w="709"/>
        <w:gridCol w:w="851"/>
      </w:tblGrid>
      <w:tr w:rsidR="00F951B0" w:rsidRPr="00F951B0" w14:paraId="116D369A" w14:textId="77777777" w:rsidTr="007A41B5">
        <w:tc>
          <w:tcPr>
            <w:tcW w:w="9781" w:type="dxa"/>
            <w:gridSpan w:val="4"/>
            <w:shd w:val="clear" w:color="auto" w:fill="000000"/>
          </w:tcPr>
          <w:p w14:paraId="7CF300A8" w14:textId="77777777" w:rsidR="00F951B0" w:rsidRPr="00F951B0" w:rsidRDefault="00F951B0" w:rsidP="007A41B5">
            <w:pPr>
              <w:jc w:val="center"/>
              <w:rPr>
                <w:rFonts w:ascii="Times New Roman" w:hAnsi="Times New Roman"/>
                <w:b/>
              </w:rPr>
            </w:pPr>
            <w:r w:rsidRPr="00F951B0">
              <w:rPr>
                <w:rFonts w:ascii="Times New Roman" w:hAnsi="Times New Roman"/>
                <w:b/>
              </w:rPr>
              <w:t>Section 3 – TRADES TRAINING</w:t>
            </w:r>
          </w:p>
        </w:tc>
      </w:tr>
      <w:tr w:rsidR="00F951B0" w:rsidRPr="00F951B0" w14:paraId="015D90DC" w14:textId="77777777" w:rsidTr="007A41B5">
        <w:trPr>
          <w:trHeight w:val="233"/>
        </w:trPr>
        <w:tc>
          <w:tcPr>
            <w:tcW w:w="7513" w:type="dxa"/>
          </w:tcPr>
          <w:p w14:paraId="25D4784E" w14:textId="77777777" w:rsidR="00F951B0" w:rsidRPr="00F951B0" w:rsidRDefault="00F951B0" w:rsidP="007A41B5">
            <w:pPr>
              <w:rPr>
                <w:rFonts w:ascii="Times New Roman" w:hAnsi="Times New Roman"/>
              </w:rPr>
            </w:pPr>
          </w:p>
        </w:tc>
        <w:tc>
          <w:tcPr>
            <w:tcW w:w="708" w:type="dxa"/>
          </w:tcPr>
          <w:p w14:paraId="63181150" w14:textId="77777777" w:rsidR="00F951B0" w:rsidRPr="00F951B0" w:rsidRDefault="00F951B0" w:rsidP="007A41B5">
            <w:pPr>
              <w:rPr>
                <w:rFonts w:ascii="Times New Roman" w:hAnsi="Times New Roman"/>
                <w:b/>
              </w:rPr>
            </w:pPr>
            <w:r w:rsidRPr="00F951B0">
              <w:rPr>
                <w:rFonts w:ascii="Times New Roman" w:hAnsi="Times New Roman"/>
                <w:b/>
              </w:rPr>
              <w:t>Yes</w:t>
            </w:r>
          </w:p>
        </w:tc>
        <w:tc>
          <w:tcPr>
            <w:tcW w:w="709" w:type="dxa"/>
          </w:tcPr>
          <w:p w14:paraId="2D5D271F" w14:textId="77777777" w:rsidR="00F951B0" w:rsidRPr="00F951B0" w:rsidRDefault="00F951B0" w:rsidP="007A41B5">
            <w:pPr>
              <w:rPr>
                <w:rFonts w:ascii="Times New Roman" w:hAnsi="Times New Roman"/>
                <w:b/>
              </w:rPr>
            </w:pPr>
            <w:r w:rsidRPr="00F951B0">
              <w:rPr>
                <w:rFonts w:ascii="Times New Roman" w:hAnsi="Times New Roman"/>
                <w:b/>
              </w:rPr>
              <w:t>No</w:t>
            </w:r>
          </w:p>
        </w:tc>
        <w:tc>
          <w:tcPr>
            <w:tcW w:w="851" w:type="dxa"/>
          </w:tcPr>
          <w:p w14:paraId="69B289CE" w14:textId="77777777" w:rsidR="00F951B0" w:rsidRPr="00F951B0" w:rsidRDefault="00F951B0" w:rsidP="007A41B5">
            <w:pPr>
              <w:rPr>
                <w:rFonts w:ascii="Times New Roman" w:hAnsi="Times New Roman"/>
                <w:b/>
              </w:rPr>
            </w:pPr>
            <w:r w:rsidRPr="00F951B0">
              <w:rPr>
                <w:rFonts w:ascii="Times New Roman" w:hAnsi="Times New Roman"/>
                <w:b/>
              </w:rPr>
              <w:t>N/A</w:t>
            </w:r>
          </w:p>
        </w:tc>
      </w:tr>
      <w:tr w:rsidR="00F951B0" w:rsidRPr="00F951B0" w14:paraId="4CAF5F44" w14:textId="77777777" w:rsidTr="007A41B5">
        <w:trPr>
          <w:trHeight w:val="232"/>
        </w:trPr>
        <w:tc>
          <w:tcPr>
            <w:tcW w:w="7513" w:type="dxa"/>
          </w:tcPr>
          <w:p w14:paraId="7D8B0669" w14:textId="7F174C74" w:rsidR="00F951B0" w:rsidRPr="00F951B0" w:rsidRDefault="00F951B0" w:rsidP="007A41B5">
            <w:pPr>
              <w:rPr>
                <w:rFonts w:ascii="Times New Roman" w:hAnsi="Times New Roman"/>
              </w:rPr>
            </w:pPr>
            <w:r w:rsidRPr="00F951B0">
              <w:rPr>
                <w:rFonts w:ascii="Times New Roman" w:hAnsi="Times New Roman"/>
              </w:rPr>
              <w:t>Have employees</w:t>
            </w:r>
            <w:r w:rsidR="00B10BF7">
              <w:rPr>
                <w:rFonts w:ascii="Times New Roman" w:hAnsi="Times New Roman"/>
              </w:rPr>
              <w:t xml:space="preserve"> and/or subtrades</w:t>
            </w:r>
            <w:r w:rsidRPr="00F951B0">
              <w:rPr>
                <w:rFonts w:ascii="Times New Roman" w:hAnsi="Times New Roman"/>
              </w:rPr>
              <w:t xml:space="preserve"> been trained in appropriate job skills?</w:t>
            </w:r>
          </w:p>
        </w:tc>
        <w:tc>
          <w:tcPr>
            <w:tcW w:w="708" w:type="dxa"/>
          </w:tcPr>
          <w:p w14:paraId="5981D6B7" w14:textId="77777777" w:rsidR="00F951B0" w:rsidRPr="00F951B0" w:rsidRDefault="00F951B0" w:rsidP="007A41B5">
            <w:pPr>
              <w:rPr>
                <w:rFonts w:ascii="Times New Roman" w:hAnsi="Times New Roman"/>
              </w:rPr>
            </w:pPr>
          </w:p>
        </w:tc>
        <w:tc>
          <w:tcPr>
            <w:tcW w:w="709" w:type="dxa"/>
          </w:tcPr>
          <w:p w14:paraId="65171780" w14:textId="77777777" w:rsidR="00F951B0" w:rsidRPr="00F951B0" w:rsidRDefault="00F951B0" w:rsidP="007A41B5">
            <w:pPr>
              <w:rPr>
                <w:rFonts w:ascii="Times New Roman" w:hAnsi="Times New Roman"/>
              </w:rPr>
            </w:pPr>
          </w:p>
        </w:tc>
        <w:tc>
          <w:tcPr>
            <w:tcW w:w="851" w:type="dxa"/>
          </w:tcPr>
          <w:p w14:paraId="41ED6E5B" w14:textId="77777777" w:rsidR="00F951B0" w:rsidRPr="00F951B0" w:rsidRDefault="00F951B0" w:rsidP="007A41B5">
            <w:pPr>
              <w:rPr>
                <w:rFonts w:ascii="Times New Roman" w:hAnsi="Times New Roman"/>
              </w:rPr>
            </w:pPr>
          </w:p>
        </w:tc>
      </w:tr>
      <w:tr w:rsidR="00F951B0" w:rsidRPr="00F951B0" w14:paraId="1BAEFEC1" w14:textId="77777777" w:rsidTr="007A41B5">
        <w:trPr>
          <w:trHeight w:val="232"/>
        </w:trPr>
        <w:tc>
          <w:tcPr>
            <w:tcW w:w="7513" w:type="dxa"/>
          </w:tcPr>
          <w:p w14:paraId="7EE6951B" w14:textId="77777777" w:rsidR="00F951B0" w:rsidRPr="00F951B0" w:rsidRDefault="00F951B0" w:rsidP="007A41B5">
            <w:pPr>
              <w:rPr>
                <w:rFonts w:ascii="Times New Roman" w:hAnsi="Times New Roman"/>
              </w:rPr>
            </w:pPr>
            <w:r w:rsidRPr="00F951B0">
              <w:rPr>
                <w:rFonts w:ascii="Times New Roman" w:hAnsi="Times New Roman"/>
              </w:rPr>
              <w:t xml:space="preserve">Are employees job skills certified where required by regulatory or industry consensus standards?  </w:t>
            </w:r>
          </w:p>
          <w:p w14:paraId="6EF3321A" w14:textId="77777777" w:rsidR="00F951B0" w:rsidRPr="00F951B0" w:rsidRDefault="00F951B0" w:rsidP="007A41B5">
            <w:pPr>
              <w:rPr>
                <w:rFonts w:ascii="Times New Roman" w:hAnsi="Times New Roman"/>
              </w:rPr>
            </w:pPr>
            <w:r w:rsidRPr="00F951B0">
              <w:rPr>
                <w:rFonts w:ascii="Times New Roman" w:hAnsi="Times New Roman"/>
              </w:rPr>
              <w:t>List trades which have been certified:_______________________________</w:t>
            </w:r>
          </w:p>
          <w:p w14:paraId="02D6150C" w14:textId="77777777" w:rsidR="00F951B0" w:rsidRPr="00F951B0" w:rsidRDefault="00F951B0" w:rsidP="007A41B5">
            <w:pPr>
              <w:rPr>
                <w:rFonts w:ascii="Times New Roman" w:hAnsi="Times New Roman"/>
              </w:rPr>
            </w:pPr>
          </w:p>
          <w:p w14:paraId="69F21BBD" w14:textId="77777777" w:rsidR="00F951B0" w:rsidRPr="00F951B0" w:rsidRDefault="00F951B0" w:rsidP="007A41B5">
            <w:pPr>
              <w:rPr>
                <w:rFonts w:ascii="Times New Roman" w:hAnsi="Times New Roman"/>
              </w:rPr>
            </w:pPr>
            <w:r w:rsidRPr="00F951B0">
              <w:rPr>
                <w:rFonts w:ascii="Times New Roman" w:hAnsi="Times New Roman"/>
              </w:rPr>
              <w:t>____________________________________________________________</w:t>
            </w:r>
          </w:p>
        </w:tc>
        <w:tc>
          <w:tcPr>
            <w:tcW w:w="708" w:type="dxa"/>
          </w:tcPr>
          <w:p w14:paraId="081F0C37" w14:textId="77777777" w:rsidR="00F951B0" w:rsidRPr="00F951B0" w:rsidRDefault="00F951B0" w:rsidP="007A41B5">
            <w:pPr>
              <w:rPr>
                <w:rFonts w:ascii="Times New Roman" w:hAnsi="Times New Roman"/>
              </w:rPr>
            </w:pPr>
          </w:p>
        </w:tc>
        <w:tc>
          <w:tcPr>
            <w:tcW w:w="709" w:type="dxa"/>
          </w:tcPr>
          <w:p w14:paraId="2A244956" w14:textId="77777777" w:rsidR="00F951B0" w:rsidRPr="00F951B0" w:rsidRDefault="00F951B0" w:rsidP="007A41B5">
            <w:pPr>
              <w:rPr>
                <w:rFonts w:ascii="Times New Roman" w:hAnsi="Times New Roman"/>
              </w:rPr>
            </w:pPr>
          </w:p>
        </w:tc>
        <w:tc>
          <w:tcPr>
            <w:tcW w:w="851" w:type="dxa"/>
          </w:tcPr>
          <w:p w14:paraId="4D1E3A4A" w14:textId="77777777" w:rsidR="00F951B0" w:rsidRPr="00F951B0" w:rsidRDefault="00F951B0" w:rsidP="007A41B5">
            <w:pPr>
              <w:rPr>
                <w:rFonts w:ascii="Times New Roman" w:hAnsi="Times New Roman"/>
              </w:rPr>
            </w:pPr>
          </w:p>
        </w:tc>
      </w:tr>
      <w:tr w:rsidR="00F951B0" w:rsidRPr="00F951B0" w14:paraId="1463B0A9" w14:textId="77777777" w:rsidTr="007A41B5">
        <w:trPr>
          <w:trHeight w:val="232"/>
        </w:trPr>
        <w:tc>
          <w:tcPr>
            <w:tcW w:w="7513" w:type="dxa"/>
            <w:tcBorders>
              <w:bottom w:val="single" w:sz="4" w:space="0" w:color="auto"/>
            </w:tcBorders>
          </w:tcPr>
          <w:p w14:paraId="236FEBBC" w14:textId="77777777" w:rsidR="00F951B0" w:rsidRPr="00F951B0" w:rsidRDefault="00F951B0" w:rsidP="007A41B5">
            <w:pPr>
              <w:rPr>
                <w:rFonts w:ascii="Times New Roman" w:hAnsi="Times New Roman"/>
              </w:rPr>
            </w:pPr>
            <w:r w:rsidRPr="00F951B0">
              <w:rPr>
                <w:rFonts w:ascii="Times New Roman" w:hAnsi="Times New Roman"/>
              </w:rPr>
              <w:t>Do you have a system to assess the skills of your employees to ensure they are qualified?  Describe: _________________________________________</w:t>
            </w:r>
          </w:p>
          <w:p w14:paraId="17B358ED" w14:textId="77777777" w:rsidR="00F951B0" w:rsidRPr="00F951B0" w:rsidRDefault="00F951B0" w:rsidP="007A41B5">
            <w:pPr>
              <w:rPr>
                <w:rFonts w:ascii="Times New Roman" w:hAnsi="Times New Roman"/>
              </w:rPr>
            </w:pPr>
          </w:p>
          <w:p w14:paraId="56673677" w14:textId="77777777" w:rsidR="00F951B0" w:rsidRPr="00F951B0" w:rsidRDefault="00F951B0" w:rsidP="007A41B5">
            <w:pPr>
              <w:rPr>
                <w:rFonts w:ascii="Times New Roman" w:hAnsi="Times New Roman"/>
              </w:rPr>
            </w:pPr>
            <w:r w:rsidRPr="00F951B0">
              <w:rPr>
                <w:rFonts w:ascii="Times New Roman" w:hAnsi="Times New Roman"/>
              </w:rPr>
              <w:t>_____________________________________________________________</w:t>
            </w:r>
          </w:p>
        </w:tc>
        <w:tc>
          <w:tcPr>
            <w:tcW w:w="708" w:type="dxa"/>
            <w:tcBorders>
              <w:bottom w:val="single" w:sz="4" w:space="0" w:color="auto"/>
            </w:tcBorders>
          </w:tcPr>
          <w:p w14:paraId="50A1602D" w14:textId="77777777" w:rsidR="00F951B0" w:rsidRPr="00F951B0" w:rsidRDefault="00F951B0" w:rsidP="007A41B5">
            <w:pPr>
              <w:rPr>
                <w:rFonts w:ascii="Times New Roman" w:hAnsi="Times New Roman"/>
              </w:rPr>
            </w:pPr>
          </w:p>
        </w:tc>
        <w:tc>
          <w:tcPr>
            <w:tcW w:w="709" w:type="dxa"/>
            <w:tcBorders>
              <w:bottom w:val="single" w:sz="4" w:space="0" w:color="auto"/>
            </w:tcBorders>
          </w:tcPr>
          <w:p w14:paraId="59F37C3B" w14:textId="77777777" w:rsidR="00F951B0" w:rsidRPr="00F951B0" w:rsidRDefault="00F951B0" w:rsidP="007A41B5">
            <w:pPr>
              <w:rPr>
                <w:rFonts w:ascii="Times New Roman" w:hAnsi="Times New Roman"/>
              </w:rPr>
            </w:pPr>
          </w:p>
        </w:tc>
        <w:tc>
          <w:tcPr>
            <w:tcW w:w="851" w:type="dxa"/>
            <w:tcBorders>
              <w:bottom w:val="single" w:sz="4" w:space="0" w:color="auto"/>
            </w:tcBorders>
          </w:tcPr>
          <w:p w14:paraId="6CF1D420" w14:textId="77777777" w:rsidR="00F951B0" w:rsidRPr="00F951B0" w:rsidRDefault="00F951B0" w:rsidP="007A41B5">
            <w:pPr>
              <w:rPr>
                <w:rFonts w:ascii="Times New Roman" w:hAnsi="Times New Roman"/>
              </w:rPr>
            </w:pPr>
          </w:p>
        </w:tc>
      </w:tr>
    </w:tbl>
    <w:p w14:paraId="4B1A7ABF" w14:textId="6FFE6B28" w:rsidR="008F7ACC" w:rsidRDefault="008F7ACC" w:rsidP="008F7ACC">
      <w:pPr>
        <w:pStyle w:val="BodyText"/>
        <w:tabs>
          <w:tab w:val="left" w:pos="2283"/>
          <w:tab w:val="left" w:pos="8269"/>
        </w:tabs>
        <w:kinsoku w:val="0"/>
        <w:overflowPunct w:val="0"/>
        <w:spacing w:before="72"/>
        <w:rPr>
          <w:rFonts w:ascii="Times New Roman" w:hAnsi="Times New Roman"/>
          <w:sz w:val="22"/>
          <w:szCs w:val="22"/>
        </w:rPr>
      </w:pPr>
    </w:p>
    <w:p w14:paraId="51E3BB6A" w14:textId="2D1E0D61" w:rsidR="00F951B0" w:rsidRPr="008F7ACC" w:rsidRDefault="008F7ACC" w:rsidP="008F7ACC">
      <w:pPr>
        <w:spacing w:after="0" w:line="240" w:lineRule="auto"/>
        <w:rPr>
          <w:rFonts w:ascii="Times New Roman" w:hAnsi="Times New Roman"/>
          <w:b/>
          <w:lang w:bidi="ar-SA"/>
        </w:rPr>
      </w:pPr>
      <w:r>
        <w:rPr>
          <w:rFonts w:ascii="Times New Roman" w:hAnsi="Times New Roman"/>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951B0" w:rsidRPr="00F951B0" w14:paraId="2CF5A87C" w14:textId="77777777" w:rsidTr="007A41B5">
        <w:tc>
          <w:tcPr>
            <w:tcW w:w="9781" w:type="dxa"/>
            <w:shd w:val="clear" w:color="auto" w:fill="000000"/>
          </w:tcPr>
          <w:p w14:paraId="2899BD08" w14:textId="7610C712" w:rsidR="00F951B0" w:rsidRPr="00F951B0" w:rsidRDefault="00F951B0" w:rsidP="007A41B5">
            <w:pPr>
              <w:jc w:val="center"/>
              <w:rPr>
                <w:rFonts w:ascii="Times New Roman" w:hAnsi="Times New Roman"/>
                <w:b/>
              </w:rPr>
            </w:pPr>
            <w:r w:rsidRPr="00F951B0">
              <w:rPr>
                <w:rFonts w:ascii="Times New Roman" w:hAnsi="Times New Roman"/>
                <w:b/>
              </w:rPr>
              <w:lastRenderedPageBreak/>
              <w:t xml:space="preserve">Section </w:t>
            </w:r>
            <w:r w:rsidR="00E972A6">
              <w:rPr>
                <w:rFonts w:ascii="Times New Roman" w:hAnsi="Times New Roman"/>
                <w:b/>
              </w:rPr>
              <w:t>4</w:t>
            </w:r>
            <w:r w:rsidRPr="00F951B0">
              <w:rPr>
                <w:rFonts w:ascii="Times New Roman" w:hAnsi="Times New Roman"/>
                <w:b/>
              </w:rPr>
              <w:t xml:space="preserve"> – REFERENCES</w:t>
            </w:r>
          </w:p>
        </w:tc>
      </w:tr>
    </w:tbl>
    <w:p w14:paraId="674D68F2" w14:textId="77777777" w:rsidR="00F951B0" w:rsidRPr="00F951B0" w:rsidRDefault="00F951B0" w:rsidP="00F951B0">
      <w:pPr>
        <w:rPr>
          <w:rFonts w:ascii="Times New Roman" w:hAnsi="Times New Roman"/>
        </w:rPr>
      </w:pPr>
    </w:p>
    <w:p w14:paraId="25A08C71" w14:textId="33002615" w:rsidR="00F951B0" w:rsidRPr="00F951B0" w:rsidRDefault="00F951B0" w:rsidP="008F7ACC">
      <w:pPr>
        <w:pStyle w:val="Heading4"/>
        <w:kinsoku w:val="0"/>
        <w:overflowPunct w:val="0"/>
        <w:spacing w:before="15"/>
        <w:ind w:right="1128"/>
        <w:rPr>
          <w:rFonts w:ascii="Times New Roman" w:hAnsi="Times New Roman"/>
          <w:sz w:val="22"/>
          <w:szCs w:val="22"/>
        </w:rPr>
      </w:pPr>
      <w:r w:rsidRPr="00F951B0">
        <w:rPr>
          <w:rFonts w:ascii="Times New Roman" w:hAnsi="Times New Roman"/>
          <w:sz w:val="22"/>
          <w:szCs w:val="22"/>
        </w:rPr>
        <w:t>Similar</w:t>
      </w:r>
      <w:r w:rsidRPr="00F951B0">
        <w:rPr>
          <w:rFonts w:ascii="Times New Roman" w:hAnsi="Times New Roman"/>
          <w:spacing w:val="28"/>
          <w:sz w:val="22"/>
          <w:szCs w:val="22"/>
        </w:rPr>
        <w:t xml:space="preserve"> </w:t>
      </w:r>
      <w:r w:rsidRPr="00F951B0">
        <w:rPr>
          <w:rFonts w:ascii="Times New Roman" w:hAnsi="Times New Roman"/>
          <w:sz w:val="22"/>
          <w:szCs w:val="22"/>
        </w:rPr>
        <w:t>or</w:t>
      </w:r>
      <w:r w:rsidRPr="00F951B0">
        <w:rPr>
          <w:rFonts w:ascii="Times New Roman" w:hAnsi="Times New Roman"/>
          <w:spacing w:val="22"/>
          <w:sz w:val="22"/>
          <w:szCs w:val="22"/>
        </w:rPr>
        <w:t xml:space="preserve"> </w:t>
      </w:r>
      <w:r w:rsidRPr="00F951B0">
        <w:rPr>
          <w:rFonts w:ascii="Times New Roman" w:hAnsi="Times New Roman"/>
          <w:sz w:val="22"/>
          <w:szCs w:val="22"/>
        </w:rPr>
        <w:t>related</w:t>
      </w:r>
      <w:r w:rsidRPr="00F951B0">
        <w:rPr>
          <w:rFonts w:ascii="Times New Roman" w:hAnsi="Times New Roman"/>
          <w:spacing w:val="48"/>
          <w:sz w:val="22"/>
          <w:szCs w:val="22"/>
        </w:rPr>
        <w:t xml:space="preserve"> </w:t>
      </w:r>
      <w:r w:rsidRPr="00F951B0">
        <w:rPr>
          <w:rFonts w:ascii="Times New Roman" w:hAnsi="Times New Roman"/>
          <w:sz w:val="22"/>
          <w:szCs w:val="22"/>
        </w:rPr>
        <w:t>projects</w:t>
      </w:r>
      <w:r w:rsidRPr="00F951B0">
        <w:rPr>
          <w:rFonts w:ascii="Times New Roman" w:hAnsi="Times New Roman"/>
          <w:spacing w:val="40"/>
          <w:sz w:val="22"/>
          <w:szCs w:val="22"/>
        </w:rPr>
        <w:t xml:space="preserve"> </w:t>
      </w:r>
      <w:r w:rsidRPr="00F951B0">
        <w:rPr>
          <w:rFonts w:ascii="Times New Roman" w:hAnsi="Times New Roman"/>
          <w:sz w:val="22"/>
          <w:szCs w:val="22"/>
        </w:rPr>
        <w:t>completed.</w:t>
      </w:r>
    </w:p>
    <w:p w14:paraId="1B38A052" w14:textId="77777777" w:rsidR="00F951B0" w:rsidRPr="00F951B0" w:rsidRDefault="00F951B0" w:rsidP="00F951B0">
      <w:pPr>
        <w:pStyle w:val="Heading4"/>
        <w:kinsoku w:val="0"/>
        <w:overflowPunct w:val="0"/>
        <w:spacing w:before="15"/>
        <w:ind w:right="1128"/>
        <w:rPr>
          <w:rFonts w:ascii="Times New Roman" w:hAnsi="Times New Roman"/>
          <w:sz w:val="22"/>
          <w:szCs w:val="22"/>
        </w:rPr>
      </w:pPr>
    </w:p>
    <w:tbl>
      <w:tblPr>
        <w:tblW w:w="9781" w:type="dxa"/>
        <w:tblInd w:w="392" w:type="dxa"/>
        <w:tblLook w:val="04A0" w:firstRow="1" w:lastRow="0" w:firstColumn="1" w:lastColumn="0" w:noHBand="0" w:noVBand="1"/>
      </w:tblPr>
      <w:tblGrid>
        <w:gridCol w:w="2754"/>
        <w:gridCol w:w="7027"/>
      </w:tblGrid>
      <w:tr w:rsidR="00F951B0" w:rsidRPr="00F951B0" w14:paraId="6DD777AF" w14:textId="77777777" w:rsidTr="007A41B5">
        <w:trPr>
          <w:trHeight w:val="300"/>
        </w:trPr>
        <w:tc>
          <w:tcPr>
            <w:tcW w:w="2754" w:type="dxa"/>
            <w:tcBorders>
              <w:top w:val="single" w:sz="8" w:space="0" w:color="auto"/>
              <w:left w:val="single" w:sz="8" w:space="0" w:color="auto"/>
              <w:bottom w:val="single" w:sz="4" w:space="0" w:color="auto"/>
              <w:right w:val="single" w:sz="4" w:space="0" w:color="auto"/>
            </w:tcBorders>
            <w:noWrap/>
            <w:vAlign w:val="bottom"/>
            <w:hideMark/>
          </w:tcPr>
          <w:p w14:paraId="666B3863"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Project Title</w:t>
            </w:r>
          </w:p>
        </w:tc>
        <w:tc>
          <w:tcPr>
            <w:tcW w:w="7027" w:type="dxa"/>
            <w:tcBorders>
              <w:top w:val="single" w:sz="8" w:space="0" w:color="auto"/>
              <w:left w:val="nil"/>
              <w:bottom w:val="single" w:sz="4" w:space="0" w:color="auto"/>
              <w:right w:val="single" w:sz="8" w:space="0" w:color="auto"/>
            </w:tcBorders>
            <w:noWrap/>
            <w:vAlign w:val="bottom"/>
            <w:hideMark/>
          </w:tcPr>
          <w:p w14:paraId="3A5F1C8F"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60DC58E7"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7E175754"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c>
          <w:tcPr>
            <w:tcW w:w="7027" w:type="dxa"/>
            <w:tcBorders>
              <w:top w:val="nil"/>
              <w:left w:val="nil"/>
              <w:bottom w:val="single" w:sz="4" w:space="0" w:color="auto"/>
              <w:right w:val="single" w:sz="8" w:space="0" w:color="auto"/>
            </w:tcBorders>
            <w:noWrap/>
            <w:vAlign w:val="bottom"/>
            <w:hideMark/>
          </w:tcPr>
          <w:p w14:paraId="607E1AF0"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24A87DF3"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004B8F75"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Date Completed:</w:t>
            </w:r>
          </w:p>
        </w:tc>
        <w:tc>
          <w:tcPr>
            <w:tcW w:w="7027" w:type="dxa"/>
            <w:tcBorders>
              <w:top w:val="nil"/>
              <w:left w:val="nil"/>
              <w:bottom w:val="single" w:sz="4" w:space="0" w:color="auto"/>
              <w:right w:val="single" w:sz="8" w:space="0" w:color="auto"/>
            </w:tcBorders>
            <w:noWrap/>
            <w:vAlign w:val="bottom"/>
            <w:hideMark/>
          </w:tcPr>
          <w:p w14:paraId="6DCB2071"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 </w:t>
            </w:r>
          </w:p>
        </w:tc>
      </w:tr>
      <w:tr w:rsidR="00B10BF7" w:rsidRPr="00F951B0" w14:paraId="3B6E2DCC"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tcPr>
          <w:p w14:paraId="79A8278B" w14:textId="3BDCA020" w:rsidR="00B10BF7" w:rsidRPr="00F951B0" w:rsidRDefault="00B10BF7" w:rsidP="007A41B5">
            <w:pPr>
              <w:ind w:firstLineChars="100" w:firstLine="220"/>
              <w:rPr>
                <w:rFonts w:ascii="Times New Roman" w:hAnsi="Times New Roman"/>
                <w:color w:val="000000"/>
              </w:rPr>
            </w:pPr>
            <w:r>
              <w:rPr>
                <w:rFonts w:ascii="Times New Roman" w:hAnsi="Times New Roman"/>
                <w:color w:val="000000"/>
              </w:rPr>
              <w:t>Original and final contract value: $</w:t>
            </w:r>
          </w:p>
        </w:tc>
        <w:tc>
          <w:tcPr>
            <w:tcW w:w="7027" w:type="dxa"/>
            <w:tcBorders>
              <w:top w:val="nil"/>
              <w:left w:val="nil"/>
              <w:bottom w:val="single" w:sz="4" w:space="0" w:color="auto"/>
              <w:right w:val="single" w:sz="8" w:space="0" w:color="auto"/>
            </w:tcBorders>
            <w:noWrap/>
            <w:vAlign w:val="bottom"/>
          </w:tcPr>
          <w:p w14:paraId="4301E9AB" w14:textId="77777777" w:rsidR="00B10BF7" w:rsidRPr="00F951B0" w:rsidRDefault="00B10BF7" w:rsidP="007A41B5">
            <w:pPr>
              <w:rPr>
                <w:rFonts w:ascii="Times New Roman" w:hAnsi="Times New Roman"/>
                <w:color w:val="000000"/>
              </w:rPr>
            </w:pPr>
          </w:p>
        </w:tc>
      </w:tr>
      <w:tr w:rsidR="00F951B0" w:rsidRPr="00F951B0" w14:paraId="3104406F"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7E53FA32"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Location:</w:t>
            </w:r>
          </w:p>
        </w:tc>
        <w:tc>
          <w:tcPr>
            <w:tcW w:w="7027" w:type="dxa"/>
            <w:tcBorders>
              <w:top w:val="nil"/>
              <w:left w:val="nil"/>
              <w:bottom w:val="single" w:sz="4" w:space="0" w:color="auto"/>
              <w:right w:val="single" w:sz="8" w:space="0" w:color="auto"/>
            </w:tcBorders>
            <w:noWrap/>
            <w:vAlign w:val="bottom"/>
            <w:hideMark/>
          </w:tcPr>
          <w:p w14:paraId="76B24B6B"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0D18F12F"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0B289FD8"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Owner:</w:t>
            </w:r>
          </w:p>
        </w:tc>
        <w:tc>
          <w:tcPr>
            <w:tcW w:w="7027" w:type="dxa"/>
            <w:tcBorders>
              <w:top w:val="nil"/>
              <w:left w:val="nil"/>
              <w:bottom w:val="single" w:sz="4" w:space="0" w:color="auto"/>
              <w:right w:val="single" w:sz="8" w:space="0" w:color="auto"/>
            </w:tcBorders>
            <w:noWrap/>
            <w:vAlign w:val="bottom"/>
            <w:hideMark/>
          </w:tcPr>
          <w:p w14:paraId="3088D9D1"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43CE3541"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10E94BC7"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Contact Person(s):</w:t>
            </w:r>
          </w:p>
        </w:tc>
        <w:tc>
          <w:tcPr>
            <w:tcW w:w="7027" w:type="dxa"/>
            <w:tcBorders>
              <w:top w:val="nil"/>
              <w:left w:val="nil"/>
              <w:bottom w:val="single" w:sz="4" w:space="0" w:color="auto"/>
              <w:right w:val="single" w:sz="8" w:space="0" w:color="auto"/>
            </w:tcBorders>
            <w:noWrap/>
            <w:vAlign w:val="bottom"/>
            <w:hideMark/>
          </w:tcPr>
          <w:p w14:paraId="610CD181"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58DB3B42"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58DDCDF6"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Phone:</w:t>
            </w:r>
          </w:p>
        </w:tc>
        <w:tc>
          <w:tcPr>
            <w:tcW w:w="7027" w:type="dxa"/>
            <w:tcBorders>
              <w:top w:val="nil"/>
              <w:left w:val="nil"/>
              <w:bottom w:val="single" w:sz="4" w:space="0" w:color="auto"/>
              <w:right w:val="single" w:sz="8" w:space="0" w:color="auto"/>
            </w:tcBorders>
            <w:noWrap/>
            <w:vAlign w:val="bottom"/>
            <w:hideMark/>
          </w:tcPr>
          <w:p w14:paraId="50333DEB"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089DF192"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6D7D397A"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E-mail:</w:t>
            </w:r>
          </w:p>
        </w:tc>
        <w:tc>
          <w:tcPr>
            <w:tcW w:w="7027" w:type="dxa"/>
            <w:tcBorders>
              <w:top w:val="nil"/>
              <w:left w:val="nil"/>
              <w:bottom w:val="single" w:sz="4" w:space="0" w:color="auto"/>
              <w:right w:val="single" w:sz="8" w:space="0" w:color="auto"/>
            </w:tcBorders>
            <w:noWrap/>
            <w:vAlign w:val="bottom"/>
            <w:hideMark/>
          </w:tcPr>
          <w:p w14:paraId="7812E9BD"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6B4AD3C6"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2E4935E6" w14:textId="110970E4" w:rsidR="00F951B0" w:rsidRPr="00F951B0" w:rsidRDefault="00E972A6" w:rsidP="007A41B5">
            <w:pPr>
              <w:ind w:firstLineChars="100" w:firstLine="220"/>
              <w:rPr>
                <w:rFonts w:ascii="Times New Roman" w:hAnsi="Times New Roman"/>
                <w:color w:val="000000"/>
              </w:rPr>
            </w:pPr>
            <w:r>
              <w:rPr>
                <w:rFonts w:ascii="Times New Roman" w:hAnsi="Times New Roman"/>
                <w:color w:val="000000"/>
              </w:rPr>
              <w:t>Website</w:t>
            </w:r>
            <w:r w:rsidR="00F951B0" w:rsidRPr="00F951B0">
              <w:rPr>
                <w:rFonts w:ascii="Times New Roman" w:hAnsi="Times New Roman"/>
                <w:color w:val="000000"/>
              </w:rPr>
              <w:t>:</w:t>
            </w:r>
          </w:p>
        </w:tc>
        <w:tc>
          <w:tcPr>
            <w:tcW w:w="7027" w:type="dxa"/>
            <w:tcBorders>
              <w:top w:val="nil"/>
              <w:left w:val="nil"/>
              <w:bottom w:val="single" w:sz="4" w:space="0" w:color="auto"/>
              <w:right w:val="single" w:sz="8" w:space="0" w:color="auto"/>
            </w:tcBorders>
            <w:noWrap/>
            <w:vAlign w:val="bottom"/>
            <w:hideMark/>
          </w:tcPr>
          <w:p w14:paraId="49A57373"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240C02C3"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30AB3A55" w14:textId="77777777" w:rsidR="00F951B0" w:rsidRPr="00F951B0" w:rsidRDefault="00F951B0" w:rsidP="007A41B5">
            <w:pPr>
              <w:ind w:firstLineChars="100" w:firstLine="221"/>
              <w:rPr>
                <w:rFonts w:ascii="Times New Roman" w:hAnsi="Times New Roman"/>
                <w:b/>
                <w:bCs/>
                <w:color w:val="000000"/>
              </w:rPr>
            </w:pPr>
            <w:r w:rsidRPr="00F951B0">
              <w:rPr>
                <w:rFonts w:ascii="Times New Roman" w:hAnsi="Times New Roman"/>
                <w:b/>
                <w:bCs/>
                <w:color w:val="000000"/>
              </w:rPr>
              <w:t>Description:</w:t>
            </w:r>
          </w:p>
        </w:tc>
        <w:tc>
          <w:tcPr>
            <w:tcW w:w="7027" w:type="dxa"/>
            <w:tcBorders>
              <w:top w:val="nil"/>
              <w:left w:val="nil"/>
              <w:bottom w:val="single" w:sz="4" w:space="0" w:color="auto"/>
              <w:right w:val="single" w:sz="8" w:space="0" w:color="auto"/>
            </w:tcBorders>
            <w:noWrap/>
            <w:vAlign w:val="bottom"/>
            <w:hideMark/>
          </w:tcPr>
          <w:p w14:paraId="33E99BD5"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43E86173" w14:textId="77777777" w:rsidTr="007A41B5">
        <w:trPr>
          <w:trHeight w:val="300"/>
        </w:trPr>
        <w:tc>
          <w:tcPr>
            <w:tcW w:w="2754" w:type="dxa"/>
            <w:tcBorders>
              <w:top w:val="single" w:sz="4" w:space="0" w:color="auto"/>
              <w:left w:val="single" w:sz="8" w:space="0" w:color="auto"/>
              <w:right w:val="single" w:sz="4" w:space="0" w:color="auto"/>
            </w:tcBorders>
            <w:noWrap/>
            <w:vAlign w:val="bottom"/>
            <w:hideMark/>
          </w:tcPr>
          <w:p w14:paraId="7BD2B825"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 </w:t>
            </w:r>
          </w:p>
        </w:tc>
        <w:tc>
          <w:tcPr>
            <w:tcW w:w="7027" w:type="dxa"/>
            <w:tcBorders>
              <w:top w:val="single" w:sz="4" w:space="0" w:color="auto"/>
              <w:left w:val="nil"/>
              <w:right w:val="single" w:sz="8" w:space="0" w:color="auto"/>
            </w:tcBorders>
            <w:noWrap/>
            <w:vAlign w:val="bottom"/>
            <w:hideMark/>
          </w:tcPr>
          <w:p w14:paraId="5DEF6451"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1CA39DBA" w14:textId="77777777" w:rsidTr="007A41B5">
        <w:trPr>
          <w:trHeight w:val="300"/>
        </w:trPr>
        <w:tc>
          <w:tcPr>
            <w:tcW w:w="2754" w:type="dxa"/>
            <w:tcBorders>
              <w:left w:val="single" w:sz="8" w:space="0" w:color="auto"/>
              <w:bottom w:val="nil"/>
              <w:right w:val="single" w:sz="4" w:space="0" w:color="auto"/>
            </w:tcBorders>
            <w:noWrap/>
            <w:vAlign w:val="bottom"/>
            <w:hideMark/>
          </w:tcPr>
          <w:p w14:paraId="44EF5371"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 </w:t>
            </w:r>
          </w:p>
        </w:tc>
        <w:tc>
          <w:tcPr>
            <w:tcW w:w="7027" w:type="dxa"/>
            <w:tcBorders>
              <w:left w:val="nil"/>
              <w:bottom w:val="nil"/>
              <w:right w:val="single" w:sz="8" w:space="0" w:color="auto"/>
            </w:tcBorders>
            <w:noWrap/>
            <w:vAlign w:val="bottom"/>
            <w:hideMark/>
          </w:tcPr>
          <w:p w14:paraId="2C60E7A6"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51605940" w14:textId="77777777" w:rsidTr="007A41B5">
        <w:trPr>
          <w:trHeight w:val="300"/>
        </w:trPr>
        <w:tc>
          <w:tcPr>
            <w:tcW w:w="2754" w:type="dxa"/>
            <w:tcBorders>
              <w:top w:val="nil"/>
              <w:left w:val="single" w:sz="8" w:space="0" w:color="auto"/>
              <w:bottom w:val="nil"/>
              <w:right w:val="single" w:sz="4" w:space="0" w:color="auto"/>
            </w:tcBorders>
            <w:noWrap/>
            <w:vAlign w:val="bottom"/>
            <w:hideMark/>
          </w:tcPr>
          <w:p w14:paraId="4BE6BAEB" w14:textId="77777777" w:rsidR="00F951B0" w:rsidRPr="00F951B0" w:rsidRDefault="00F951B0" w:rsidP="007A41B5">
            <w:pPr>
              <w:ind w:firstLineChars="100" w:firstLine="220"/>
              <w:rPr>
                <w:rFonts w:ascii="Times New Roman" w:hAnsi="Times New Roman"/>
                <w:color w:val="000000"/>
              </w:rPr>
            </w:pPr>
          </w:p>
        </w:tc>
        <w:tc>
          <w:tcPr>
            <w:tcW w:w="7027" w:type="dxa"/>
            <w:tcBorders>
              <w:top w:val="nil"/>
              <w:left w:val="nil"/>
              <w:bottom w:val="nil"/>
              <w:right w:val="single" w:sz="8" w:space="0" w:color="auto"/>
            </w:tcBorders>
            <w:noWrap/>
            <w:vAlign w:val="bottom"/>
            <w:hideMark/>
          </w:tcPr>
          <w:p w14:paraId="6D9D94BF" w14:textId="77777777" w:rsidR="00F951B0" w:rsidRPr="00F951B0" w:rsidRDefault="00F951B0" w:rsidP="007A41B5">
            <w:pPr>
              <w:rPr>
                <w:rFonts w:ascii="Times New Roman" w:hAnsi="Times New Roman"/>
                <w:color w:val="000000"/>
              </w:rPr>
            </w:pPr>
          </w:p>
        </w:tc>
      </w:tr>
      <w:tr w:rsidR="00F951B0" w:rsidRPr="00F951B0" w14:paraId="0B755376"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784CBB72" w14:textId="77777777" w:rsidR="00F951B0" w:rsidRPr="00F951B0" w:rsidRDefault="00F951B0" w:rsidP="007A41B5">
            <w:pPr>
              <w:ind w:firstLineChars="100" w:firstLine="220"/>
              <w:rPr>
                <w:rFonts w:ascii="Times New Roman" w:hAnsi="Times New Roman"/>
                <w:color w:val="000000"/>
              </w:rPr>
            </w:pPr>
          </w:p>
        </w:tc>
        <w:tc>
          <w:tcPr>
            <w:tcW w:w="7027" w:type="dxa"/>
            <w:tcBorders>
              <w:top w:val="nil"/>
              <w:left w:val="nil"/>
              <w:bottom w:val="single" w:sz="4" w:space="0" w:color="auto"/>
              <w:right w:val="single" w:sz="8" w:space="0" w:color="auto"/>
            </w:tcBorders>
            <w:noWrap/>
            <w:vAlign w:val="bottom"/>
            <w:hideMark/>
          </w:tcPr>
          <w:p w14:paraId="32C00465" w14:textId="77777777" w:rsidR="00F951B0" w:rsidRPr="00F951B0" w:rsidRDefault="00F951B0" w:rsidP="007A41B5">
            <w:pPr>
              <w:rPr>
                <w:rFonts w:ascii="Times New Roman" w:hAnsi="Times New Roman"/>
                <w:color w:val="000000"/>
              </w:rPr>
            </w:pPr>
          </w:p>
        </w:tc>
      </w:tr>
    </w:tbl>
    <w:p w14:paraId="2F0F9542" w14:textId="77777777" w:rsidR="00F951B0" w:rsidRPr="00F951B0" w:rsidRDefault="00F951B0" w:rsidP="00F951B0">
      <w:pPr>
        <w:rPr>
          <w:rFonts w:ascii="Times New Roman" w:hAnsi="Times New Roman"/>
        </w:rPr>
      </w:pPr>
    </w:p>
    <w:p w14:paraId="03DDD215" w14:textId="77777777" w:rsidR="00F951B0" w:rsidRPr="00F951B0" w:rsidRDefault="00F951B0" w:rsidP="00F951B0">
      <w:pPr>
        <w:rPr>
          <w:rFonts w:ascii="Times New Roman" w:hAnsi="Times New Roman"/>
        </w:rPr>
      </w:pPr>
    </w:p>
    <w:p w14:paraId="6FD11F95" w14:textId="77777777" w:rsidR="00F951B0" w:rsidRPr="00F951B0" w:rsidRDefault="00F951B0" w:rsidP="00F951B0">
      <w:pPr>
        <w:rPr>
          <w:rFonts w:ascii="Times New Roman" w:hAnsi="Times New Roman"/>
        </w:rPr>
      </w:pPr>
    </w:p>
    <w:tbl>
      <w:tblPr>
        <w:tblW w:w="9781" w:type="dxa"/>
        <w:tblInd w:w="392" w:type="dxa"/>
        <w:tblLook w:val="04A0" w:firstRow="1" w:lastRow="0" w:firstColumn="1" w:lastColumn="0" w:noHBand="0" w:noVBand="1"/>
      </w:tblPr>
      <w:tblGrid>
        <w:gridCol w:w="2754"/>
        <w:gridCol w:w="7027"/>
      </w:tblGrid>
      <w:tr w:rsidR="00F951B0" w:rsidRPr="00F951B0" w14:paraId="00F12979" w14:textId="77777777" w:rsidTr="007A41B5">
        <w:trPr>
          <w:trHeight w:val="300"/>
        </w:trPr>
        <w:tc>
          <w:tcPr>
            <w:tcW w:w="2754" w:type="dxa"/>
            <w:tcBorders>
              <w:top w:val="single" w:sz="8" w:space="0" w:color="auto"/>
              <w:left w:val="single" w:sz="8" w:space="0" w:color="auto"/>
              <w:bottom w:val="single" w:sz="4" w:space="0" w:color="auto"/>
              <w:right w:val="single" w:sz="4" w:space="0" w:color="auto"/>
            </w:tcBorders>
            <w:noWrap/>
            <w:vAlign w:val="bottom"/>
            <w:hideMark/>
          </w:tcPr>
          <w:p w14:paraId="44B57A8F"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Project Title</w:t>
            </w:r>
          </w:p>
        </w:tc>
        <w:tc>
          <w:tcPr>
            <w:tcW w:w="7027" w:type="dxa"/>
            <w:tcBorders>
              <w:top w:val="single" w:sz="8" w:space="0" w:color="auto"/>
              <w:left w:val="nil"/>
              <w:bottom w:val="single" w:sz="4" w:space="0" w:color="auto"/>
              <w:right w:val="single" w:sz="8" w:space="0" w:color="auto"/>
            </w:tcBorders>
            <w:noWrap/>
            <w:vAlign w:val="bottom"/>
            <w:hideMark/>
          </w:tcPr>
          <w:p w14:paraId="012B9B4A"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34571B2D"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3ED0B44A"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c>
          <w:tcPr>
            <w:tcW w:w="7027" w:type="dxa"/>
            <w:tcBorders>
              <w:top w:val="nil"/>
              <w:left w:val="nil"/>
              <w:bottom w:val="single" w:sz="4" w:space="0" w:color="auto"/>
              <w:right w:val="single" w:sz="8" w:space="0" w:color="auto"/>
            </w:tcBorders>
            <w:noWrap/>
            <w:vAlign w:val="bottom"/>
            <w:hideMark/>
          </w:tcPr>
          <w:p w14:paraId="67A15C19"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49C5C06E"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0CBA5D00"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Date Completed:</w:t>
            </w:r>
          </w:p>
        </w:tc>
        <w:tc>
          <w:tcPr>
            <w:tcW w:w="7027" w:type="dxa"/>
            <w:tcBorders>
              <w:top w:val="nil"/>
              <w:left w:val="nil"/>
              <w:bottom w:val="single" w:sz="4" w:space="0" w:color="auto"/>
              <w:right w:val="single" w:sz="8" w:space="0" w:color="auto"/>
            </w:tcBorders>
            <w:noWrap/>
            <w:vAlign w:val="bottom"/>
            <w:hideMark/>
          </w:tcPr>
          <w:p w14:paraId="648E7FB2"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 </w:t>
            </w:r>
          </w:p>
        </w:tc>
      </w:tr>
      <w:tr w:rsidR="00F951B0" w:rsidRPr="00F951B0" w14:paraId="6601312A"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427423F6" w14:textId="53B2CD83" w:rsidR="00F951B0" w:rsidRPr="00F951B0" w:rsidRDefault="00B10BF7" w:rsidP="007A41B5">
            <w:pPr>
              <w:ind w:firstLineChars="100" w:firstLine="220"/>
              <w:rPr>
                <w:rFonts w:ascii="Times New Roman" w:hAnsi="Times New Roman"/>
                <w:color w:val="000000"/>
              </w:rPr>
            </w:pPr>
            <w:r>
              <w:rPr>
                <w:rFonts w:ascii="Times New Roman" w:hAnsi="Times New Roman"/>
                <w:color w:val="000000"/>
              </w:rPr>
              <w:t>Original and final contract value: $</w:t>
            </w:r>
          </w:p>
        </w:tc>
        <w:tc>
          <w:tcPr>
            <w:tcW w:w="7027" w:type="dxa"/>
            <w:tcBorders>
              <w:top w:val="nil"/>
              <w:left w:val="nil"/>
              <w:bottom w:val="single" w:sz="4" w:space="0" w:color="auto"/>
              <w:right w:val="single" w:sz="8" w:space="0" w:color="auto"/>
            </w:tcBorders>
            <w:noWrap/>
            <w:vAlign w:val="bottom"/>
            <w:hideMark/>
          </w:tcPr>
          <w:p w14:paraId="7C9472B3"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5138E8E3"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56C80713"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Location:</w:t>
            </w:r>
          </w:p>
        </w:tc>
        <w:tc>
          <w:tcPr>
            <w:tcW w:w="7027" w:type="dxa"/>
            <w:tcBorders>
              <w:top w:val="nil"/>
              <w:left w:val="nil"/>
              <w:bottom w:val="single" w:sz="4" w:space="0" w:color="auto"/>
              <w:right w:val="single" w:sz="8" w:space="0" w:color="auto"/>
            </w:tcBorders>
            <w:noWrap/>
            <w:vAlign w:val="bottom"/>
            <w:hideMark/>
          </w:tcPr>
          <w:p w14:paraId="52C4568B"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20189FF4"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0F4B36DE"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lastRenderedPageBreak/>
              <w:t>Owner:</w:t>
            </w:r>
          </w:p>
        </w:tc>
        <w:tc>
          <w:tcPr>
            <w:tcW w:w="7027" w:type="dxa"/>
            <w:tcBorders>
              <w:top w:val="nil"/>
              <w:left w:val="nil"/>
              <w:bottom w:val="single" w:sz="4" w:space="0" w:color="auto"/>
              <w:right w:val="single" w:sz="8" w:space="0" w:color="auto"/>
            </w:tcBorders>
            <w:noWrap/>
            <w:vAlign w:val="bottom"/>
            <w:hideMark/>
          </w:tcPr>
          <w:p w14:paraId="5384936D"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0D5B758B"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6BBD27EF"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Contact Person(s):</w:t>
            </w:r>
          </w:p>
        </w:tc>
        <w:tc>
          <w:tcPr>
            <w:tcW w:w="7027" w:type="dxa"/>
            <w:tcBorders>
              <w:top w:val="nil"/>
              <w:left w:val="nil"/>
              <w:bottom w:val="single" w:sz="4" w:space="0" w:color="auto"/>
              <w:right w:val="single" w:sz="8" w:space="0" w:color="auto"/>
            </w:tcBorders>
            <w:noWrap/>
            <w:vAlign w:val="bottom"/>
            <w:hideMark/>
          </w:tcPr>
          <w:p w14:paraId="52B1E2ED"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3FF00CCD"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08B90800"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Phone:</w:t>
            </w:r>
          </w:p>
        </w:tc>
        <w:tc>
          <w:tcPr>
            <w:tcW w:w="7027" w:type="dxa"/>
            <w:tcBorders>
              <w:top w:val="nil"/>
              <w:left w:val="nil"/>
              <w:bottom w:val="single" w:sz="4" w:space="0" w:color="auto"/>
              <w:right w:val="single" w:sz="8" w:space="0" w:color="auto"/>
            </w:tcBorders>
            <w:noWrap/>
            <w:vAlign w:val="bottom"/>
            <w:hideMark/>
          </w:tcPr>
          <w:p w14:paraId="3D74ABD0"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784CB9E3"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7727DDD3"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E-mail:</w:t>
            </w:r>
          </w:p>
        </w:tc>
        <w:tc>
          <w:tcPr>
            <w:tcW w:w="7027" w:type="dxa"/>
            <w:tcBorders>
              <w:top w:val="nil"/>
              <w:left w:val="nil"/>
              <w:bottom w:val="single" w:sz="4" w:space="0" w:color="auto"/>
              <w:right w:val="single" w:sz="8" w:space="0" w:color="auto"/>
            </w:tcBorders>
            <w:noWrap/>
            <w:vAlign w:val="bottom"/>
            <w:hideMark/>
          </w:tcPr>
          <w:p w14:paraId="4F75E12F"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197335CD"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3284364C" w14:textId="3F6BBC3E" w:rsidR="00F951B0" w:rsidRPr="00F951B0" w:rsidRDefault="00E972A6" w:rsidP="007A41B5">
            <w:pPr>
              <w:ind w:firstLineChars="100" w:firstLine="220"/>
              <w:rPr>
                <w:rFonts w:ascii="Times New Roman" w:hAnsi="Times New Roman"/>
                <w:color w:val="000000"/>
              </w:rPr>
            </w:pPr>
            <w:r>
              <w:rPr>
                <w:rFonts w:ascii="Times New Roman" w:hAnsi="Times New Roman"/>
                <w:color w:val="000000"/>
              </w:rPr>
              <w:t>Website</w:t>
            </w:r>
            <w:r w:rsidR="00F951B0" w:rsidRPr="00F951B0">
              <w:rPr>
                <w:rFonts w:ascii="Times New Roman" w:hAnsi="Times New Roman"/>
                <w:color w:val="000000"/>
              </w:rPr>
              <w:t>:</w:t>
            </w:r>
          </w:p>
        </w:tc>
        <w:tc>
          <w:tcPr>
            <w:tcW w:w="7027" w:type="dxa"/>
            <w:tcBorders>
              <w:top w:val="nil"/>
              <w:left w:val="nil"/>
              <w:bottom w:val="single" w:sz="4" w:space="0" w:color="auto"/>
              <w:right w:val="single" w:sz="8" w:space="0" w:color="auto"/>
            </w:tcBorders>
            <w:noWrap/>
            <w:vAlign w:val="bottom"/>
            <w:hideMark/>
          </w:tcPr>
          <w:p w14:paraId="1523CCC4"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2CA0D843"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73E3AE98" w14:textId="77777777" w:rsidR="00F951B0" w:rsidRPr="00F951B0" w:rsidRDefault="00F951B0" w:rsidP="007A41B5">
            <w:pPr>
              <w:ind w:firstLineChars="100" w:firstLine="221"/>
              <w:rPr>
                <w:rFonts w:ascii="Times New Roman" w:hAnsi="Times New Roman"/>
                <w:b/>
                <w:bCs/>
                <w:color w:val="000000"/>
              </w:rPr>
            </w:pPr>
            <w:r w:rsidRPr="00F951B0">
              <w:rPr>
                <w:rFonts w:ascii="Times New Roman" w:hAnsi="Times New Roman"/>
                <w:b/>
                <w:bCs/>
                <w:color w:val="000000"/>
              </w:rPr>
              <w:t>Description:</w:t>
            </w:r>
          </w:p>
        </w:tc>
        <w:tc>
          <w:tcPr>
            <w:tcW w:w="7027" w:type="dxa"/>
            <w:tcBorders>
              <w:top w:val="nil"/>
              <w:left w:val="nil"/>
              <w:bottom w:val="single" w:sz="4" w:space="0" w:color="auto"/>
              <w:right w:val="single" w:sz="8" w:space="0" w:color="auto"/>
            </w:tcBorders>
            <w:noWrap/>
            <w:vAlign w:val="bottom"/>
            <w:hideMark/>
          </w:tcPr>
          <w:p w14:paraId="00ADF51C"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54D2820F" w14:textId="77777777" w:rsidTr="007A41B5">
        <w:trPr>
          <w:trHeight w:val="300"/>
        </w:trPr>
        <w:tc>
          <w:tcPr>
            <w:tcW w:w="2754" w:type="dxa"/>
            <w:tcBorders>
              <w:top w:val="single" w:sz="4" w:space="0" w:color="auto"/>
              <w:left w:val="single" w:sz="8" w:space="0" w:color="auto"/>
              <w:right w:val="single" w:sz="4" w:space="0" w:color="auto"/>
            </w:tcBorders>
            <w:noWrap/>
            <w:vAlign w:val="bottom"/>
            <w:hideMark/>
          </w:tcPr>
          <w:p w14:paraId="319558CF"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 </w:t>
            </w:r>
          </w:p>
        </w:tc>
        <w:tc>
          <w:tcPr>
            <w:tcW w:w="7027" w:type="dxa"/>
            <w:tcBorders>
              <w:top w:val="single" w:sz="4" w:space="0" w:color="auto"/>
              <w:left w:val="nil"/>
              <w:right w:val="single" w:sz="8" w:space="0" w:color="auto"/>
            </w:tcBorders>
            <w:noWrap/>
            <w:vAlign w:val="bottom"/>
            <w:hideMark/>
          </w:tcPr>
          <w:p w14:paraId="497CD3B4"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51EC3EFF" w14:textId="77777777" w:rsidTr="007A41B5">
        <w:trPr>
          <w:trHeight w:val="300"/>
        </w:trPr>
        <w:tc>
          <w:tcPr>
            <w:tcW w:w="2754" w:type="dxa"/>
            <w:tcBorders>
              <w:left w:val="single" w:sz="8" w:space="0" w:color="auto"/>
              <w:bottom w:val="nil"/>
              <w:right w:val="single" w:sz="4" w:space="0" w:color="auto"/>
            </w:tcBorders>
            <w:noWrap/>
            <w:vAlign w:val="bottom"/>
            <w:hideMark/>
          </w:tcPr>
          <w:p w14:paraId="2AD45D8E"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 </w:t>
            </w:r>
          </w:p>
        </w:tc>
        <w:tc>
          <w:tcPr>
            <w:tcW w:w="7027" w:type="dxa"/>
            <w:tcBorders>
              <w:left w:val="nil"/>
              <w:bottom w:val="nil"/>
              <w:right w:val="single" w:sz="8" w:space="0" w:color="auto"/>
            </w:tcBorders>
            <w:noWrap/>
            <w:vAlign w:val="bottom"/>
            <w:hideMark/>
          </w:tcPr>
          <w:p w14:paraId="3015DDD7"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161D36B3" w14:textId="77777777" w:rsidTr="007A41B5">
        <w:trPr>
          <w:trHeight w:val="300"/>
        </w:trPr>
        <w:tc>
          <w:tcPr>
            <w:tcW w:w="2754" w:type="dxa"/>
            <w:tcBorders>
              <w:top w:val="nil"/>
              <w:left w:val="single" w:sz="8" w:space="0" w:color="auto"/>
              <w:bottom w:val="nil"/>
              <w:right w:val="single" w:sz="4" w:space="0" w:color="auto"/>
            </w:tcBorders>
            <w:noWrap/>
            <w:vAlign w:val="bottom"/>
            <w:hideMark/>
          </w:tcPr>
          <w:p w14:paraId="6F3997D2" w14:textId="77777777" w:rsidR="00F951B0" w:rsidRPr="00F951B0" w:rsidRDefault="00F951B0" w:rsidP="007A41B5">
            <w:pPr>
              <w:ind w:firstLineChars="100" w:firstLine="220"/>
              <w:rPr>
                <w:rFonts w:ascii="Times New Roman" w:hAnsi="Times New Roman"/>
                <w:color w:val="000000"/>
              </w:rPr>
            </w:pPr>
          </w:p>
        </w:tc>
        <w:tc>
          <w:tcPr>
            <w:tcW w:w="7027" w:type="dxa"/>
            <w:tcBorders>
              <w:top w:val="nil"/>
              <w:left w:val="nil"/>
              <w:bottom w:val="nil"/>
              <w:right w:val="single" w:sz="8" w:space="0" w:color="auto"/>
            </w:tcBorders>
            <w:noWrap/>
            <w:vAlign w:val="bottom"/>
            <w:hideMark/>
          </w:tcPr>
          <w:p w14:paraId="0F8255AB" w14:textId="77777777" w:rsidR="00F951B0" w:rsidRPr="00F951B0" w:rsidRDefault="00F951B0" w:rsidP="007A41B5">
            <w:pPr>
              <w:rPr>
                <w:rFonts w:ascii="Times New Roman" w:hAnsi="Times New Roman"/>
                <w:color w:val="000000"/>
              </w:rPr>
            </w:pPr>
          </w:p>
        </w:tc>
      </w:tr>
      <w:tr w:rsidR="00F951B0" w:rsidRPr="00F951B0" w14:paraId="784A9056"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79C81FA1" w14:textId="77777777" w:rsidR="00F951B0" w:rsidRPr="00F951B0" w:rsidRDefault="00F951B0" w:rsidP="007A41B5">
            <w:pPr>
              <w:ind w:firstLineChars="100" w:firstLine="220"/>
              <w:rPr>
                <w:rFonts w:ascii="Times New Roman" w:hAnsi="Times New Roman"/>
                <w:color w:val="000000"/>
              </w:rPr>
            </w:pPr>
          </w:p>
        </w:tc>
        <w:tc>
          <w:tcPr>
            <w:tcW w:w="7027" w:type="dxa"/>
            <w:tcBorders>
              <w:top w:val="nil"/>
              <w:left w:val="nil"/>
              <w:bottom w:val="single" w:sz="4" w:space="0" w:color="auto"/>
              <w:right w:val="single" w:sz="8" w:space="0" w:color="auto"/>
            </w:tcBorders>
            <w:noWrap/>
            <w:vAlign w:val="bottom"/>
            <w:hideMark/>
          </w:tcPr>
          <w:p w14:paraId="0D7262F2" w14:textId="77777777" w:rsidR="00F951B0" w:rsidRPr="00F951B0" w:rsidRDefault="00F951B0" w:rsidP="007A41B5">
            <w:pPr>
              <w:rPr>
                <w:rFonts w:ascii="Times New Roman" w:hAnsi="Times New Roman"/>
                <w:color w:val="000000"/>
              </w:rPr>
            </w:pPr>
          </w:p>
        </w:tc>
      </w:tr>
    </w:tbl>
    <w:p w14:paraId="5F903CCF" w14:textId="77777777" w:rsidR="00F951B0" w:rsidRPr="00F951B0" w:rsidRDefault="00F951B0" w:rsidP="00F951B0">
      <w:pPr>
        <w:rPr>
          <w:rFonts w:ascii="Times New Roman" w:hAnsi="Times New Roman"/>
        </w:rPr>
      </w:pPr>
    </w:p>
    <w:p w14:paraId="3B79BDEC" w14:textId="77777777" w:rsidR="00F951B0" w:rsidRPr="00F951B0" w:rsidRDefault="00F951B0" w:rsidP="00F951B0">
      <w:pPr>
        <w:rPr>
          <w:rFonts w:ascii="Times New Roman" w:hAnsi="Times New Roman"/>
        </w:rPr>
      </w:pPr>
    </w:p>
    <w:p w14:paraId="4877CFB7" w14:textId="77777777" w:rsidR="00F951B0" w:rsidRPr="00F951B0" w:rsidRDefault="00F951B0" w:rsidP="00F951B0">
      <w:pPr>
        <w:rPr>
          <w:rFonts w:ascii="Times New Roman" w:hAnsi="Times New Roman"/>
        </w:rPr>
      </w:pPr>
    </w:p>
    <w:tbl>
      <w:tblPr>
        <w:tblW w:w="9781" w:type="dxa"/>
        <w:tblInd w:w="392" w:type="dxa"/>
        <w:tblLook w:val="04A0" w:firstRow="1" w:lastRow="0" w:firstColumn="1" w:lastColumn="0" w:noHBand="0" w:noVBand="1"/>
      </w:tblPr>
      <w:tblGrid>
        <w:gridCol w:w="2754"/>
        <w:gridCol w:w="7027"/>
      </w:tblGrid>
      <w:tr w:rsidR="00F951B0" w:rsidRPr="00F951B0" w14:paraId="7F0DF8D8" w14:textId="77777777" w:rsidTr="007A41B5">
        <w:trPr>
          <w:trHeight w:val="300"/>
        </w:trPr>
        <w:tc>
          <w:tcPr>
            <w:tcW w:w="2754" w:type="dxa"/>
            <w:tcBorders>
              <w:top w:val="single" w:sz="8" w:space="0" w:color="auto"/>
              <w:left w:val="single" w:sz="8" w:space="0" w:color="auto"/>
              <w:bottom w:val="single" w:sz="4" w:space="0" w:color="auto"/>
              <w:right w:val="single" w:sz="4" w:space="0" w:color="auto"/>
            </w:tcBorders>
            <w:noWrap/>
            <w:vAlign w:val="bottom"/>
            <w:hideMark/>
          </w:tcPr>
          <w:p w14:paraId="3768762C"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Project Title</w:t>
            </w:r>
          </w:p>
        </w:tc>
        <w:tc>
          <w:tcPr>
            <w:tcW w:w="7027" w:type="dxa"/>
            <w:tcBorders>
              <w:top w:val="single" w:sz="8" w:space="0" w:color="auto"/>
              <w:left w:val="nil"/>
              <w:bottom w:val="single" w:sz="4" w:space="0" w:color="auto"/>
              <w:right w:val="single" w:sz="8" w:space="0" w:color="auto"/>
            </w:tcBorders>
            <w:noWrap/>
            <w:vAlign w:val="bottom"/>
            <w:hideMark/>
          </w:tcPr>
          <w:p w14:paraId="3D8A55E5"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49274397"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561081AF"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c>
          <w:tcPr>
            <w:tcW w:w="7027" w:type="dxa"/>
            <w:tcBorders>
              <w:top w:val="nil"/>
              <w:left w:val="nil"/>
              <w:bottom w:val="single" w:sz="4" w:space="0" w:color="auto"/>
              <w:right w:val="single" w:sz="8" w:space="0" w:color="auto"/>
            </w:tcBorders>
            <w:noWrap/>
            <w:vAlign w:val="bottom"/>
            <w:hideMark/>
          </w:tcPr>
          <w:p w14:paraId="524C034B"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16A23C3B"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0258CE8D"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Date Completed:</w:t>
            </w:r>
          </w:p>
        </w:tc>
        <w:tc>
          <w:tcPr>
            <w:tcW w:w="7027" w:type="dxa"/>
            <w:tcBorders>
              <w:top w:val="nil"/>
              <w:left w:val="nil"/>
              <w:bottom w:val="single" w:sz="4" w:space="0" w:color="auto"/>
              <w:right w:val="single" w:sz="8" w:space="0" w:color="auto"/>
            </w:tcBorders>
            <w:noWrap/>
            <w:vAlign w:val="bottom"/>
            <w:hideMark/>
          </w:tcPr>
          <w:p w14:paraId="23F8B0C5"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 </w:t>
            </w:r>
          </w:p>
        </w:tc>
      </w:tr>
      <w:tr w:rsidR="00F951B0" w:rsidRPr="00F951B0" w14:paraId="5A3AD128"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68ED5290" w14:textId="75BCADD9" w:rsidR="00F951B0" w:rsidRPr="00F951B0" w:rsidRDefault="00B10BF7" w:rsidP="007A41B5">
            <w:pPr>
              <w:ind w:firstLineChars="100" w:firstLine="220"/>
              <w:rPr>
                <w:rFonts w:ascii="Times New Roman" w:hAnsi="Times New Roman"/>
                <w:color w:val="000000"/>
              </w:rPr>
            </w:pPr>
            <w:r>
              <w:rPr>
                <w:rFonts w:ascii="Times New Roman" w:hAnsi="Times New Roman"/>
                <w:color w:val="000000"/>
              </w:rPr>
              <w:t>Original and final contract value: $</w:t>
            </w:r>
          </w:p>
        </w:tc>
        <w:tc>
          <w:tcPr>
            <w:tcW w:w="7027" w:type="dxa"/>
            <w:tcBorders>
              <w:top w:val="nil"/>
              <w:left w:val="nil"/>
              <w:bottom w:val="single" w:sz="4" w:space="0" w:color="auto"/>
              <w:right w:val="single" w:sz="8" w:space="0" w:color="auto"/>
            </w:tcBorders>
            <w:noWrap/>
            <w:vAlign w:val="bottom"/>
            <w:hideMark/>
          </w:tcPr>
          <w:p w14:paraId="738541D0"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0F61C808"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1D76CA78"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Location:</w:t>
            </w:r>
          </w:p>
        </w:tc>
        <w:tc>
          <w:tcPr>
            <w:tcW w:w="7027" w:type="dxa"/>
            <w:tcBorders>
              <w:top w:val="nil"/>
              <w:left w:val="nil"/>
              <w:bottom w:val="single" w:sz="4" w:space="0" w:color="auto"/>
              <w:right w:val="single" w:sz="8" w:space="0" w:color="auto"/>
            </w:tcBorders>
            <w:noWrap/>
            <w:vAlign w:val="bottom"/>
            <w:hideMark/>
          </w:tcPr>
          <w:p w14:paraId="71421663"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4C44A17B"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35439C52"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Owner:</w:t>
            </w:r>
          </w:p>
        </w:tc>
        <w:tc>
          <w:tcPr>
            <w:tcW w:w="7027" w:type="dxa"/>
            <w:tcBorders>
              <w:top w:val="nil"/>
              <w:left w:val="nil"/>
              <w:bottom w:val="single" w:sz="4" w:space="0" w:color="auto"/>
              <w:right w:val="single" w:sz="8" w:space="0" w:color="auto"/>
            </w:tcBorders>
            <w:noWrap/>
            <w:vAlign w:val="bottom"/>
            <w:hideMark/>
          </w:tcPr>
          <w:p w14:paraId="7DD0BF37"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7AA5C45E"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7FF3D94D"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Contact Person(s):</w:t>
            </w:r>
          </w:p>
        </w:tc>
        <w:tc>
          <w:tcPr>
            <w:tcW w:w="7027" w:type="dxa"/>
            <w:tcBorders>
              <w:top w:val="nil"/>
              <w:left w:val="nil"/>
              <w:bottom w:val="single" w:sz="4" w:space="0" w:color="auto"/>
              <w:right w:val="single" w:sz="8" w:space="0" w:color="auto"/>
            </w:tcBorders>
            <w:noWrap/>
            <w:vAlign w:val="bottom"/>
            <w:hideMark/>
          </w:tcPr>
          <w:p w14:paraId="48E45536"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4E3F9982"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446B3C7D"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Phone:</w:t>
            </w:r>
          </w:p>
        </w:tc>
        <w:tc>
          <w:tcPr>
            <w:tcW w:w="7027" w:type="dxa"/>
            <w:tcBorders>
              <w:top w:val="nil"/>
              <w:left w:val="nil"/>
              <w:bottom w:val="single" w:sz="4" w:space="0" w:color="auto"/>
              <w:right w:val="single" w:sz="8" w:space="0" w:color="auto"/>
            </w:tcBorders>
            <w:noWrap/>
            <w:vAlign w:val="bottom"/>
            <w:hideMark/>
          </w:tcPr>
          <w:p w14:paraId="60FC6871"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1DD13760"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78F0DDA0"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E-mail:</w:t>
            </w:r>
          </w:p>
        </w:tc>
        <w:tc>
          <w:tcPr>
            <w:tcW w:w="7027" w:type="dxa"/>
            <w:tcBorders>
              <w:top w:val="nil"/>
              <w:left w:val="nil"/>
              <w:bottom w:val="single" w:sz="4" w:space="0" w:color="auto"/>
              <w:right w:val="single" w:sz="8" w:space="0" w:color="auto"/>
            </w:tcBorders>
            <w:noWrap/>
            <w:vAlign w:val="bottom"/>
            <w:hideMark/>
          </w:tcPr>
          <w:p w14:paraId="4B733551"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3687C059"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7E461445" w14:textId="3C85F3A1" w:rsidR="00F951B0" w:rsidRPr="00F951B0" w:rsidRDefault="00E972A6" w:rsidP="007A41B5">
            <w:pPr>
              <w:ind w:firstLineChars="100" w:firstLine="220"/>
              <w:rPr>
                <w:rFonts w:ascii="Times New Roman" w:hAnsi="Times New Roman"/>
                <w:color w:val="000000"/>
              </w:rPr>
            </w:pPr>
            <w:r>
              <w:rPr>
                <w:rFonts w:ascii="Times New Roman" w:hAnsi="Times New Roman"/>
                <w:color w:val="000000"/>
              </w:rPr>
              <w:t>Website</w:t>
            </w:r>
            <w:r w:rsidR="00F951B0" w:rsidRPr="00F951B0">
              <w:rPr>
                <w:rFonts w:ascii="Times New Roman" w:hAnsi="Times New Roman"/>
                <w:color w:val="000000"/>
              </w:rPr>
              <w:t>:</w:t>
            </w:r>
          </w:p>
        </w:tc>
        <w:tc>
          <w:tcPr>
            <w:tcW w:w="7027" w:type="dxa"/>
            <w:tcBorders>
              <w:top w:val="nil"/>
              <w:left w:val="nil"/>
              <w:bottom w:val="single" w:sz="4" w:space="0" w:color="auto"/>
              <w:right w:val="single" w:sz="8" w:space="0" w:color="auto"/>
            </w:tcBorders>
            <w:noWrap/>
            <w:vAlign w:val="bottom"/>
            <w:hideMark/>
          </w:tcPr>
          <w:p w14:paraId="61849652"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69049EE0"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10EAFA24" w14:textId="77777777" w:rsidR="00F951B0" w:rsidRPr="00F951B0" w:rsidRDefault="00F951B0" w:rsidP="007A41B5">
            <w:pPr>
              <w:ind w:firstLineChars="100" w:firstLine="221"/>
              <w:rPr>
                <w:rFonts w:ascii="Times New Roman" w:hAnsi="Times New Roman"/>
                <w:b/>
                <w:bCs/>
                <w:color w:val="000000"/>
              </w:rPr>
            </w:pPr>
            <w:r w:rsidRPr="00F951B0">
              <w:rPr>
                <w:rFonts w:ascii="Times New Roman" w:hAnsi="Times New Roman"/>
                <w:b/>
                <w:bCs/>
                <w:color w:val="000000"/>
              </w:rPr>
              <w:t>Description:</w:t>
            </w:r>
          </w:p>
        </w:tc>
        <w:tc>
          <w:tcPr>
            <w:tcW w:w="7027" w:type="dxa"/>
            <w:tcBorders>
              <w:top w:val="nil"/>
              <w:left w:val="nil"/>
              <w:bottom w:val="single" w:sz="4" w:space="0" w:color="auto"/>
              <w:right w:val="single" w:sz="8" w:space="0" w:color="auto"/>
            </w:tcBorders>
            <w:noWrap/>
            <w:vAlign w:val="bottom"/>
            <w:hideMark/>
          </w:tcPr>
          <w:p w14:paraId="218AE875"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1645604C" w14:textId="77777777" w:rsidTr="007A41B5">
        <w:trPr>
          <w:trHeight w:val="300"/>
        </w:trPr>
        <w:tc>
          <w:tcPr>
            <w:tcW w:w="2754" w:type="dxa"/>
            <w:tcBorders>
              <w:top w:val="single" w:sz="4" w:space="0" w:color="auto"/>
              <w:left w:val="single" w:sz="8" w:space="0" w:color="auto"/>
              <w:right w:val="single" w:sz="4" w:space="0" w:color="auto"/>
            </w:tcBorders>
            <w:noWrap/>
            <w:vAlign w:val="bottom"/>
            <w:hideMark/>
          </w:tcPr>
          <w:p w14:paraId="714FF76D"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 </w:t>
            </w:r>
          </w:p>
        </w:tc>
        <w:tc>
          <w:tcPr>
            <w:tcW w:w="7027" w:type="dxa"/>
            <w:tcBorders>
              <w:top w:val="single" w:sz="4" w:space="0" w:color="auto"/>
              <w:left w:val="nil"/>
              <w:right w:val="single" w:sz="8" w:space="0" w:color="auto"/>
            </w:tcBorders>
            <w:noWrap/>
            <w:vAlign w:val="bottom"/>
            <w:hideMark/>
          </w:tcPr>
          <w:p w14:paraId="23D3FAB3"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48005348" w14:textId="77777777" w:rsidTr="007A41B5">
        <w:trPr>
          <w:trHeight w:val="300"/>
        </w:trPr>
        <w:tc>
          <w:tcPr>
            <w:tcW w:w="2754" w:type="dxa"/>
            <w:tcBorders>
              <w:left w:val="single" w:sz="8" w:space="0" w:color="auto"/>
              <w:bottom w:val="nil"/>
              <w:right w:val="single" w:sz="4" w:space="0" w:color="auto"/>
            </w:tcBorders>
            <w:noWrap/>
            <w:vAlign w:val="bottom"/>
            <w:hideMark/>
          </w:tcPr>
          <w:p w14:paraId="7E8C1115"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 </w:t>
            </w:r>
          </w:p>
        </w:tc>
        <w:tc>
          <w:tcPr>
            <w:tcW w:w="7027" w:type="dxa"/>
            <w:tcBorders>
              <w:left w:val="nil"/>
              <w:bottom w:val="nil"/>
              <w:right w:val="single" w:sz="8" w:space="0" w:color="auto"/>
            </w:tcBorders>
            <w:noWrap/>
            <w:vAlign w:val="bottom"/>
            <w:hideMark/>
          </w:tcPr>
          <w:p w14:paraId="5E784BC9"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7B40DD1B" w14:textId="77777777" w:rsidTr="007A41B5">
        <w:trPr>
          <w:trHeight w:val="300"/>
        </w:trPr>
        <w:tc>
          <w:tcPr>
            <w:tcW w:w="2754" w:type="dxa"/>
            <w:tcBorders>
              <w:top w:val="nil"/>
              <w:left w:val="single" w:sz="8" w:space="0" w:color="auto"/>
              <w:bottom w:val="nil"/>
              <w:right w:val="single" w:sz="4" w:space="0" w:color="auto"/>
            </w:tcBorders>
            <w:noWrap/>
            <w:vAlign w:val="bottom"/>
            <w:hideMark/>
          </w:tcPr>
          <w:p w14:paraId="4F87D543" w14:textId="77777777" w:rsidR="00F951B0" w:rsidRPr="00F951B0" w:rsidRDefault="00F951B0" w:rsidP="007A41B5">
            <w:pPr>
              <w:ind w:firstLineChars="100" w:firstLine="220"/>
              <w:rPr>
                <w:rFonts w:ascii="Times New Roman" w:hAnsi="Times New Roman"/>
                <w:color w:val="000000"/>
              </w:rPr>
            </w:pPr>
          </w:p>
        </w:tc>
        <w:tc>
          <w:tcPr>
            <w:tcW w:w="7027" w:type="dxa"/>
            <w:tcBorders>
              <w:top w:val="nil"/>
              <w:left w:val="nil"/>
              <w:bottom w:val="nil"/>
              <w:right w:val="single" w:sz="8" w:space="0" w:color="auto"/>
            </w:tcBorders>
            <w:noWrap/>
            <w:vAlign w:val="bottom"/>
            <w:hideMark/>
          </w:tcPr>
          <w:p w14:paraId="290D3898" w14:textId="77777777" w:rsidR="00F951B0" w:rsidRPr="00F951B0" w:rsidRDefault="00F951B0" w:rsidP="007A41B5">
            <w:pPr>
              <w:rPr>
                <w:rFonts w:ascii="Times New Roman" w:hAnsi="Times New Roman"/>
                <w:color w:val="000000"/>
              </w:rPr>
            </w:pPr>
          </w:p>
        </w:tc>
      </w:tr>
      <w:tr w:rsidR="00F951B0" w:rsidRPr="00F951B0" w14:paraId="2E34D523"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026F565D" w14:textId="77777777" w:rsidR="00F951B0" w:rsidRPr="00F951B0" w:rsidRDefault="00F951B0" w:rsidP="007A41B5">
            <w:pPr>
              <w:ind w:firstLineChars="100" w:firstLine="220"/>
              <w:rPr>
                <w:rFonts w:ascii="Times New Roman" w:hAnsi="Times New Roman"/>
                <w:color w:val="000000"/>
              </w:rPr>
            </w:pPr>
          </w:p>
        </w:tc>
        <w:tc>
          <w:tcPr>
            <w:tcW w:w="7027" w:type="dxa"/>
            <w:tcBorders>
              <w:top w:val="nil"/>
              <w:left w:val="nil"/>
              <w:bottom w:val="single" w:sz="4" w:space="0" w:color="auto"/>
              <w:right w:val="single" w:sz="8" w:space="0" w:color="auto"/>
            </w:tcBorders>
            <w:noWrap/>
            <w:vAlign w:val="bottom"/>
            <w:hideMark/>
          </w:tcPr>
          <w:p w14:paraId="0450E383" w14:textId="77777777" w:rsidR="00F951B0" w:rsidRPr="00F951B0" w:rsidRDefault="00F951B0" w:rsidP="007A41B5">
            <w:pPr>
              <w:rPr>
                <w:rFonts w:ascii="Times New Roman" w:hAnsi="Times New Roman"/>
                <w:color w:val="000000"/>
              </w:rPr>
            </w:pPr>
          </w:p>
        </w:tc>
      </w:tr>
    </w:tbl>
    <w:p w14:paraId="3BE16132" w14:textId="77777777" w:rsidR="00F951B0" w:rsidRPr="00F951B0" w:rsidRDefault="00F951B0" w:rsidP="00F951B0">
      <w:pPr>
        <w:rPr>
          <w:rFonts w:ascii="Times New Roman" w:hAnsi="Times New Roman"/>
        </w:rPr>
      </w:pPr>
    </w:p>
    <w:tbl>
      <w:tblPr>
        <w:tblW w:w="9781" w:type="dxa"/>
        <w:tblInd w:w="392" w:type="dxa"/>
        <w:tblLook w:val="04A0" w:firstRow="1" w:lastRow="0" w:firstColumn="1" w:lastColumn="0" w:noHBand="0" w:noVBand="1"/>
      </w:tblPr>
      <w:tblGrid>
        <w:gridCol w:w="2754"/>
        <w:gridCol w:w="7027"/>
      </w:tblGrid>
      <w:tr w:rsidR="00F951B0" w:rsidRPr="00F951B0" w14:paraId="0E118CC1" w14:textId="77777777" w:rsidTr="007A41B5">
        <w:trPr>
          <w:trHeight w:val="300"/>
        </w:trPr>
        <w:tc>
          <w:tcPr>
            <w:tcW w:w="2754" w:type="dxa"/>
            <w:tcBorders>
              <w:top w:val="single" w:sz="8" w:space="0" w:color="auto"/>
              <w:left w:val="single" w:sz="8" w:space="0" w:color="auto"/>
              <w:bottom w:val="single" w:sz="4" w:space="0" w:color="auto"/>
              <w:right w:val="single" w:sz="4" w:space="0" w:color="auto"/>
            </w:tcBorders>
            <w:noWrap/>
            <w:vAlign w:val="bottom"/>
            <w:hideMark/>
          </w:tcPr>
          <w:p w14:paraId="505A7C50"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lastRenderedPageBreak/>
              <w:t>Project Title</w:t>
            </w:r>
          </w:p>
        </w:tc>
        <w:tc>
          <w:tcPr>
            <w:tcW w:w="7027" w:type="dxa"/>
            <w:tcBorders>
              <w:top w:val="single" w:sz="8" w:space="0" w:color="auto"/>
              <w:left w:val="nil"/>
              <w:bottom w:val="single" w:sz="4" w:space="0" w:color="auto"/>
              <w:right w:val="single" w:sz="8" w:space="0" w:color="auto"/>
            </w:tcBorders>
            <w:noWrap/>
            <w:vAlign w:val="bottom"/>
            <w:hideMark/>
          </w:tcPr>
          <w:p w14:paraId="3A5FF39C"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1B631994"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52517CDD"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c>
          <w:tcPr>
            <w:tcW w:w="7027" w:type="dxa"/>
            <w:tcBorders>
              <w:top w:val="nil"/>
              <w:left w:val="nil"/>
              <w:bottom w:val="single" w:sz="4" w:space="0" w:color="auto"/>
              <w:right w:val="single" w:sz="8" w:space="0" w:color="auto"/>
            </w:tcBorders>
            <w:noWrap/>
            <w:vAlign w:val="bottom"/>
            <w:hideMark/>
          </w:tcPr>
          <w:p w14:paraId="1B2FFF55"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0FFAB536"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43D8F0FF"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Date Completed:</w:t>
            </w:r>
          </w:p>
        </w:tc>
        <w:tc>
          <w:tcPr>
            <w:tcW w:w="7027" w:type="dxa"/>
            <w:tcBorders>
              <w:top w:val="nil"/>
              <w:left w:val="nil"/>
              <w:bottom w:val="single" w:sz="4" w:space="0" w:color="auto"/>
              <w:right w:val="single" w:sz="8" w:space="0" w:color="auto"/>
            </w:tcBorders>
            <w:noWrap/>
            <w:vAlign w:val="bottom"/>
            <w:hideMark/>
          </w:tcPr>
          <w:p w14:paraId="74A2433F"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 </w:t>
            </w:r>
          </w:p>
        </w:tc>
      </w:tr>
      <w:tr w:rsidR="00F951B0" w:rsidRPr="00F951B0" w14:paraId="408192D8"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20068CB2" w14:textId="6720FC9E" w:rsidR="00F951B0" w:rsidRPr="00F951B0" w:rsidRDefault="00B10BF7" w:rsidP="007A41B5">
            <w:pPr>
              <w:ind w:firstLineChars="100" w:firstLine="220"/>
              <w:rPr>
                <w:rFonts w:ascii="Times New Roman" w:hAnsi="Times New Roman"/>
                <w:color w:val="000000"/>
              </w:rPr>
            </w:pPr>
            <w:r>
              <w:rPr>
                <w:rFonts w:ascii="Times New Roman" w:hAnsi="Times New Roman"/>
                <w:color w:val="000000"/>
              </w:rPr>
              <w:t>Original and final contract value: $</w:t>
            </w:r>
          </w:p>
        </w:tc>
        <w:tc>
          <w:tcPr>
            <w:tcW w:w="7027" w:type="dxa"/>
            <w:tcBorders>
              <w:top w:val="nil"/>
              <w:left w:val="nil"/>
              <w:bottom w:val="single" w:sz="4" w:space="0" w:color="auto"/>
              <w:right w:val="single" w:sz="8" w:space="0" w:color="auto"/>
            </w:tcBorders>
            <w:noWrap/>
            <w:vAlign w:val="bottom"/>
            <w:hideMark/>
          </w:tcPr>
          <w:p w14:paraId="3650455B"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65CF5E79"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45EB39B1"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Location:</w:t>
            </w:r>
          </w:p>
        </w:tc>
        <w:tc>
          <w:tcPr>
            <w:tcW w:w="7027" w:type="dxa"/>
            <w:tcBorders>
              <w:top w:val="nil"/>
              <w:left w:val="nil"/>
              <w:bottom w:val="single" w:sz="4" w:space="0" w:color="auto"/>
              <w:right w:val="single" w:sz="8" w:space="0" w:color="auto"/>
            </w:tcBorders>
            <w:noWrap/>
            <w:vAlign w:val="bottom"/>
            <w:hideMark/>
          </w:tcPr>
          <w:p w14:paraId="6C11113E"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542921AE"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5F6837F9"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Owner:</w:t>
            </w:r>
          </w:p>
        </w:tc>
        <w:tc>
          <w:tcPr>
            <w:tcW w:w="7027" w:type="dxa"/>
            <w:tcBorders>
              <w:top w:val="nil"/>
              <w:left w:val="nil"/>
              <w:bottom w:val="single" w:sz="4" w:space="0" w:color="auto"/>
              <w:right w:val="single" w:sz="8" w:space="0" w:color="auto"/>
            </w:tcBorders>
            <w:noWrap/>
            <w:vAlign w:val="bottom"/>
            <w:hideMark/>
          </w:tcPr>
          <w:p w14:paraId="3C383A80"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247A6B2C"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48FE009A"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Contact Person(s):</w:t>
            </w:r>
          </w:p>
        </w:tc>
        <w:tc>
          <w:tcPr>
            <w:tcW w:w="7027" w:type="dxa"/>
            <w:tcBorders>
              <w:top w:val="nil"/>
              <w:left w:val="nil"/>
              <w:bottom w:val="single" w:sz="4" w:space="0" w:color="auto"/>
              <w:right w:val="single" w:sz="8" w:space="0" w:color="auto"/>
            </w:tcBorders>
            <w:noWrap/>
            <w:vAlign w:val="bottom"/>
            <w:hideMark/>
          </w:tcPr>
          <w:p w14:paraId="5369FF77"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6A61D9E0"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076E42E4"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Phone:</w:t>
            </w:r>
          </w:p>
        </w:tc>
        <w:tc>
          <w:tcPr>
            <w:tcW w:w="7027" w:type="dxa"/>
            <w:tcBorders>
              <w:top w:val="nil"/>
              <w:left w:val="nil"/>
              <w:bottom w:val="single" w:sz="4" w:space="0" w:color="auto"/>
              <w:right w:val="single" w:sz="8" w:space="0" w:color="auto"/>
            </w:tcBorders>
            <w:noWrap/>
            <w:vAlign w:val="bottom"/>
            <w:hideMark/>
          </w:tcPr>
          <w:p w14:paraId="2C08D861"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29F51FC0"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46F06202"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E-mail:</w:t>
            </w:r>
          </w:p>
        </w:tc>
        <w:tc>
          <w:tcPr>
            <w:tcW w:w="7027" w:type="dxa"/>
            <w:tcBorders>
              <w:top w:val="nil"/>
              <w:left w:val="nil"/>
              <w:bottom w:val="single" w:sz="4" w:space="0" w:color="auto"/>
              <w:right w:val="single" w:sz="8" w:space="0" w:color="auto"/>
            </w:tcBorders>
            <w:noWrap/>
            <w:vAlign w:val="bottom"/>
            <w:hideMark/>
          </w:tcPr>
          <w:p w14:paraId="0EECB554"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2179AABB"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3BCFC01F" w14:textId="25023951" w:rsidR="00F951B0" w:rsidRPr="00F951B0" w:rsidRDefault="00E972A6" w:rsidP="007A41B5">
            <w:pPr>
              <w:ind w:firstLineChars="100" w:firstLine="220"/>
              <w:rPr>
                <w:rFonts w:ascii="Times New Roman" w:hAnsi="Times New Roman"/>
                <w:color w:val="000000"/>
              </w:rPr>
            </w:pPr>
            <w:r>
              <w:rPr>
                <w:rFonts w:ascii="Times New Roman" w:hAnsi="Times New Roman"/>
                <w:color w:val="000000"/>
              </w:rPr>
              <w:t>Website</w:t>
            </w:r>
            <w:r w:rsidR="00F951B0" w:rsidRPr="00F951B0">
              <w:rPr>
                <w:rFonts w:ascii="Times New Roman" w:hAnsi="Times New Roman"/>
                <w:color w:val="000000"/>
              </w:rPr>
              <w:t>:</w:t>
            </w:r>
          </w:p>
        </w:tc>
        <w:tc>
          <w:tcPr>
            <w:tcW w:w="7027" w:type="dxa"/>
            <w:tcBorders>
              <w:top w:val="nil"/>
              <w:left w:val="nil"/>
              <w:bottom w:val="single" w:sz="4" w:space="0" w:color="auto"/>
              <w:right w:val="single" w:sz="8" w:space="0" w:color="auto"/>
            </w:tcBorders>
            <w:noWrap/>
            <w:vAlign w:val="bottom"/>
            <w:hideMark/>
          </w:tcPr>
          <w:p w14:paraId="2C0A4805"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291965D6"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53978347" w14:textId="77777777" w:rsidR="00F951B0" w:rsidRPr="00F951B0" w:rsidRDefault="00F951B0" w:rsidP="007A41B5">
            <w:pPr>
              <w:ind w:firstLineChars="100" w:firstLine="221"/>
              <w:rPr>
                <w:rFonts w:ascii="Times New Roman" w:hAnsi="Times New Roman"/>
                <w:b/>
                <w:bCs/>
                <w:color w:val="000000"/>
              </w:rPr>
            </w:pPr>
            <w:r w:rsidRPr="00F951B0">
              <w:rPr>
                <w:rFonts w:ascii="Times New Roman" w:hAnsi="Times New Roman"/>
                <w:b/>
                <w:bCs/>
                <w:color w:val="000000"/>
              </w:rPr>
              <w:t>Description:</w:t>
            </w:r>
          </w:p>
        </w:tc>
        <w:tc>
          <w:tcPr>
            <w:tcW w:w="7027" w:type="dxa"/>
            <w:tcBorders>
              <w:top w:val="nil"/>
              <w:left w:val="nil"/>
              <w:bottom w:val="single" w:sz="4" w:space="0" w:color="auto"/>
              <w:right w:val="single" w:sz="8" w:space="0" w:color="auto"/>
            </w:tcBorders>
            <w:noWrap/>
            <w:vAlign w:val="bottom"/>
            <w:hideMark/>
          </w:tcPr>
          <w:p w14:paraId="76940F3C"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1816962C" w14:textId="77777777" w:rsidTr="007A41B5">
        <w:trPr>
          <w:trHeight w:val="300"/>
        </w:trPr>
        <w:tc>
          <w:tcPr>
            <w:tcW w:w="2754" w:type="dxa"/>
            <w:tcBorders>
              <w:top w:val="single" w:sz="4" w:space="0" w:color="auto"/>
              <w:left w:val="single" w:sz="8" w:space="0" w:color="auto"/>
              <w:right w:val="single" w:sz="4" w:space="0" w:color="auto"/>
            </w:tcBorders>
            <w:noWrap/>
            <w:vAlign w:val="bottom"/>
            <w:hideMark/>
          </w:tcPr>
          <w:p w14:paraId="4E649217"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 </w:t>
            </w:r>
          </w:p>
        </w:tc>
        <w:tc>
          <w:tcPr>
            <w:tcW w:w="7027" w:type="dxa"/>
            <w:tcBorders>
              <w:top w:val="single" w:sz="4" w:space="0" w:color="auto"/>
              <w:left w:val="nil"/>
              <w:right w:val="single" w:sz="8" w:space="0" w:color="auto"/>
            </w:tcBorders>
            <w:noWrap/>
            <w:vAlign w:val="bottom"/>
            <w:hideMark/>
          </w:tcPr>
          <w:p w14:paraId="034563E9"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014A3858" w14:textId="77777777" w:rsidTr="007A41B5">
        <w:trPr>
          <w:trHeight w:val="300"/>
        </w:trPr>
        <w:tc>
          <w:tcPr>
            <w:tcW w:w="2754" w:type="dxa"/>
            <w:tcBorders>
              <w:left w:val="single" w:sz="8" w:space="0" w:color="auto"/>
              <w:bottom w:val="nil"/>
              <w:right w:val="single" w:sz="4" w:space="0" w:color="auto"/>
            </w:tcBorders>
            <w:noWrap/>
            <w:vAlign w:val="bottom"/>
            <w:hideMark/>
          </w:tcPr>
          <w:p w14:paraId="358BD620" w14:textId="77777777" w:rsidR="00F951B0" w:rsidRPr="00F951B0" w:rsidRDefault="00F951B0" w:rsidP="007A41B5">
            <w:pPr>
              <w:ind w:firstLineChars="100" w:firstLine="220"/>
              <w:rPr>
                <w:rFonts w:ascii="Times New Roman" w:hAnsi="Times New Roman"/>
                <w:color w:val="000000"/>
              </w:rPr>
            </w:pPr>
            <w:r w:rsidRPr="00F951B0">
              <w:rPr>
                <w:rFonts w:ascii="Times New Roman" w:hAnsi="Times New Roman"/>
                <w:color w:val="000000"/>
              </w:rPr>
              <w:t> </w:t>
            </w:r>
          </w:p>
        </w:tc>
        <w:tc>
          <w:tcPr>
            <w:tcW w:w="7027" w:type="dxa"/>
            <w:tcBorders>
              <w:left w:val="nil"/>
              <w:bottom w:val="nil"/>
              <w:right w:val="single" w:sz="8" w:space="0" w:color="auto"/>
            </w:tcBorders>
            <w:noWrap/>
            <w:vAlign w:val="bottom"/>
            <w:hideMark/>
          </w:tcPr>
          <w:p w14:paraId="50A266AF" w14:textId="77777777" w:rsidR="00F951B0" w:rsidRPr="00F951B0" w:rsidRDefault="00F951B0" w:rsidP="007A41B5">
            <w:pPr>
              <w:rPr>
                <w:rFonts w:ascii="Times New Roman" w:hAnsi="Times New Roman"/>
                <w:color w:val="000000"/>
              </w:rPr>
            </w:pPr>
            <w:r w:rsidRPr="00F951B0">
              <w:rPr>
                <w:rFonts w:ascii="Times New Roman" w:hAnsi="Times New Roman"/>
                <w:color w:val="000000"/>
              </w:rPr>
              <w:t> </w:t>
            </w:r>
          </w:p>
        </w:tc>
      </w:tr>
      <w:tr w:rsidR="00F951B0" w:rsidRPr="00F951B0" w14:paraId="3A509C38" w14:textId="77777777" w:rsidTr="007A41B5">
        <w:trPr>
          <w:trHeight w:val="300"/>
        </w:trPr>
        <w:tc>
          <w:tcPr>
            <w:tcW w:w="2754" w:type="dxa"/>
            <w:tcBorders>
              <w:top w:val="nil"/>
              <w:left w:val="single" w:sz="8" w:space="0" w:color="auto"/>
              <w:bottom w:val="nil"/>
              <w:right w:val="single" w:sz="4" w:space="0" w:color="auto"/>
            </w:tcBorders>
            <w:noWrap/>
            <w:vAlign w:val="bottom"/>
            <w:hideMark/>
          </w:tcPr>
          <w:p w14:paraId="1760499C" w14:textId="77777777" w:rsidR="00F951B0" w:rsidRPr="00F951B0" w:rsidRDefault="00F951B0" w:rsidP="007A41B5">
            <w:pPr>
              <w:ind w:firstLineChars="100" w:firstLine="220"/>
              <w:rPr>
                <w:rFonts w:ascii="Times New Roman" w:hAnsi="Times New Roman"/>
                <w:color w:val="000000"/>
              </w:rPr>
            </w:pPr>
          </w:p>
        </w:tc>
        <w:tc>
          <w:tcPr>
            <w:tcW w:w="7027" w:type="dxa"/>
            <w:tcBorders>
              <w:top w:val="nil"/>
              <w:left w:val="nil"/>
              <w:bottom w:val="nil"/>
              <w:right w:val="single" w:sz="8" w:space="0" w:color="auto"/>
            </w:tcBorders>
            <w:noWrap/>
            <w:vAlign w:val="bottom"/>
            <w:hideMark/>
          </w:tcPr>
          <w:p w14:paraId="63F49DA5" w14:textId="77777777" w:rsidR="00F951B0" w:rsidRPr="00F951B0" w:rsidRDefault="00F951B0" w:rsidP="007A41B5">
            <w:pPr>
              <w:rPr>
                <w:rFonts w:ascii="Times New Roman" w:hAnsi="Times New Roman"/>
                <w:color w:val="000000"/>
              </w:rPr>
            </w:pPr>
          </w:p>
        </w:tc>
      </w:tr>
      <w:tr w:rsidR="00F951B0" w:rsidRPr="00F951B0" w14:paraId="7D34FD09" w14:textId="77777777" w:rsidTr="007A41B5">
        <w:trPr>
          <w:trHeight w:val="300"/>
        </w:trPr>
        <w:tc>
          <w:tcPr>
            <w:tcW w:w="2754" w:type="dxa"/>
            <w:tcBorders>
              <w:top w:val="nil"/>
              <w:left w:val="single" w:sz="8" w:space="0" w:color="auto"/>
              <w:bottom w:val="single" w:sz="4" w:space="0" w:color="auto"/>
              <w:right w:val="single" w:sz="4" w:space="0" w:color="auto"/>
            </w:tcBorders>
            <w:noWrap/>
            <w:vAlign w:val="bottom"/>
            <w:hideMark/>
          </w:tcPr>
          <w:p w14:paraId="4185E743" w14:textId="77777777" w:rsidR="00F951B0" w:rsidRPr="00F951B0" w:rsidRDefault="00F951B0" w:rsidP="007A41B5">
            <w:pPr>
              <w:ind w:firstLineChars="100" w:firstLine="220"/>
              <w:rPr>
                <w:rFonts w:ascii="Times New Roman" w:hAnsi="Times New Roman"/>
                <w:color w:val="000000"/>
              </w:rPr>
            </w:pPr>
          </w:p>
        </w:tc>
        <w:tc>
          <w:tcPr>
            <w:tcW w:w="7027" w:type="dxa"/>
            <w:tcBorders>
              <w:top w:val="nil"/>
              <w:left w:val="nil"/>
              <w:bottom w:val="single" w:sz="4" w:space="0" w:color="auto"/>
              <w:right w:val="single" w:sz="8" w:space="0" w:color="auto"/>
            </w:tcBorders>
            <w:noWrap/>
            <w:vAlign w:val="bottom"/>
            <w:hideMark/>
          </w:tcPr>
          <w:p w14:paraId="4905C3CA" w14:textId="77777777" w:rsidR="00F951B0" w:rsidRPr="00F951B0" w:rsidRDefault="00F951B0" w:rsidP="007A41B5">
            <w:pPr>
              <w:rPr>
                <w:rFonts w:ascii="Times New Roman" w:hAnsi="Times New Roman"/>
                <w:color w:val="000000"/>
              </w:rPr>
            </w:pPr>
          </w:p>
        </w:tc>
      </w:tr>
    </w:tbl>
    <w:p w14:paraId="74DC4E9B" w14:textId="77777777" w:rsidR="00F951B0" w:rsidRPr="00F951B0" w:rsidRDefault="00F951B0" w:rsidP="00F951B0">
      <w:pPr>
        <w:rPr>
          <w:rFonts w:ascii="Times New Roman" w:hAnsi="Times New Roman"/>
        </w:rPr>
      </w:pPr>
    </w:p>
    <w:p w14:paraId="0850BA82" w14:textId="232B6DB1" w:rsidR="004443A5" w:rsidRDefault="004443A5">
      <w:pPr>
        <w:spacing w:after="0" w:line="240" w:lineRule="auto"/>
        <w:rPr>
          <w:rFonts w:ascii="Times New Roman" w:hAnsi="Times New Roman"/>
          <w:b/>
          <w:spacing w:val="20"/>
        </w:rPr>
      </w:pPr>
      <w:r>
        <w:br w:type="page"/>
      </w:r>
    </w:p>
    <w:bookmarkEnd w:id="1"/>
    <w:p w14:paraId="5446D1D6" w14:textId="047D9CE1" w:rsidR="004443A5" w:rsidRPr="00077DAD" w:rsidRDefault="00372A13" w:rsidP="00077DAD">
      <w:pPr>
        <w:tabs>
          <w:tab w:val="left" w:pos="936"/>
          <w:tab w:val="left" w:pos="1800"/>
        </w:tabs>
        <w:spacing w:after="0" w:line="240" w:lineRule="auto"/>
        <w:outlineLvl w:val="1"/>
        <w:rPr>
          <w:rFonts w:ascii="Times New Roman" w:hAnsi="Times New Roman"/>
          <w:b/>
          <w:spacing w:val="20"/>
          <w:sz w:val="24"/>
          <w:szCs w:val="24"/>
        </w:rPr>
      </w:pPr>
      <w:r w:rsidRPr="00372A13">
        <w:rPr>
          <w:rFonts w:ascii="Times New Roman" w:hAnsi="Times New Roman"/>
          <w:b/>
          <w:spacing w:val="20"/>
          <w:sz w:val="24"/>
          <w:szCs w:val="24"/>
        </w:rPr>
        <w:lastRenderedPageBreak/>
        <w:t>A</w:t>
      </w:r>
      <w:r w:rsidR="009634B8">
        <w:rPr>
          <w:rFonts w:ascii="Times New Roman" w:hAnsi="Times New Roman"/>
          <w:b/>
          <w:spacing w:val="20"/>
          <w:sz w:val="24"/>
          <w:szCs w:val="24"/>
        </w:rPr>
        <w:t>P</w:t>
      </w:r>
      <w:r w:rsidRPr="00372A13">
        <w:rPr>
          <w:rFonts w:ascii="Times New Roman" w:hAnsi="Times New Roman"/>
          <w:b/>
          <w:spacing w:val="20"/>
          <w:sz w:val="24"/>
          <w:szCs w:val="24"/>
        </w:rPr>
        <w:t>PENDIX</w:t>
      </w:r>
      <w:r w:rsidR="004443A5" w:rsidRPr="00372A13">
        <w:rPr>
          <w:rFonts w:ascii="Times New Roman" w:hAnsi="Times New Roman"/>
          <w:b/>
          <w:spacing w:val="20"/>
          <w:sz w:val="24"/>
          <w:szCs w:val="24"/>
        </w:rPr>
        <w:t xml:space="preserve"> </w:t>
      </w:r>
      <w:r w:rsidR="007457C2" w:rsidRPr="00372A13">
        <w:rPr>
          <w:rFonts w:ascii="Times New Roman" w:hAnsi="Times New Roman"/>
          <w:b/>
          <w:spacing w:val="20"/>
          <w:sz w:val="24"/>
          <w:szCs w:val="24"/>
        </w:rPr>
        <w:t>D</w:t>
      </w:r>
      <w:r w:rsidR="004443A5" w:rsidRPr="00372A13">
        <w:rPr>
          <w:rFonts w:ascii="Times New Roman" w:hAnsi="Times New Roman"/>
          <w:b/>
          <w:spacing w:val="20"/>
          <w:sz w:val="24"/>
          <w:szCs w:val="24"/>
        </w:rPr>
        <w:t>: AGENTS/ SUBCONTRACTORS FORM</w:t>
      </w:r>
    </w:p>
    <w:p w14:paraId="3BECD343" w14:textId="77777777" w:rsidR="004443A5" w:rsidRPr="004443A5" w:rsidRDefault="004443A5" w:rsidP="004443A5">
      <w:pPr>
        <w:spacing w:after="0" w:line="240" w:lineRule="auto"/>
        <w:ind w:left="720" w:hanging="720"/>
        <w:rPr>
          <w:rFonts w:ascii="Times New Roman" w:hAnsi="Times New Roman"/>
          <w:b/>
          <w:highlight w:val="yellow"/>
          <w:lang w:val="en-GB" w:bidi="ar-SA"/>
        </w:rPr>
      </w:pPr>
    </w:p>
    <w:p w14:paraId="077186FD" w14:textId="42180CB7" w:rsidR="004443A5" w:rsidRPr="006D5810" w:rsidRDefault="004443A5" w:rsidP="004443A5">
      <w:pPr>
        <w:contextualSpacing/>
        <w:jc w:val="both"/>
        <w:rPr>
          <w:rFonts w:ascii="Times New Roman" w:hAnsi="Times New Roman"/>
        </w:rPr>
      </w:pPr>
      <w:r w:rsidRPr="006D5810">
        <w:rPr>
          <w:rFonts w:ascii="Times New Roman" w:hAnsi="Times New Roman"/>
          <w:lang w:bidi="ar-SA"/>
        </w:rPr>
        <w:t xml:space="preserve">The </w:t>
      </w:r>
      <w:r w:rsidR="009634B8" w:rsidRPr="006D5810">
        <w:rPr>
          <w:rFonts w:ascii="Times New Roman" w:hAnsi="Times New Roman"/>
          <w:lang w:bidi="ar-SA"/>
        </w:rPr>
        <w:t>Proponents</w:t>
      </w:r>
      <w:r w:rsidRPr="006D5810">
        <w:rPr>
          <w:rFonts w:ascii="Times New Roman" w:hAnsi="Times New Roman"/>
          <w:lang w:bidi="ar-SA"/>
        </w:rPr>
        <w:t xml:space="preserve"> shall indicate whether the </w:t>
      </w:r>
      <w:r w:rsidR="009634B8" w:rsidRPr="006D5810">
        <w:rPr>
          <w:rFonts w:ascii="Times New Roman" w:hAnsi="Times New Roman"/>
          <w:lang w:bidi="ar-SA"/>
        </w:rPr>
        <w:t>Proponent</w:t>
      </w:r>
      <w:r w:rsidRPr="006D5810">
        <w:rPr>
          <w:rFonts w:ascii="Times New Roman" w:hAnsi="Times New Roman"/>
          <w:lang w:bidi="ar-SA"/>
        </w:rPr>
        <w:t xml:space="preserve"> intends to use agents or subcontractors to perform the services outlined in the </w:t>
      </w:r>
      <w:r w:rsidR="006D5810" w:rsidRPr="006D5810">
        <w:rPr>
          <w:rFonts w:ascii="Times New Roman" w:hAnsi="Times New Roman"/>
          <w:lang w:bidi="ar-SA"/>
        </w:rPr>
        <w:t>Scope should they eventually be awarded the contract</w:t>
      </w:r>
      <w:r w:rsidRPr="006D5810">
        <w:rPr>
          <w:rFonts w:ascii="Times New Roman" w:hAnsi="Times New Roman"/>
          <w:lang w:bidi="ar-SA"/>
        </w:rPr>
        <w:t xml:space="preserve"> and shall provide details on who they are and the service(s) the agent/subcontractor shall perform. </w:t>
      </w:r>
      <w:r w:rsidRPr="006D5810">
        <w:rPr>
          <w:rFonts w:ascii="Times New Roman" w:hAnsi="Times New Roman"/>
        </w:rPr>
        <w:t xml:space="preserve">The Contractor shall preserve and protect the rights of the parties under the Contract with respect to work to be performed under subcontract, and shall: .1 enter into contracts or written agreements with Subcontractors and Suppliers to require them to perform their work as provided in the Contract Documents; .2 incorporate the terms and conditions of the Contract Documents into all contracts or written agreements with Subcontractors and Suppliers; and .3 be as fully responsible to the Owner for acts and omissions of Subcontractors, Suppliers and of persons directly or indirectly employed by them as for acts and omissions of persons directly employed by the Contractor. </w:t>
      </w:r>
    </w:p>
    <w:p w14:paraId="29543CA0" w14:textId="74B8D61A" w:rsidR="004443A5" w:rsidRPr="004443A5" w:rsidRDefault="004443A5" w:rsidP="004443A5">
      <w:pPr>
        <w:spacing w:after="0" w:line="240" w:lineRule="auto"/>
        <w:jc w:val="both"/>
        <w:rPr>
          <w:rFonts w:ascii="Times New Roman" w:hAnsi="Times New Roman"/>
          <w:b/>
          <w:lang w:bidi="ar-SA"/>
        </w:rPr>
      </w:pPr>
      <w:r w:rsidRPr="006D5810">
        <w:rPr>
          <w:rFonts w:ascii="Times New Roman" w:hAnsi="Times New Roman"/>
          <w:b/>
          <w:lang w:bidi="ar-SA"/>
        </w:rPr>
        <w:t xml:space="preserve">If the </w:t>
      </w:r>
      <w:r w:rsidR="006D5810" w:rsidRPr="006D5810">
        <w:rPr>
          <w:rFonts w:ascii="Times New Roman" w:hAnsi="Times New Roman"/>
          <w:b/>
          <w:lang w:bidi="ar-SA"/>
        </w:rPr>
        <w:t>Proponent</w:t>
      </w:r>
      <w:r w:rsidRPr="006D5810">
        <w:rPr>
          <w:rFonts w:ascii="Times New Roman" w:hAnsi="Times New Roman"/>
          <w:b/>
          <w:lang w:bidi="ar-SA"/>
        </w:rPr>
        <w:t xml:space="preserve"> is not using agents or subcontractors on this RF</w:t>
      </w:r>
      <w:r w:rsidR="006D5810" w:rsidRPr="006D5810">
        <w:rPr>
          <w:rFonts w:ascii="Times New Roman" w:hAnsi="Times New Roman"/>
          <w:b/>
          <w:lang w:bidi="ar-SA"/>
        </w:rPr>
        <w:t>SQ</w:t>
      </w:r>
      <w:r w:rsidRPr="006D5810">
        <w:rPr>
          <w:rFonts w:ascii="Times New Roman" w:hAnsi="Times New Roman"/>
          <w:b/>
          <w:lang w:bidi="ar-SA"/>
        </w:rPr>
        <w:t>, the Vendor should initial beside “not applicable”.</w:t>
      </w:r>
    </w:p>
    <w:p w14:paraId="1FA6A01E" w14:textId="77777777" w:rsidR="004443A5" w:rsidRPr="004443A5" w:rsidRDefault="004443A5" w:rsidP="004443A5">
      <w:pPr>
        <w:spacing w:after="0" w:line="240" w:lineRule="auto"/>
        <w:jc w:val="both"/>
        <w:rPr>
          <w:rFonts w:ascii="Times New Roman" w:hAnsi="Times New Roman"/>
          <w:b/>
          <w:lang w:bidi="ar-SA"/>
        </w:rPr>
      </w:pPr>
    </w:p>
    <w:p w14:paraId="56595825" w14:textId="77777777" w:rsidR="004443A5" w:rsidRPr="004443A5" w:rsidRDefault="004443A5" w:rsidP="004443A5">
      <w:pPr>
        <w:spacing w:after="0" w:line="240" w:lineRule="auto"/>
        <w:jc w:val="both"/>
        <w:rPr>
          <w:rFonts w:ascii="Times New Roman" w:hAnsi="Times New Roman"/>
          <w:b/>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132"/>
      </w:tblGrid>
      <w:tr w:rsidR="004443A5" w:rsidRPr="004443A5" w14:paraId="315AF717" w14:textId="77777777" w:rsidTr="00E9039A">
        <w:trPr>
          <w:tblHeader/>
        </w:trPr>
        <w:tc>
          <w:tcPr>
            <w:tcW w:w="3528" w:type="dxa"/>
            <w:shd w:val="clear" w:color="auto" w:fill="C0C0C0"/>
          </w:tcPr>
          <w:p w14:paraId="3C975497" w14:textId="77777777" w:rsidR="004443A5" w:rsidRPr="004443A5" w:rsidRDefault="004443A5" w:rsidP="004443A5">
            <w:pPr>
              <w:autoSpaceDE w:val="0"/>
              <w:autoSpaceDN w:val="0"/>
              <w:adjustRightInd w:val="0"/>
              <w:spacing w:beforeLines="20" w:before="48" w:afterLines="20" w:after="48" w:line="240" w:lineRule="auto"/>
              <w:jc w:val="center"/>
              <w:rPr>
                <w:rFonts w:ascii="Times New Roman" w:hAnsi="Times New Roman"/>
                <w:bCs/>
                <w:lang w:bidi="ar-SA"/>
              </w:rPr>
            </w:pPr>
            <w:r w:rsidRPr="004443A5">
              <w:rPr>
                <w:rFonts w:ascii="Times New Roman" w:hAnsi="Times New Roman"/>
                <w:bCs/>
                <w:lang w:bidi="ar-SA"/>
              </w:rPr>
              <w:t>Agent/ Subcontractor #1</w:t>
            </w:r>
          </w:p>
        </w:tc>
        <w:tc>
          <w:tcPr>
            <w:tcW w:w="7020" w:type="dxa"/>
            <w:shd w:val="clear" w:color="auto" w:fill="C0C0C0"/>
          </w:tcPr>
          <w:p w14:paraId="1494F3D5" w14:textId="77777777" w:rsidR="004443A5" w:rsidRPr="004443A5" w:rsidRDefault="004443A5" w:rsidP="004443A5">
            <w:pPr>
              <w:autoSpaceDE w:val="0"/>
              <w:autoSpaceDN w:val="0"/>
              <w:adjustRightInd w:val="0"/>
              <w:spacing w:beforeLines="20" w:before="48" w:afterLines="20" w:after="48" w:line="240" w:lineRule="auto"/>
              <w:jc w:val="center"/>
              <w:rPr>
                <w:rFonts w:ascii="Times New Roman" w:hAnsi="Times New Roman"/>
                <w:lang w:bidi="ar-SA"/>
              </w:rPr>
            </w:pPr>
            <w:r w:rsidRPr="004443A5">
              <w:rPr>
                <w:rFonts w:ascii="Times New Roman" w:hAnsi="Times New Roman"/>
                <w:lang w:bidi="ar-SA"/>
              </w:rPr>
              <w:t>Vendor Response</w:t>
            </w:r>
          </w:p>
        </w:tc>
      </w:tr>
      <w:tr w:rsidR="004443A5" w:rsidRPr="004443A5" w14:paraId="7E97DF83" w14:textId="77777777" w:rsidTr="00E9039A">
        <w:tc>
          <w:tcPr>
            <w:tcW w:w="3528" w:type="dxa"/>
          </w:tcPr>
          <w:p w14:paraId="09C5F67D"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r w:rsidRPr="004443A5">
              <w:rPr>
                <w:rFonts w:ascii="Times New Roman" w:hAnsi="Times New Roman"/>
                <w:b/>
                <w:lang w:bidi="ar-SA"/>
              </w:rPr>
              <w:t>Company Name</w:t>
            </w:r>
          </w:p>
        </w:tc>
        <w:tc>
          <w:tcPr>
            <w:tcW w:w="7020" w:type="dxa"/>
          </w:tcPr>
          <w:p w14:paraId="0A8DD7AE"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p>
        </w:tc>
      </w:tr>
      <w:tr w:rsidR="004443A5" w:rsidRPr="004443A5" w14:paraId="5BE3EE07" w14:textId="77777777" w:rsidTr="00E9039A">
        <w:tc>
          <w:tcPr>
            <w:tcW w:w="3528" w:type="dxa"/>
          </w:tcPr>
          <w:p w14:paraId="2366925D"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r w:rsidRPr="004443A5">
              <w:rPr>
                <w:rFonts w:ascii="Times New Roman" w:hAnsi="Times New Roman"/>
                <w:b/>
                <w:lang w:bidi="ar-SA"/>
              </w:rPr>
              <w:t>Address</w:t>
            </w:r>
          </w:p>
        </w:tc>
        <w:tc>
          <w:tcPr>
            <w:tcW w:w="7020" w:type="dxa"/>
          </w:tcPr>
          <w:p w14:paraId="3109B14F"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p>
        </w:tc>
      </w:tr>
      <w:tr w:rsidR="004443A5" w:rsidRPr="004443A5" w14:paraId="6AAAAD0D" w14:textId="77777777" w:rsidTr="00E9039A">
        <w:trPr>
          <w:trHeight w:val="710"/>
        </w:trPr>
        <w:tc>
          <w:tcPr>
            <w:tcW w:w="3528" w:type="dxa"/>
          </w:tcPr>
          <w:p w14:paraId="522F6393" w14:textId="77777777" w:rsidR="004443A5" w:rsidRPr="004443A5" w:rsidRDefault="004443A5" w:rsidP="004443A5">
            <w:pPr>
              <w:spacing w:beforeLines="20" w:before="48" w:afterLines="20" w:after="48" w:line="240" w:lineRule="auto"/>
              <w:rPr>
                <w:rFonts w:ascii="Times New Roman" w:hAnsi="Times New Roman"/>
                <w:b/>
                <w:lang w:bidi="ar-SA"/>
              </w:rPr>
            </w:pPr>
            <w:r w:rsidRPr="004443A5">
              <w:rPr>
                <w:rFonts w:ascii="Times New Roman" w:hAnsi="Times New Roman"/>
                <w:b/>
                <w:lang w:bidi="ar-SA"/>
              </w:rPr>
              <w:t>Service to be performed:</w:t>
            </w:r>
          </w:p>
          <w:p w14:paraId="7F0BE0DB" w14:textId="77777777" w:rsidR="004443A5" w:rsidRPr="004443A5" w:rsidRDefault="004443A5" w:rsidP="004443A5">
            <w:pPr>
              <w:spacing w:beforeLines="20" w:before="48" w:afterLines="20" w:after="48" w:line="240" w:lineRule="auto"/>
              <w:rPr>
                <w:rFonts w:ascii="Times New Roman" w:hAnsi="Times New Roman"/>
                <w:b/>
                <w:lang w:bidi="ar-SA"/>
              </w:rPr>
            </w:pPr>
          </w:p>
        </w:tc>
        <w:tc>
          <w:tcPr>
            <w:tcW w:w="7020" w:type="dxa"/>
          </w:tcPr>
          <w:p w14:paraId="05BE2554"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p>
        </w:tc>
      </w:tr>
    </w:tbl>
    <w:p w14:paraId="30BDCC00" w14:textId="77777777" w:rsidR="004443A5" w:rsidRPr="004443A5" w:rsidRDefault="004443A5" w:rsidP="004443A5">
      <w:pPr>
        <w:spacing w:after="0" w:line="240" w:lineRule="auto"/>
        <w:jc w:val="both"/>
        <w:rPr>
          <w:rFonts w:ascii="Times New Roman" w:hAnsi="Times New Roman"/>
          <w:b/>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132"/>
      </w:tblGrid>
      <w:tr w:rsidR="004443A5" w:rsidRPr="004443A5" w14:paraId="44D6AF95" w14:textId="77777777" w:rsidTr="00E9039A">
        <w:trPr>
          <w:tblHeader/>
        </w:trPr>
        <w:tc>
          <w:tcPr>
            <w:tcW w:w="3528" w:type="dxa"/>
            <w:shd w:val="clear" w:color="auto" w:fill="C0C0C0"/>
          </w:tcPr>
          <w:p w14:paraId="7C47F4A3" w14:textId="77777777" w:rsidR="004443A5" w:rsidRPr="004443A5" w:rsidRDefault="004443A5" w:rsidP="004443A5">
            <w:pPr>
              <w:autoSpaceDE w:val="0"/>
              <w:autoSpaceDN w:val="0"/>
              <w:adjustRightInd w:val="0"/>
              <w:spacing w:beforeLines="20" w:before="48" w:afterLines="20" w:after="48" w:line="240" w:lineRule="auto"/>
              <w:jc w:val="center"/>
              <w:rPr>
                <w:rFonts w:ascii="Times New Roman" w:hAnsi="Times New Roman"/>
                <w:bCs/>
                <w:lang w:bidi="ar-SA"/>
              </w:rPr>
            </w:pPr>
            <w:r w:rsidRPr="004443A5">
              <w:rPr>
                <w:rFonts w:ascii="Times New Roman" w:hAnsi="Times New Roman"/>
                <w:bCs/>
                <w:lang w:bidi="ar-SA"/>
              </w:rPr>
              <w:t>Agent/ Subcontractor #2</w:t>
            </w:r>
          </w:p>
        </w:tc>
        <w:tc>
          <w:tcPr>
            <w:tcW w:w="7020" w:type="dxa"/>
            <w:shd w:val="clear" w:color="auto" w:fill="C0C0C0"/>
          </w:tcPr>
          <w:p w14:paraId="6F810CD8" w14:textId="77777777" w:rsidR="004443A5" w:rsidRPr="004443A5" w:rsidRDefault="004443A5" w:rsidP="004443A5">
            <w:pPr>
              <w:autoSpaceDE w:val="0"/>
              <w:autoSpaceDN w:val="0"/>
              <w:adjustRightInd w:val="0"/>
              <w:spacing w:beforeLines="20" w:before="48" w:afterLines="20" w:after="48" w:line="240" w:lineRule="auto"/>
              <w:jc w:val="center"/>
              <w:rPr>
                <w:rFonts w:ascii="Times New Roman" w:hAnsi="Times New Roman"/>
                <w:lang w:bidi="ar-SA"/>
              </w:rPr>
            </w:pPr>
            <w:r w:rsidRPr="004443A5">
              <w:rPr>
                <w:rFonts w:ascii="Times New Roman" w:hAnsi="Times New Roman"/>
                <w:lang w:bidi="ar-SA"/>
              </w:rPr>
              <w:t>Vendor Response</w:t>
            </w:r>
          </w:p>
        </w:tc>
      </w:tr>
      <w:tr w:rsidR="004443A5" w:rsidRPr="004443A5" w14:paraId="62214CFD" w14:textId="77777777" w:rsidTr="00E9039A">
        <w:tc>
          <w:tcPr>
            <w:tcW w:w="3528" w:type="dxa"/>
          </w:tcPr>
          <w:p w14:paraId="7B1ABD5E"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r w:rsidRPr="004443A5">
              <w:rPr>
                <w:rFonts w:ascii="Times New Roman" w:hAnsi="Times New Roman"/>
                <w:b/>
                <w:lang w:bidi="ar-SA"/>
              </w:rPr>
              <w:t>Company Name</w:t>
            </w:r>
          </w:p>
        </w:tc>
        <w:tc>
          <w:tcPr>
            <w:tcW w:w="7020" w:type="dxa"/>
          </w:tcPr>
          <w:p w14:paraId="4BDFC1F9"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p>
        </w:tc>
      </w:tr>
      <w:tr w:rsidR="004443A5" w:rsidRPr="004443A5" w14:paraId="0ED2CF80" w14:textId="77777777" w:rsidTr="00E9039A">
        <w:tc>
          <w:tcPr>
            <w:tcW w:w="3528" w:type="dxa"/>
          </w:tcPr>
          <w:p w14:paraId="32937674"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r w:rsidRPr="004443A5">
              <w:rPr>
                <w:rFonts w:ascii="Times New Roman" w:hAnsi="Times New Roman"/>
                <w:b/>
                <w:lang w:bidi="ar-SA"/>
              </w:rPr>
              <w:t>Address</w:t>
            </w:r>
          </w:p>
        </w:tc>
        <w:tc>
          <w:tcPr>
            <w:tcW w:w="7020" w:type="dxa"/>
          </w:tcPr>
          <w:p w14:paraId="5E34133C"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p>
        </w:tc>
      </w:tr>
      <w:tr w:rsidR="004443A5" w:rsidRPr="004443A5" w14:paraId="4652D0CC" w14:textId="77777777" w:rsidTr="00E9039A">
        <w:trPr>
          <w:trHeight w:val="710"/>
        </w:trPr>
        <w:tc>
          <w:tcPr>
            <w:tcW w:w="3528" w:type="dxa"/>
          </w:tcPr>
          <w:p w14:paraId="486F07CA" w14:textId="77777777" w:rsidR="004443A5" w:rsidRPr="004443A5" w:rsidRDefault="004443A5" w:rsidP="004443A5">
            <w:pPr>
              <w:spacing w:beforeLines="20" w:before="48" w:afterLines="20" w:after="48" w:line="240" w:lineRule="auto"/>
              <w:rPr>
                <w:rFonts w:ascii="Times New Roman" w:hAnsi="Times New Roman"/>
                <w:b/>
                <w:lang w:bidi="ar-SA"/>
              </w:rPr>
            </w:pPr>
            <w:r w:rsidRPr="004443A5">
              <w:rPr>
                <w:rFonts w:ascii="Times New Roman" w:hAnsi="Times New Roman"/>
                <w:b/>
                <w:lang w:bidi="ar-SA"/>
              </w:rPr>
              <w:t>Service to be performed:</w:t>
            </w:r>
          </w:p>
          <w:p w14:paraId="668AA340" w14:textId="77777777" w:rsidR="004443A5" w:rsidRPr="004443A5" w:rsidRDefault="004443A5" w:rsidP="004443A5">
            <w:pPr>
              <w:spacing w:beforeLines="20" w:before="48" w:afterLines="20" w:after="48" w:line="240" w:lineRule="auto"/>
              <w:rPr>
                <w:rFonts w:ascii="Times New Roman" w:hAnsi="Times New Roman"/>
                <w:b/>
                <w:lang w:bidi="ar-SA"/>
              </w:rPr>
            </w:pPr>
          </w:p>
        </w:tc>
        <w:tc>
          <w:tcPr>
            <w:tcW w:w="7020" w:type="dxa"/>
          </w:tcPr>
          <w:p w14:paraId="6FA5CA67"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p>
        </w:tc>
      </w:tr>
    </w:tbl>
    <w:p w14:paraId="7220F3DA" w14:textId="77777777" w:rsidR="004443A5" w:rsidRPr="004443A5" w:rsidRDefault="004443A5" w:rsidP="004443A5">
      <w:pPr>
        <w:spacing w:after="0" w:line="240" w:lineRule="auto"/>
        <w:jc w:val="both"/>
        <w:rPr>
          <w:rFonts w:ascii="Times New Roman" w:hAnsi="Times New Roman"/>
          <w:b/>
          <w:lang w:bidi="ar-SA"/>
        </w:rPr>
      </w:pPr>
    </w:p>
    <w:p w14:paraId="7537F8EA" w14:textId="77777777" w:rsidR="004443A5" w:rsidRPr="004443A5" w:rsidRDefault="004443A5" w:rsidP="004443A5">
      <w:pPr>
        <w:spacing w:after="0" w:line="240" w:lineRule="auto"/>
        <w:jc w:val="center"/>
        <w:rPr>
          <w:rFonts w:ascii="Times New Roman" w:hAnsi="Times New Roman"/>
          <w:b/>
          <w:lang w:bidi="ar-SA"/>
        </w:rPr>
      </w:pPr>
    </w:p>
    <w:p w14:paraId="7F55199F" w14:textId="77777777" w:rsidR="004443A5" w:rsidRPr="004443A5" w:rsidRDefault="004443A5" w:rsidP="004443A5">
      <w:pPr>
        <w:spacing w:after="0" w:line="240" w:lineRule="auto"/>
        <w:jc w:val="center"/>
        <w:rPr>
          <w:rFonts w:ascii="Times New Roman" w:hAnsi="Times New Roman"/>
          <w:b/>
          <w:lang w:bidi="ar-SA"/>
        </w:rPr>
      </w:pPr>
      <w:r w:rsidRPr="004443A5">
        <w:rPr>
          <w:rFonts w:ascii="Times New Roman" w:hAnsi="Times New Roman"/>
          <w:b/>
          <w:lang w:bidi="ar-SA"/>
        </w:rPr>
        <w:t xml:space="preserve">Not Applicable </w:t>
      </w:r>
      <w:r w:rsidRPr="004443A5">
        <w:rPr>
          <w:rFonts w:ascii="Times New Roman" w:hAnsi="Times New Roman"/>
          <w:lang w:bidi="ar-SA"/>
        </w:rPr>
        <w:t>________________</w:t>
      </w:r>
    </w:p>
    <w:p w14:paraId="7EC4E943" w14:textId="77777777" w:rsidR="004443A5" w:rsidRPr="004443A5" w:rsidRDefault="004443A5" w:rsidP="004443A5">
      <w:pPr>
        <w:spacing w:after="0" w:line="240" w:lineRule="auto"/>
        <w:jc w:val="both"/>
        <w:rPr>
          <w:rFonts w:ascii="Times New Roman" w:hAnsi="Times New Roman"/>
          <w:b/>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6116"/>
      </w:tblGrid>
      <w:tr w:rsidR="004443A5" w:rsidRPr="004443A5" w14:paraId="39164AFF" w14:textId="77777777" w:rsidTr="00E9039A">
        <w:trPr>
          <w:trHeight w:val="485"/>
        </w:trPr>
        <w:tc>
          <w:tcPr>
            <w:tcW w:w="3290" w:type="dxa"/>
          </w:tcPr>
          <w:p w14:paraId="63359CF5" w14:textId="5D30DF5E" w:rsidR="004443A5" w:rsidRPr="004443A5" w:rsidRDefault="006D5810" w:rsidP="004443A5">
            <w:pPr>
              <w:autoSpaceDE w:val="0"/>
              <w:autoSpaceDN w:val="0"/>
              <w:adjustRightInd w:val="0"/>
              <w:spacing w:beforeLines="20" w:before="48" w:afterLines="20" w:after="48" w:line="240" w:lineRule="auto"/>
              <w:rPr>
                <w:rFonts w:ascii="Times New Roman" w:hAnsi="Times New Roman"/>
                <w:b/>
                <w:lang w:bidi="ar-SA"/>
              </w:rPr>
            </w:pPr>
            <w:r>
              <w:rPr>
                <w:rFonts w:ascii="Times New Roman" w:hAnsi="Times New Roman"/>
                <w:b/>
                <w:lang w:bidi="ar-SA"/>
              </w:rPr>
              <w:t>Proponent</w:t>
            </w:r>
            <w:r w:rsidR="004443A5" w:rsidRPr="004443A5">
              <w:rPr>
                <w:rFonts w:ascii="Times New Roman" w:hAnsi="Times New Roman"/>
                <w:b/>
                <w:lang w:bidi="ar-SA"/>
              </w:rPr>
              <w:t xml:space="preserve"> Name</w:t>
            </w:r>
          </w:p>
        </w:tc>
        <w:tc>
          <w:tcPr>
            <w:tcW w:w="6286" w:type="dxa"/>
          </w:tcPr>
          <w:p w14:paraId="1AD35951"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p>
        </w:tc>
      </w:tr>
      <w:tr w:rsidR="004443A5" w:rsidRPr="004443A5" w14:paraId="22039343" w14:textId="77777777" w:rsidTr="00E9039A">
        <w:trPr>
          <w:trHeight w:val="530"/>
        </w:trPr>
        <w:tc>
          <w:tcPr>
            <w:tcW w:w="3290" w:type="dxa"/>
          </w:tcPr>
          <w:p w14:paraId="2747F8EC"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r w:rsidRPr="004443A5">
              <w:rPr>
                <w:rFonts w:ascii="Times New Roman" w:hAnsi="Times New Roman"/>
                <w:b/>
                <w:lang w:bidi="ar-SA"/>
              </w:rPr>
              <w:t xml:space="preserve">Authorized Signature </w:t>
            </w:r>
          </w:p>
        </w:tc>
        <w:tc>
          <w:tcPr>
            <w:tcW w:w="6286" w:type="dxa"/>
          </w:tcPr>
          <w:p w14:paraId="0F2538E0"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p>
        </w:tc>
      </w:tr>
      <w:tr w:rsidR="004443A5" w:rsidRPr="004443A5" w14:paraId="2C4F81FB" w14:textId="77777777" w:rsidTr="00E9039A">
        <w:trPr>
          <w:trHeight w:val="530"/>
        </w:trPr>
        <w:tc>
          <w:tcPr>
            <w:tcW w:w="3290" w:type="dxa"/>
          </w:tcPr>
          <w:p w14:paraId="7E35396B"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r w:rsidRPr="004443A5">
              <w:rPr>
                <w:rFonts w:ascii="Times New Roman" w:hAnsi="Times New Roman"/>
                <w:b/>
                <w:lang w:bidi="ar-SA"/>
              </w:rPr>
              <w:t>Name (please print):</w:t>
            </w:r>
          </w:p>
        </w:tc>
        <w:tc>
          <w:tcPr>
            <w:tcW w:w="6286" w:type="dxa"/>
          </w:tcPr>
          <w:p w14:paraId="5AE8B408"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p>
        </w:tc>
      </w:tr>
      <w:tr w:rsidR="004443A5" w:rsidRPr="004443A5" w14:paraId="1BCCB5F8" w14:textId="77777777" w:rsidTr="00E9039A">
        <w:trPr>
          <w:trHeight w:val="530"/>
        </w:trPr>
        <w:tc>
          <w:tcPr>
            <w:tcW w:w="3290" w:type="dxa"/>
          </w:tcPr>
          <w:p w14:paraId="013A4351"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r w:rsidRPr="004443A5">
              <w:rPr>
                <w:rFonts w:ascii="Times New Roman" w:hAnsi="Times New Roman"/>
                <w:b/>
                <w:lang w:bidi="ar-SA"/>
              </w:rPr>
              <w:t>Position:</w:t>
            </w:r>
          </w:p>
        </w:tc>
        <w:tc>
          <w:tcPr>
            <w:tcW w:w="6286" w:type="dxa"/>
          </w:tcPr>
          <w:p w14:paraId="333538B1"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p>
        </w:tc>
      </w:tr>
      <w:tr w:rsidR="004443A5" w:rsidRPr="004443A5" w14:paraId="06485CA5" w14:textId="77777777" w:rsidTr="00E9039A">
        <w:trPr>
          <w:trHeight w:val="593"/>
        </w:trPr>
        <w:tc>
          <w:tcPr>
            <w:tcW w:w="3290" w:type="dxa"/>
            <w:tcBorders>
              <w:top w:val="single" w:sz="4" w:space="0" w:color="auto"/>
              <w:left w:val="single" w:sz="4" w:space="0" w:color="auto"/>
              <w:bottom w:val="single" w:sz="4" w:space="0" w:color="auto"/>
              <w:right w:val="single" w:sz="4" w:space="0" w:color="auto"/>
            </w:tcBorders>
          </w:tcPr>
          <w:p w14:paraId="176DBE01" w14:textId="77777777" w:rsidR="004443A5" w:rsidRPr="004443A5" w:rsidRDefault="004443A5" w:rsidP="004443A5">
            <w:pPr>
              <w:spacing w:beforeLines="20" w:before="48" w:afterLines="20" w:after="48" w:line="240" w:lineRule="auto"/>
              <w:rPr>
                <w:rFonts w:ascii="Times New Roman" w:hAnsi="Times New Roman"/>
                <w:b/>
                <w:lang w:bidi="ar-SA"/>
              </w:rPr>
            </w:pPr>
            <w:r w:rsidRPr="004443A5">
              <w:rPr>
                <w:rFonts w:ascii="Times New Roman" w:hAnsi="Times New Roman"/>
                <w:b/>
                <w:lang w:bidi="ar-SA"/>
              </w:rPr>
              <w:t xml:space="preserve">Date: </w:t>
            </w:r>
          </w:p>
        </w:tc>
        <w:tc>
          <w:tcPr>
            <w:tcW w:w="6286" w:type="dxa"/>
            <w:tcBorders>
              <w:top w:val="single" w:sz="4" w:space="0" w:color="auto"/>
              <w:left w:val="single" w:sz="4" w:space="0" w:color="auto"/>
              <w:bottom w:val="single" w:sz="4" w:space="0" w:color="auto"/>
              <w:right w:val="single" w:sz="4" w:space="0" w:color="auto"/>
            </w:tcBorders>
          </w:tcPr>
          <w:p w14:paraId="681EF275" w14:textId="77777777" w:rsidR="004443A5" w:rsidRPr="004443A5" w:rsidRDefault="004443A5" w:rsidP="004443A5">
            <w:pPr>
              <w:autoSpaceDE w:val="0"/>
              <w:autoSpaceDN w:val="0"/>
              <w:adjustRightInd w:val="0"/>
              <w:spacing w:beforeLines="20" w:before="48" w:afterLines="20" w:after="48" w:line="240" w:lineRule="auto"/>
              <w:rPr>
                <w:rFonts w:ascii="Times New Roman" w:hAnsi="Times New Roman"/>
                <w:b/>
                <w:lang w:bidi="ar-SA"/>
              </w:rPr>
            </w:pPr>
          </w:p>
        </w:tc>
      </w:tr>
    </w:tbl>
    <w:p w14:paraId="2116D18D" w14:textId="77777777" w:rsidR="004443A5" w:rsidRPr="004443A5" w:rsidRDefault="004443A5" w:rsidP="004443A5">
      <w:pPr>
        <w:tabs>
          <w:tab w:val="left" w:pos="936"/>
          <w:tab w:val="left" w:pos="1800"/>
        </w:tabs>
        <w:spacing w:after="0" w:line="240" w:lineRule="auto"/>
        <w:jc w:val="center"/>
        <w:outlineLvl w:val="1"/>
        <w:rPr>
          <w:rFonts w:ascii="Times New Roman" w:hAnsi="Times New Roman"/>
          <w:b/>
          <w:spacing w:val="20"/>
        </w:rPr>
      </w:pPr>
    </w:p>
    <w:p w14:paraId="0371DD20" w14:textId="77777777" w:rsidR="004443A5" w:rsidRPr="004443A5" w:rsidRDefault="004443A5" w:rsidP="004443A5">
      <w:pPr>
        <w:tabs>
          <w:tab w:val="left" w:pos="936"/>
          <w:tab w:val="left" w:pos="1800"/>
        </w:tabs>
        <w:spacing w:after="0" w:line="240" w:lineRule="auto"/>
        <w:jc w:val="center"/>
        <w:outlineLvl w:val="1"/>
        <w:rPr>
          <w:rFonts w:ascii="Times New Roman" w:hAnsi="Times New Roman"/>
          <w:b/>
          <w:spacing w:val="20"/>
        </w:rPr>
      </w:pPr>
    </w:p>
    <w:p w14:paraId="139ABA1A" w14:textId="5351D47E" w:rsidR="00B541F0" w:rsidRPr="00F336F9" w:rsidRDefault="00B541F0" w:rsidP="00230FB5">
      <w:pPr>
        <w:spacing w:after="0" w:line="240" w:lineRule="auto"/>
        <w:rPr>
          <w:rFonts w:ascii="Times New Roman" w:hAnsi="Times New Roman"/>
          <w:b/>
          <w:spacing w:val="20"/>
        </w:rPr>
      </w:pPr>
    </w:p>
    <w:sectPr w:rsidR="00B541F0" w:rsidRPr="00F336F9" w:rsidSect="004F7767">
      <w:headerReference w:type="even" r:id="rId20"/>
      <w:headerReference w:type="default" r:id="rId21"/>
      <w:footerReference w:type="even" r:id="rId22"/>
      <w:footerReference w:type="default" r:id="rId23"/>
      <w:pgSz w:w="12240" w:h="15840"/>
      <w:pgMar w:top="1260" w:right="1440" w:bottom="1440" w:left="1440"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E56C0" w14:textId="77777777" w:rsidR="00A367AB" w:rsidRDefault="00A367AB" w:rsidP="000560F6">
      <w:pPr>
        <w:spacing w:after="0" w:line="240" w:lineRule="auto"/>
      </w:pPr>
      <w:r>
        <w:separator/>
      </w:r>
    </w:p>
    <w:p w14:paraId="4222EDD9" w14:textId="77777777" w:rsidR="00A367AB" w:rsidRDefault="00A367AB"/>
  </w:endnote>
  <w:endnote w:type="continuationSeparator" w:id="0">
    <w:p w14:paraId="4125C5B5" w14:textId="77777777" w:rsidR="00A367AB" w:rsidRDefault="00A367AB" w:rsidP="000560F6">
      <w:pPr>
        <w:spacing w:after="0" w:line="240" w:lineRule="auto"/>
      </w:pPr>
      <w:r>
        <w:continuationSeparator/>
      </w:r>
    </w:p>
    <w:p w14:paraId="611E838C" w14:textId="77777777" w:rsidR="00A367AB" w:rsidRDefault="00A36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5CC8" w14:textId="77777777" w:rsidR="00264332" w:rsidRDefault="00C10325">
    <w:pPr>
      <w:kinsoku w:val="0"/>
      <w:overflowPunct w:val="0"/>
      <w:spacing w:line="200" w:lineRule="exact"/>
      <w:rPr>
        <w:sz w:val="20"/>
        <w:szCs w:val="20"/>
      </w:rPr>
    </w:pPr>
    <w:r>
      <w:rPr>
        <w:noProof/>
      </w:rPr>
      <w:pict w14:anchorId="227F0931">
        <v:shapetype id="_x0000_t202" coordsize="21600,21600" o:spt="202" path="m,l,21600r21600,l21600,xe">
          <v:stroke joinstyle="miter"/>
          <v:path gradientshapeok="t" o:connecttype="rect"/>
        </v:shapetype>
        <v:shape id="_x0000_s2049" type="#_x0000_t202" style="position:absolute;margin-left:530.2pt;margin-top:736.9pt;width:16.75pt;height:13pt;z-index:-251657728;mso-position-horizontal-relative:page;mso-position-vertical-relative:page" o:allowincell="f" filled="f" stroked="f">
          <v:textbox style="mso-next-textbox:#_x0000_s2049" inset="0,0,0,0">
            <w:txbxContent>
              <w:p w14:paraId="7E906840" w14:textId="77777777" w:rsidR="00264332" w:rsidRDefault="00264332">
                <w:pPr>
                  <w:pStyle w:val="BalloonText"/>
                  <w:kinsoku w:val="0"/>
                  <w:overflowPunct w:val="0"/>
                  <w:spacing w:line="245" w:lineRule="exact"/>
                  <w:ind w:left="40"/>
                  <w:rPr>
                    <w:color w:val="000000"/>
                  </w:rPr>
                </w:pPr>
              </w:p>
            </w:txbxContent>
          </v:textbox>
          <w10:wrap anchorx="page" anchory="page"/>
        </v:shape>
      </w:pict>
    </w:r>
    <w:r w:rsidR="00264332">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36169" w14:textId="77777777" w:rsidR="00264332" w:rsidRDefault="00264332">
    <w:pPr>
      <w:pStyle w:val="Footer"/>
    </w:pPr>
  </w:p>
  <w:p w14:paraId="6B2CDEE5" w14:textId="77777777" w:rsidR="00264332" w:rsidRDefault="002643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A056C" w14:textId="3B52AC9D" w:rsidR="00264332" w:rsidRDefault="00264332">
    <w:pPr>
      <w:pStyle w:val="Footer"/>
    </w:pPr>
  </w:p>
  <w:p w14:paraId="34FEEAA2" w14:textId="77777777" w:rsidR="00264332" w:rsidRPr="006A39A9" w:rsidRDefault="00264332" w:rsidP="006A39A9">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082FF" w14:textId="77777777" w:rsidR="00A367AB" w:rsidRDefault="00A367AB" w:rsidP="000560F6">
      <w:pPr>
        <w:spacing w:after="0" w:line="240" w:lineRule="auto"/>
      </w:pPr>
      <w:r>
        <w:separator/>
      </w:r>
    </w:p>
    <w:p w14:paraId="70DE59E9" w14:textId="77777777" w:rsidR="00A367AB" w:rsidRDefault="00A367AB"/>
  </w:footnote>
  <w:footnote w:type="continuationSeparator" w:id="0">
    <w:p w14:paraId="41084E24" w14:textId="77777777" w:rsidR="00A367AB" w:rsidRDefault="00A367AB" w:rsidP="000560F6">
      <w:pPr>
        <w:spacing w:after="0" w:line="240" w:lineRule="auto"/>
      </w:pPr>
      <w:r>
        <w:continuationSeparator/>
      </w:r>
    </w:p>
    <w:p w14:paraId="76AA89C0" w14:textId="77777777" w:rsidR="00A367AB" w:rsidRDefault="00A36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98C1" w14:textId="77777777" w:rsidR="00264332" w:rsidRDefault="00264332">
    <w:pPr>
      <w:kinsoku w:val="0"/>
      <w:overflowPunct w:val="0"/>
      <w:rPr>
        <w:sz w:val="10"/>
        <w:szCs w:val="10"/>
      </w:rPr>
    </w:pPr>
  </w:p>
  <w:p w14:paraId="71B0F51C" w14:textId="77777777" w:rsidR="00264332" w:rsidRDefault="00264332">
    <w:pPr>
      <w:kinsoku w:val="0"/>
      <w:overflowPunct w:val="0"/>
      <w:rPr>
        <w:sz w:val="10"/>
        <w:szCs w:val="10"/>
      </w:rPr>
    </w:pPr>
  </w:p>
  <w:p w14:paraId="2CB81A93" w14:textId="77777777" w:rsidR="00264332" w:rsidRDefault="00264332">
    <w:pPr>
      <w:kinsoku w:val="0"/>
      <w:overflowPunct w:val="0"/>
      <w:rPr>
        <w:sz w:val="10"/>
        <w:szCs w:val="10"/>
      </w:rPr>
    </w:pPr>
  </w:p>
  <w:p w14:paraId="2DE0465B" w14:textId="77777777" w:rsidR="00264332" w:rsidRDefault="00264332">
    <w:pPr>
      <w:kinsoku w:val="0"/>
      <w:overflowPunct w:val="0"/>
      <w:rPr>
        <w:sz w:val="10"/>
        <w:szCs w:val="10"/>
      </w:rPr>
    </w:pPr>
  </w:p>
  <w:p w14:paraId="5FA26EBB" w14:textId="77777777" w:rsidR="00264332" w:rsidRDefault="00264332">
    <w:pPr>
      <w:kinsoku w:val="0"/>
      <w:overflowPunct w:val="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7E4D" w14:textId="607CD72E" w:rsidR="00264332" w:rsidRDefault="00264332">
    <w:pPr>
      <w:kinsoku w:val="0"/>
      <w:overflowPunct w:val="0"/>
      <w:spacing w:line="200" w:lineRule="exact"/>
      <w:rPr>
        <w:sz w:val="20"/>
        <w:szCs w:val="20"/>
      </w:rPr>
    </w:pPr>
    <w:r>
      <w:rPr>
        <w:noProof/>
        <w:lang w:bidi="ar-SA"/>
      </w:rPr>
      <mc:AlternateContent>
        <mc:Choice Requires="wps">
          <w:drawing>
            <wp:anchor distT="0" distB="0" distL="114300" distR="114300" simplePos="0" relativeHeight="251657728" behindDoc="1" locked="0" layoutInCell="0" allowOverlap="1" wp14:anchorId="7E6C7385" wp14:editId="60F98C00">
              <wp:simplePos x="0" y="0"/>
              <wp:positionH relativeFrom="page">
                <wp:posOffset>1449705</wp:posOffset>
              </wp:positionH>
              <wp:positionV relativeFrom="page">
                <wp:posOffset>320040</wp:posOffset>
              </wp:positionV>
              <wp:extent cx="4948555" cy="486410"/>
              <wp:effectExtent l="1905" t="0" r="2540" b="3175"/>
              <wp:wrapNone/>
              <wp:docPr id="82510800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855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8AD34" w14:textId="77777777" w:rsidR="00264332" w:rsidRDefault="00264332" w:rsidP="007A41B5">
                          <w:pPr>
                            <w:kinsoku w:val="0"/>
                            <w:overflowPunct w:val="0"/>
                            <w:rPr>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C7385" id="_x0000_t202" coordsize="21600,21600" o:spt="202" path="m,l,21600r21600,l21600,xe">
              <v:stroke joinstyle="miter"/>
              <v:path gradientshapeok="t" o:connecttype="rect"/>
            </v:shapetype>
            <v:shape id="Text Box 46" o:spid="_x0000_s1026" type="#_x0000_t202" style="position:absolute;margin-left:114.15pt;margin-top:25.2pt;width:389.65pt;height:3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yL2QEAAJgDAAAOAAAAZHJzL2Uyb0RvYy54bWysU9uO0zAQfUfiHyy/07SrdlWipqtlV4uQ&#10;Flhp4QNcx0ksEo+ZcZuUr2fsJF0ub4gXazK2j89lsrsZulacDJIFV8jVYimFcRpK6+pCfv3y8GYr&#10;BQXlStWCM4U8G5I3+9evdr3PzRU00JYGBYM4yntfyCYEn2cZ6cZ0ihbgjePNCrBTgT+xzkpUPaN3&#10;bXa1XF5nPWDpEbQh4u79uCn3Cb+qjA6fq4pMEG0hmVtIK6b1ENdsv1N5jco3Vk801D+w6JR1/OgF&#10;6l4FJY5o/4LqrEYgqMJCQ5dBVVltkgZWs1r+oea5Ud4kLWwO+YtN9P9g9afTs39CEYZ3MHCASQT5&#10;R9DfSDi4a5SrzS0i9I1RJT+8ipZlvad8uhqtppwiyKH/CCWHrI4BEtBQYRddYZ2C0TmA88V0MwSh&#10;ubl+u95uNhspNO+tt9frVUolU/l82yOF9wY6EYtCIoea0NXpkUJko/L5SHzMwYNt2xRs635r8MHY&#10;Sewj4ZF6GA6DsOUkLYo5QHlmOQjjuPB4c9EA/pCi51EpJH0/KjRStB8cWxLnai5wLg5zoZzmq4UM&#10;UozlXRjn7+jR1g0jj6Y7uGXbKpsUvbCY6HL8Seg0qnG+fv1Op15+qP1PAAAA//8DAFBLAwQUAAYA&#10;CAAAACEA54uGDOAAAAALAQAADwAAAGRycy9kb3ducmV2LnhtbEyPwU7DMAyG70h7h8iTuLGEAt0o&#10;TadpghMSoisHjmnjtdEap2uyrbw92Qlutvzp9/fn68n27IyjN44k3C8EMKTGaUOthK/q7W4FzAdF&#10;WvWOUMIPelgXs5tcZdpdqMTzLrQshpDPlIQuhCHj3DcdWuUXbkCKt70brQpxHVuuR3WJ4bbniRAp&#10;t8pQ/NCpAbcdNofdyUrYfFP5ao4f9We5L01VPQt6Tw9S3s6nzQuwgFP4g+GqH9WhiE61O5H2rJeQ&#10;JKuHiEp4Eo/AroAQyxRYHadkKYAXOf/fofgFAAD//wMAUEsBAi0AFAAGAAgAAAAhALaDOJL+AAAA&#10;4QEAABMAAAAAAAAAAAAAAAAAAAAAAFtDb250ZW50X1R5cGVzXS54bWxQSwECLQAUAAYACAAAACEA&#10;OP0h/9YAAACUAQAACwAAAAAAAAAAAAAAAAAvAQAAX3JlbHMvLnJlbHNQSwECLQAUAAYACAAAACEA&#10;F6lsi9kBAACYAwAADgAAAAAAAAAAAAAAAAAuAgAAZHJzL2Uyb0RvYy54bWxQSwECLQAUAAYACAAA&#10;ACEA54uGDOAAAAALAQAADwAAAAAAAAAAAAAAAAAzBAAAZHJzL2Rvd25yZXYueG1sUEsFBgAAAAAE&#10;AAQA8wAAAEAFAAAAAA==&#10;" o:allowincell="f" filled="f" stroked="f">
              <v:textbox inset="0,0,0,0">
                <w:txbxContent>
                  <w:p w14:paraId="2198AD34" w14:textId="77777777" w:rsidR="00264332" w:rsidRDefault="00264332" w:rsidP="007A41B5">
                    <w:pPr>
                      <w:kinsoku w:val="0"/>
                      <w:overflowPunct w:val="0"/>
                      <w:rPr>
                        <w:sz w:val="10"/>
                        <w:szCs w:val="1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C13E9" w14:textId="4F3E7E6A" w:rsidR="00264332" w:rsidRDefault="00264332">
    <w:pPr>
      <w:kinsoku w:val="0"/>
      <w:overflowPunct w:val="0"/>
      <w:spacing w:line="200" w:lineRule="exact"/>
      <w:rPr>
        <w:sz w:val="20"/>
        <w:szCs w:val="20"/>
      </w:rPr>
    </w:pPr>
    <w:r>
      <w:rPr>
        <w:noProof/>
        <w:lang w:bidi="ar-SA"/>
      </w:rPr>
      <mc:AlternateContent>
        <mc:Choice Requires="wps">
          <w:drawing>
            <wp:anchor distT="0" distB="0" distL="114300" distR="114300" simplePos="0" relativeHeight="251656704" behindDoc="1" locked="0" layoutInCell="0" allowOverlap="1" wp14:anchorId="4C70D097" wp14:editId="6744A36D">
              <wp:simplePos x="0" y="0"/>
              <wp:positionH relativeFrom="page">
                <wp:posOffset>1439545</wp:posOffset>
              </wp:positionH>
              <wp:positionV relativeFrom="page">
                <wp:posOffset>325755</wp:posOffset>
              </wp:positionV>
              <wp:extent cx="4942205" cy="492760"/>
              <wp:effectExtent l="1270" t="1905" r="0" b="635"/>
              <wp:wrapNone/>
              <wp:docPr id="6789461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F0766" w14:textId="77777777" w:rsidR="00264332" w:rsidRDefault="00264332" w:rsidP="007A41B5">
                          <w:pPr>
                            <w:kinsoku w:val="0"/>
                            <w:overflowPunct w:val="0"/>
                            <w:rPr>
                              <w:sz w:val="10"/>
                              <w:szCs w:val="10"/>
                            </w:rPr>
                          </w:pPr>
                        </w:p>
                        <w:p w14:paraId="491BB828" w14:textId="77777777" w:rsidR="00264332" w:rsidRPr="00534793" w:rsidRDefault="00264332" w:rsidP="007A41B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0D097" id="_x0000_t202" coordsize="21600,21600" o:spt="202" path="m,l,21600r21600,l21600,xe">
              <v:stroke joinstyle="miter"/>
              <v:path gradientshapeok="t" o:connecttype="rect"/>
            </v:shapetype>
            <v:shape id="Text Box 47" o:spid="_x0000_s1027" type="#_x0000_t202" style="position:absolute;margin-left:113.35pt;margin-top:25.65pt;width:389.15pt;height:38.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Ip2gEAAJgDAAAOAAAAZHJzL2Uyb0RvYy54bWysU81u1DAQviPxDpbvbLLRUmi02aq0KkIq&#10;FKnwAI5jJxaJx4y9myxPz9jZbIHeKi7WZGx//n4m26tp6NlBoTdgK75e5ZwpK6Extq349293b95z&#10;5oOwjejBqoofledXu9evtqMrVQEd9I1CRiDWl6OreBeCK7PMy04Nwq/AKUubGnAQgT6xzRoUI6EP&#10;fVbk+UU2AjYOQSrvqXs7b/JdwtdayfCgtVeB9RUnbiGtmNY6rtluK8oWheuMPNEQL2AxCGPp0TPU&#10;rQiC7dE8gxqMRPCgw0rCkIHWRqqkgdSs83/UPHbCqaSFzPHubJP/f7Dyy+HRfUUWpg8wUYBJhHf3&#10;IH94ZuGmE7ZV14gwdko09PA6WpaNzpenq9FqX/oIUo+foaGQxT5AApo0DtEV0skInQI4nk1XU2CS&#10;mpvLTVHkbzmTtLe5LN5dpFQyUS63HfrwUcHAYlFxpFATujjc+xDZiHI5Eh+zcGf6PgXb278adDB2&#10;EvtIeKYepnpipql4EaVFMTU0R5KDMI8LjTcVHeAvzkYalYr7n3uBirP+kyVL4lwtBS5FvRTCSrpa&#10;8cDZXN6Eef72Dk3bEfJsuoVrsk2bpOiJxYkuxZ+EnkY1ztef3+nU0w+1+w0AAP//AwBQSwMEFAAG&#10;AAgAAAAhACAuIkDgAAAACwEAAA8AAABkcnMvZG93bnJldi54bWxMj8FOwzAMhu9Ie4fIk7ixZEUr&#10;W2k6TQhOSIiuHDimjddGa5zSZFt5e7ITu9nyp9/fn28n27Mzjt44krBcCGBIjdOGWglf1dvDGpgP&#10;irTqHaGEX/SwLWZ3ucq0u1CJ531oWQwhnykJXQhDxrlvOrTKL9yAFG8HN1oV4jq2XI/qEsNtzxMh&#10;Um6VofihUwO+dNgc9ycrYfdN5av5+ag/y0Npqmoj6D09Snk/n3bPwAJO4R+Gq35UhyI61e5E2rNe&#10;QpKkTxGVsFo+ArsCQqxiuzpOyXoDvMj5bYfiDwAA//8DAFBLAQItABQABgAIAAAAIQC2gziS/gAA&#10;AOEBAAATAAAAAAAAAAAAAAAAAAAAAABbQ29udGVudF9UeXBlc10ueG1sUEsBAi0AFAAGAAgAAAAh&#10;ADj9If/WAAAAlAEAAAsAAAAAAAAAAAAAAAAALwEAAF9yZWxzLy5yZWxzUEsBAi0AFAAGAAgAAAAh&#10;ADmZQinaAQAAmAMAAA4AAAAAAAAAAAAAAAAALgIAAGRycy9lMm9Eb2MueG1sUEsBAi0AFAAGAAgA&#10;AAAhACAuIkDgAAAACwEAAA8AAAAAAAAAAAAAAAAANAQAAGRycy9kb3ducmV2LnhtbFBLBQYAAAAA&#10;BAAEAPMAAABBBQAAAAA=&#10;" o:allowincell="f" filled="f" stroked="f">
              <v:textbox inset="0,0,0,0">
                <w:txbxContent>
                  <w:p w14:paraId="1EFF0766" w14:textId="77777777" w:rsidR="00264332" w:rsidRDefault="00264332" w:rsidP="007A41B5">
                    <w:pPr>
                      <w:kinsoku w:val="0"/>
                      <w:overflowPunct w:val="0"/>
                      <w:rPr>
                        <w:sz w:val="10"/>
                        <w:szCs w:val="10"/>
                      </w:rPr>
                    </w:pPr>
                  </w:p>
                  <w:p w14:paraId="491BB828" w14:textId="77777777" w:rsidR="00264332" w:rsidRPr="00534793" w:rsidRDefault="00264332" w:rsidP="007A41B5"/>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CB68" w14:textId="77777777" w:rsidR="00264332" w:rsidRDefault="00264332">
    <w:pPr>
      <w:pStyle w:val="Header"/>
    </w:pPr>
  </w:p>
  <w:p w14:paraId="6DC3453F" w14:textId="77777777" w:rsidR="00264332" w:rsidRDefault="0026433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55A4" w14:textId="77777777" w:rsidR="00264332" w:rsidRDefault="00264332">
    <w:pPr>
      <w:pStyle w:val="Header"/>
    </w:pPr>
  </w:p>
  <w:p w14:paraId="2AC643C7" w14:textId="77777777" w:rsidR="00264332" w:rsidRDefault="002643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1" w15:restartNumberingAfterBreak="0">
    <w:nsid w:val="00000404"/>
    <w:multiLevelType w:val="multilevel"/>
    <w:tmpl w:val="00000887"/>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2" w15:restartNumberingAfterBreak="0">
    <w:nsid w:val="00000407"/>
    <w:multiLevelType w:val="multilevel"/>
    <w:tmpl w:val="0000088A"/>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3" w15:restartNumberingAfterBreak="0">
    <w:nsid w:val="00000408"/>
    <w:multiLevelType w:val="multilevel"/>
    <w:tmpl w:val="0000088B"/>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4" w15:restartNumberingAfterBreak="0">
    <w:nsid w:val="00000409"/>
    <w:multiLevelType w:val="multilevel"/>
    <w:tmpl w:val="0000088C"/>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5" w15:restartNumberingAfterBreak="0">
    <w:nsid w:val="0000040B"/>
    <w:multiLevelType w:val="multilevel"/>
    <w:tmpl w:val="0000088E"/>
    <w:lvl w:ilvl="0">
      <w:numFmt w:val="bullet"/>
      <w:lvlText w:val=""/>
      <w:lvlJc w:val="left"/>
      <w:pPr>
        <w:ind w:left="817" w:hanging="360"/>
      </w:pPr>
      <w:rPr>
        <w:rFonts w:ascii="Symbol" w:hAnsi="Symbol" w:cs="Symbol"/>
        <w:b w:val="0"/>
        <w:bCs w:val="0"/>
        <w:w w:val="99"/>
        <w:sz w:val="20"/>
        <w:szCs w:val="20"/>
      </w:rPr>
    </w:lvl>
    <w:lvl w:ilvl="1">
      <w:numFmt w:val="bullet"/>
      <w:lvlText w:val="•"/>
      <w:lvlJc w:val="left"/>
      <w:pPr>
        <w:ind w:left="1454" w:hanging="360"/>
      </w:pPr>
    </w:lvl>
    <w:lvl w:ilvl="2">
      <w:numFmt w:val="bullet"/>
      <w:lvlText w:val="•"/>
      <w:lvlJc w:val="left"/>
      <w:pPr>
        <w:ind w:left="2091" w:hanging="360"/>
      </w:pPr>
    </w:lvl>
    <w:lvl w:ilvl="3">
      <w:numFmt w:val="bullet"/>
      <w:lvlText w:val="•"/>
      <w:lvlJc w:val="left"/>
      <w:pPr>
        <w:ind w:left="2728" w:hanging="360"/>
      </w:pPr>
    </w:lvl>
    <w:lvl w:ilvl="4">
      <w:numFmt w:val="bullet"/>
      <w:lvlText w:val="•"/>
      <w:lvlJc w:val="left"/>
      <w:pPr>
        <w:ind w:left="3365" w:hanging="360"/>
      </w:pPr>
    </w:lvl>
    <w:lvl w:ilvl="5">
      <w:numFmt w:val="bullet"/>
      <w:lvlText w:val="•"/>
      <w:lvlJc w:val="left"/>
      <w:pPr>
        <w:ind w:left="4002" w:hanging="360"/>
      </w:pPr>
    </w:lvl>
    <w:lvl w:ilvl="6">
      <w:numFmt w:val="bullet"/>
      <w:lvlText w:val="•"/>
      <w:lvlJc w:val="left"/>
      <w:pPr>
        <w:ind w:left="4640" w:hanging="360"/>
      </w:pPr>
    </w:lvl>
    <w:lvl w:ilvl="7">
      <w:numFmt w:val="bullet"/>
      <w:lvlText w:val="•"/>
      <w:lvlJc w:val="left"/>
      <w:pPr>
        <w:ind w:left="5277" w:hanging="360"/>
      </w:pPr>
    </w:lvl>
    <w:lvl w:ilvl="8">
      <w:numFmt w:val="bullet"/>
      <w:lvlText w:val="•"/>
      <w:lvlJc w:val="left"/>
      <w:pPr>
        <w:ind w:left="5914" w:hanging="360"/>
      </w:pPr>
    </w:lvl>
  </w:abstractNum>
  <w:abstractNum w:abstractNumId="6" w15:restartNumberingAfterBreak="0">
    <w:nsid w:val="0000040C"/>
    <w:multiLevelType w:val="multilevel"/>
    <w:tmpl w:val="0000088F"/>
    <w:lvl w:ilvl="0">
      <w:numFmt w:val="bullet"/>
      <w:lvlText w:val=""/>
      <w:lvlJc w:val="left"/>
      <w:pPr>
        <w:ind w:left="817" w:hanging="360"/>
      </w:pPr>
      <w:rPr>
        <w:rFonts w:ascii="Symbol" w:hAnsi="Symbol" w:cs="Symbol"/>
        <w:b w:val="0"/>
        <w:bCs w:val="0"/>
        <w:w w:val="99"/>
        <w:sz w:val="20"/>
        <w:szCs w:val="20"/>
      </w:rPr>
    </w:lvl>
    <w:lvl w:ilvl="1">
      <w:numFmt w:val="bullet"/>
      <w:lvlText w:val="•"/>
      <w:lvlJc w:val="left"/>
      <w:pPr>
        <w:ind w:left="1454" w:hanging="360"/>
      </w:pPr>
    </w:lvl>
    <w:lvl w:ilvl="2">
      <w:numFmt w:val="bullet"/>
      <w:lvlText w:val="•"/>
      <w:lvlJc w:val="left"/>
      <w:pPr>
        <w:ind w:left="2091" w:hanging="360"/>
      </w:pPr>
    </w:lvl>
    <w:lvl w:ilvl="3">
      <w:numFmt w:val="bullet"/>
      <w:lvlText w:val="•"/>
      <w:lvlJc w:val="left"/>
      <w:pPr>
        <w:ind w:left="2728" w:hanging="360"/>
      </w:pPr>
    </w:lvl>
    <w:lvl w:ilvl="4">
      <w:numFmt w:val="bullet"/>
      <w:lvlText w:val="•"/>
      <w:lvlJc w:val="left"/>
      <w:pPr>
        <w:ind w:left="3365" w:hanging="360"/>
      </w:pPr>
    </w:lvl>
    <w:lvl w:ilvl="5">
      <w:numFmt w:val="bullet"/>
      <w:lvlText w:val="•"/>
      <w:lvlJc w:val="left"/>
      <w:pPr>
        <w:ind w:left="4002" w:hanging="360"/>
      </w:pPr>
    </w:lvl>
    <w:lvl w:ilvl="6">
      <w:numFmt w:val="bullet"/>
      <w:lvlText w:val="•"/>
      <w:lvlJc w:val="left"/>
      <w:pPr>
        <w:ind w:left="4640" w:hanging="360"/>
      </w:pPr>
    </w:lvl>
    <w:lvl w:ilvl="7">
      <w:numFmt w:val="bullet"/>
      <w:lvlText w:val="•"/>
      <w:lvlJc w:val="left"/>
      <w:pPr>
        <w:ind w:left="5277" w:hanging="360"/>
      </w:pPr>
    </w:lvl>
    <w:lvl w:ilvl="8">
      <w:numFmt w:val="bullet"/>
      <w:lvlText w:val="•"/>
      <w:lvlJc w:val="left"/>
      <w:pPr>
        <w:ind w:left="5914" w:hanging="360"/>
      </w:pPr>
    </w:lvl>
  </w:abstractNum>
  <w:abstractNum w:abstractNumId="7" w15:restartNumberingAfterBreak="0">
    <w:nsid w:val="0000040D"/>
    <w:multiLevelType w:val="multilevel"/>
    <w:tmpl w:val="00000890"/>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8" w15:restartNumberingAfterBreak="0">
    <w:nsid w:val="0000040E"/>
    <w:multiLevelType w:val="multilevel"/>
    <w:tmpl w:val="00000891"/>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9" w15:restartNumberingAfterBreak="0">
    <w:nsid w:val="001E3823"/>
    <w:multiLevelType w:val="multilevel"/>
    <w:tmpl w:val="1D5ED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A0A0A"/>
        <w:w w:val="95"/>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191388C"/>
    <w:multiLevelType w:val="hybridMultilevel"/>
    <w:tmpl w:val="47BED6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58F7138"/>
    <w:multiLevelType w:val="hybridMultilevel"/>
    <w:tmpl w:val="2D98A68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A3DBF"/>
    <w:multiLevelType w:val="hybridMultilevel"/>
    <w:tmpl w:val="9600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090A46"/>
    <w:multiLevelType w:val="hybridMultilevel"/>
    <w:tmpl w:val="931E7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80F6C"/>
    <w:multiLevelType w:val="hybridMultilevel"/>
    <w:tmpl w:val="A22A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C32BCB"/>
    <w:multiLevelType w:val="hybridMultilevel"/>
    <w:tmpl w:val="9BB6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248F8"/>
    <w:multiLevelType w:val="hybridMultilevel"/>
    <w:tmpl w:val="2B34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65454"/>
    <w:multiLevelType w:val="hybridMultilevel"/>
    <w:tmpl w:val="A42E0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578EE"/>
    <w:multiLevelType w:val="hybridMultilevel"/>
    <w:tmpl w:val="49F8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624A9"/>
    <w:multiLevelType w:val="hybridMultilevel"/>
    <w:tmpl w:val="226CCF6A"/>
    <w:lvl w:ilvl="0" w:tplc="10090001">
      <w:start w:val="1"/>
      <w:numFmt w:val="bullet"/>
      <w:lvlText w:val=""/>
      <w:lvlJc w:val="left"/>
      <w:pPr>
        <w:ind w:left="2218" w:hanging="360"/>
      </w:pPr>
      <w:rPr>
        <w:rFonts w:ascii="Symbol" w:hAnsi="Symbol" w:hint="default"/>
      </w:rPr>
    </w:lvl>
    <w:lvl w:ilvl="1" w:tplc="10090003" w:tentative="1">
      <w:start w:val="1"/>
      <w:numFmt w:val="bullet"/>
      <w:lvlText w:val="o"/>
      <w:lvlJc w:val="left"/>
      <w:pPr>
        <w:ind w:left="2938" w:hanging="360"/>
      </w:pPr>
      <w:rPr>
        <w:rFonts w:ascii="Courier New" w:hAnsi="Courier New" w:cs="Courier New" w:hint="default"/>
      </w:rPr>
    </w:lvl>
    <w:lvl w:ilvl="2" w:tplc="10090005" w:tentative="1">
      <w:start w:val="1"/>
      <w:numFmt w:val="bullet"/>
      <w:lvlText w:val=""/>
      <w:lvlJc w:val="left"/>
      <w:pPr>
        <w:ind w:left="3658" w:hanging="360"/>
      </w:pPr>
      <w:rPr>
        <w:rFonts w:ascii="Wingdings" w:hAnsi="Wingdings" w:hint="default"/>
      </w:rPr>
    </w:lvl>
    <w:lvl w:ilvl="3" w:tplc="10090001" w:tentative="1">
      <w:start w:val="1"/>
      <w:numFmt w:val="bullet"/>
      <w:lvlText w:val=""/>
      <w:lvlJc w:val="left"/>
      <w:pPr>
        <w:ind w:left="4378" w:hanging="360"/>
      </w:pPr>
      <w:rPr>
        <w:rFonts w:ascii="Symbol" w:hAnsi="Symbol" w:hint="default"/>
      </w:rPr>
    </w:lvl>
    <w:lvl w:ilvl="4" w:tplc="10090003" w:tentative="1">
      <w:start w:val="1"/>
      <w:numFmt w:val="bullet"/>
      <w:lvlText w:val="o"/>
      <w:lvlJc w:val="left"/>
      <w:pPr>
        <w:ind w:left="5098" w:hanging="360"/>
      </w:pPr>
      <w:rPr>
        <w:rFonts w:ascii="Courier New" w:hAnsi="Courier New" w:cs="Courier New" w:hint="default"/>
      </w:rPr>
    </w:lvl>
    <w:lvl w:ilvl="5" w:tplc="10090005" w:tentative="1">
      <w:start w:val="1"/>
      <w:numFmt w:val="bullet"/>
      <w:lvlText w:val=""/>
      <w:lvlJc w:val="left"/>
      <w:pPr>
        <w:ind w:left="5818" w:hanging="360"/>
      </w:pPr>
      <w:rPr>
        <w:rFonts w:ascii="Wingdings" w:hAnsi="Wingdings" w:hint="default"/>
      </w:rPr>
    </w:lvl>
    <w:lvl w:ilvl="6" w:tplc="10090001" w:tentative="1">
      <w:start w:val="1"/>
      <w:numFmt w:val="bullet"/>
      <w:lvlText w:val=""/>
      <w:lvlJc w:val="left"/>
      <w:pPr>
        <w:ind w:left="6538" w:hanging="360"/>
      </w:pPr>
      <w:rPr>
        <w:rFonts w:ascii="Symbol" w:hAnsi="Symbol" w:hint="default"/>
      </w:rPr>
    </w:lvl>
    <w:lvl w:ilvl="7" w:tplc="10090003" w:tentative="1">
      <w:start w:val="1"/>
      <w:numFmt w:val="bullet"/>
      <w:lvlText w:val="o"/>
      <w:lvlJc w:val="left"/>
      <w:pPr>
        <w:ind w:left="7258" w:hanging="360"/>
      </w:pPr>
      <w:rPr>
        <w:rFonts w:ascii="Courier New" w:hAnsi="Courier New" w:cs="Courier New" w:hint="default"/>
      </w:rPr>
    </w:lvl>
    <w:lvl w:ilvl="8" w:tplc="10090005" w:tentative="1">
      <w:start w:val="1"/>
      <w:numFmt w:val="bullet"/>
      <w:lvlText w:val=""/>
      <w:lvlJc w:val="left"/>
      <w:pPr>
        <w:ind w:left="7978" w:hanging="360"/>
      </w:pPr>
      <w:rPr>
        <w:rFonts w:ascii="Wingdings" w:hAnsi="Wingdings" w:hint="default"/>
      </w:rPr>
    </w:lvl>
  </w:abstractNum>
  <w:abstractNum w:abstractNumId="20" w15:restartNumberingAfterBreak="0">
    <w:nsid w:val="1E71099D"/>
    <w:multiLevelType w:val="hybridMultilevel"/>
    <w:tmpl w:val="0648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B67647"/>
    <w:multiLevelType w:val="hybridMultilevel"/>
    <w:tmpl w:val="869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38692F"/>
    <w:multiLevelType w:val="hybridMultilevel"/>
    <w:tmpl w:val="F9DC3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CF6F1A"/>
    <w:multiLevelType w:val="hybridMultilevel"/>
    <w:tmpl w:val="1E10CA0C"/>
    <w:lvl w:ilvl="0" w:tplc="FC2CBA52">
      <w:start w:val="6"/>
      <w:numFmt w:val="decimal"/>
      <w:lvlText w:val="%1."/>
      <w:lvlJc w:val="left"/>
      <w:pPr>
        <w:tabs>
          <w:tab w:val="num" w:pos="720"/>
        </w:tabs>
        <w:ind w:left="720" w:hanging="360"/>
      </w:pPr>
    </w:lvl>
    <w:lvl w:ilvl="1" w:tplc="83364E80">
      <w:numFmt w:val="bullet"/>
      <w:lvlText w:val="•"/>
      <w:lvlJc w:val="left"/>
      <w:pPr>
        <w:tabs>
          <w:tab w:val="num" w:pos="1440"/>
        </w:tabs>
        <w:ind w:left="1440" w:hanging="360"/>
      </w:pPr>
      <w:rPr>
        <w:rFonts w:ascii="Arial" w:hAnsi="Arial" w:hint="default"/>
      </w:rPr>
    </w:lvl>
    <w:lvl w:ilvl="2" w:tplc="1F0C5F12">
      <w:start w:val="1"/>
      <w:numFmt w:val="bullet"/>
      <w:lvlText w:val=""/>
      <w:lvlJc w:val="left"/>
      <w:pPr>
        <w:tabs>
          <w:tab w:val="num" w:pos="2160"/>
        </w:tabs>
        <w:ind w:left="2160" w:hanging="360"/>
      </w:pPr>
      <w:rPr>
        <w:rFonts w:ascii="Symbol" w:hAnsi="Symbol" w:hint="default"/>
      </w:rPr>
    </w:lvl>
    <w:lvl w:ilvl="3" w:tplc="70748198" w:tentative="1">
      <w:start w:val="1"/>
      <w:numFmt w:val="decimal"/>
      <w:lvlText w:val="%4."/>
      <w:lvlJc w:val="left"/>
      <w:pPr>
        <w:tabs>
          <w:tab w:val="num" w:pos="2880"/>
        </w:tabs>
        <w:ind w:left="2880" w:hanging="360"/>
      </w:pPr>
    </w:lvl>
    <w:lvl w:ilvl="4" w:tplc="4824FB9E" w:tentative="1">
      <w:start w:val="1"/>
      <w:numFmt w:val="decimal"/>
      <w:lvlText w:val="%5."/>
      <w:lvlJc w:val="left"/>
      <w:pPr>
        <w:tabs>
          <w:tab w:val="num" w:pos="3600"/>
        </w:tabs>
        <w:ind w:left="3600" w:hanging="360"/>
      </w:pPr>
    </w:lvl>
    <w:lvl w:ilvl="5" w:tplc="74788AEA" w:tentative="1">
      <w:start w:val="1"/>
      <w:numFmt w:val="decimal"/>
      <w:lvlText w:val="%6."/>
      <w:lvlJc w:val="left"/>
      <w:pPr>
        <w:tabs>
          <w:tab w:val="num" w:pos="4320"/>
        </w:tabs>
        <w:ind w:left="4320" w:hanging="360"/>
      </w:pPr>
    </w:lvl>
    <w:lvl w:ilvl="6" w:tplc="D72AF51C" w:tentative="1">
      <w:start w:val="1"/>
      <w:numFmt w:val="decimal"/>
      <w:lvlText w:val="%7."/>
      <w:lvlJc w:val="left"/>
      <w:pPr>
        <w:tabs>
          <w:tab w:val="num" w:pos="5040"/>
        </w:tabs>
        <w:ind w:left="5040" w:hanging="360"/>
      </w:pPr>
    </w:lvl>
    <w:lvl w:ilvl="7" w:tplc="E77C39E0" w:tentative="1">
      <w:start w:val="1"/>
      <w:numFmt w:val="decimal"/>
      <w:lvlText w:val="%8."/>
      <w:lvlJc w:val="left"/>
      <w:pPr>
        <w:tabs>
          <w:tab w:val="num" w:pos="5760"/>
        </w:tabs>
        <w:ind w:left="5760" w:hanging="360"/>
      </w:pPr>
    </w:lvl>
    <w:lvl w:ilvl="8" w:tplc="C50271C2" w:tentative="1">
      <w:start w:val="1"/>
      <w:numFmt w:val="decimal"/>
      <w:lvlText w:val="%9."/>
      <w:lvlJc w:val="left"/>
      <w:pPr>
        <w:tabs>
          <w:tab w:val="num" w:pos="6480"/>
        </w:tabs>
        <w:ind w:left="6480" w:hanging="360"/>
      </w:pPr>
    </w:lvl>
  </w:abstractNum>
  <w:abstractNum w:abstractNumId="24" w15:restartNumberingAfterBreak="0">
    <w:nsid w:val="2B43685B"/>
    <w:multiLevelType w:val="hybridMultilevel"/>
    <w:tmpl w:val="778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826735"/>
    <w:multiLevelType w:val="hybridMultilevel"/>
    <w:tmpl w:val="E7068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865E49"/>
    <w:multiLevelType w:val="hybridMultilevel"/>
    <w:tmpl w:val="C27A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F02058"/>
    <w:multiLevelType w:val="hybridMultilevel"/>
    <w:tmpl w:val="34089750"/>
    <w:lvl w:ilvl="0" w:tplc="6CFEEA0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3FA84B98"/>
    <w:multiLevelType w:val="hybridMultilevel"/>
    <w:tmpl w:val="1F3A7164"/>
    <w:lvl w:ilvl="0" w:tplc="13F62F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3805494"/>
    <w:multiLevelType w:val="hybridMultilevel"/>
    <w:tmpl w:val="44BA0A2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6296760"/>
    <w:multiLevelType w:val="hybridMultilevel"/>
    <w:tmpl w:val="1F10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5768F"/>
    <w:multiLevelType w:val="hybridMultilevel"/>
    <w:tmpl w:val="C7F8FCF2"/>
    <w:lvl w:ilvl="0" w:tplc="1F0C5F12">
      <w:start w:val="1"/>
      <w:numFmt w:val="bullet"/>
      <w:lvlText w:val=""/>
      <w:lvlJc w:val="left"/>
      <w:pPr>
        <w:tabs>
          <w:tab w:val="num" w:pos="720"/>
        </w:tabs>
        <w:ind w:left="720" w:hanging="360"/>
      </w:pPr>
      <w:rPr>
        <w:rFonts w:ascii="Symbol" w:hAnsi="Symbol" w:hint="default"/>
      </w:rPr>
    </w:lvl>
    <w:lvl w:ilvl="1" w:tplc="1F0C5F12">
      <w:start w:val="1"/>
      <w:numFmt w:val="bullet"/>
      <w:lvlText w:val=""/>
      <w:lvlJc w:val="left"/>
      <w:pPr>
        <w:tabs>
          <w:tab w:val="num" w:pos="1440"/>
        </w:tabs>
        <w:ind w:left="1440" w:hanging="360"/>
      </w:pPr>
      <w:rPr>
        <w:rFonts w:ascii="Symbol" w:hAnsi="Symbol" w:hint="default"/>
      </w:rPr>
    </w:lvl>
    <w:lvl w:ilvl="2" w:tplc="1F0C5F12">
      <w:start w:val="1"/>
      <w:numFmt w:val="bullet"/>
      <w:lvlText w:val=""/>
      <w:lvlJc w:val="left"/>
      <w:pPr>
        <w:tabs>
          <w:tab w:val="num" w:pos="2160"/>
        </w:tabs>
        <w:ind w:left="2160" w:hanging="360"/>
      </w:pPr>
      <w:rPr>
        <w:rFonts w:ascii="Symbol" w:hAnsi="Symbol" w:hint="default"/>
      </w:rPr>
    </w:lvl>
    <w:lvl w:ilvl="3" w:tplc="FFFACF4A" w:tentative="1">
      <w:start w:val="1"/>
      <w:numFmt w:val="decimal"/>
      <w:lvlText w:val="%4."/>
      <w:lvlJc w:val="left"/>
      <w:pPr>
        <w:tabs>
          <w:tab w:val="num" w:pos="2880"/>
        </w:tabs>
        <w:ind w:left="2880" w:hanging="360"/>
      </w:pPr>
    </w:lvl>
    <w:lvl w:ilvl="4" w:tplc="F90CC342" w:tentative="1">
      <w:start w:val="1"/>
      <w:numFmt w:val="decimal"/>
      <w:lvlText w:val="%5."/>
      <w:lvlJc w:val="left"/>
      <w:pPr>
        <w:tabs>
          <w:tab w:val="num" w:pos="3600"/>
        </w:tabs>
        <w:ind w:left="3600" w:hanging="360"/>
      </w:pPr>
    </w:lvl>
    <w:lvl w:ilvl="5" w:tplc="5B46FB84" w:tentative="1">
      <w:start w:val="1"/>
      <w:numFmt w:val="decimal"/>
      <w:lvlText w:val="%6."/>
      <w:lvlJc w:val="left"/>
      <w:pPr>
        <w:tabs>
          <w:tab w:val="num" w:pos="4320"/>
        </w:tabs>
        <w:ind w:left="4320" w:hanging="360"/>
      </w:pPr>
    </w:lvl>
    <w:lvl w:ilvl="6" w:tplc="BD02A5C6" w:tentative="1">
      <w:start w:val="1"/>
      <w:numFmt w:val="decimal"/>
      <w:lvlText w:val="%7."/>
      <w:lvlJc w:val="left"/>
      <w:pPr>
        <w:tabs>
          <w:tab w:val="num" w:pos="5040"/>
        </w:tabs>
        <w:ind w:left="5040" w:hanging="360"/>
      </w:pPr>
    </w:lvl>
    <w:lvl w:ilvl="7" w:tplc="40C05574" w:tentative="1">
      <w:start w:val="1"/>
      <w:numFmt w:val="decimal"/>
      <w:lvlText w:val="%8."/>
      <w:lvlJc w:val="left"/>
      <w:pPr>
        <w:tabs>
          <w:tab w:val="num" w:pos="5760"/>
        </w:tabs>
        <w:ind w:left="5760" w:hanging="360"/>
      </w:pPr>
    </w:lvl>
    <w:lvl w:ilvl="8" w:tplc="C888C52E" w:tentative="1">
      <w:start w:val="1"/>
      <w:numFmt w:val="decimal"/>
      <w:lvlText w:val="%9."/>
      <w:lvlJc w:val="left"/>
      <w:pPr>
        <w:tabs>
          <w:tab w:val="num" w:pos="6480"/>
        </w:tabs>
        <w:ind w:left="6480" w:hanging="360"/>
      </w:pPr>
    </w:lvl>
  </w:abstractNum>
  <w:abstractNum w:abstractNumId="32" w15:restartNumberingAfterBreak="0">
    <w:nsid w:val="4D840A85"/>
    <w:multiLevelType w:val="hybridMultilevel"/>
    <w:tmpl w:val="D9BCB6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62294"/>
    <w:multiLevelType w:val="hybridMultilevel"/>
    <w:tmpl w:val="13B0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F26875"/>
    <w:multiLevelType w:val="hybridMultilevel"/>
    <w:tmpl w:val="5C1C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A7110A"/>
    <w:multiLevelType w:val="hybridMultilevel"/>
    <w:tmpl w:val="CD1C62E4"/>
    <w:lvl w:ilvl="0" w:tplc="4070603A">
      <w:start w:val="1"/>
      <w:numFmt w:val="decimal"/>
      <w:lvlText w:val="%1."/>
      <w:lvlJc w:val="left"/>
      <w:pPr>
        <w:tabs>
          <w:tab w:val="num" w:pos="720"/>
        </w:tabs>
        <w:ind w:left="720" w:hanging="360"/>
      </w:pPr>
    </w:lvl>
    <w:lvl w:ilvl="1" w:tplc="21B8E7C4">
      <w:numFmt w:val="bullet"/>
      <w:lvlText w:val="•"/>
      <w:lvlJc w:val="left"/>
      <w:pPr>
        <w:tabs>
          <w:tab w:val="num" w:pos="1440"/>
        </w:tabs>
        <w:ind w:left="1440" w:hanging="360"/>
      </w:pPr>
      <w:rPr>
        <w:rFonts w:ascii="Arial" w:hAnsi="Arial" w:hint="default"/>
      </w:rPr>
    </w:lvl>
    <w:lvl w:ilvl="2" w:tplc="0BA4F08A" w:tentative="1">
      <w:start w:val="1"/>
      <w:numFmt w:val="decimal"/>
      <w:lvlText w:val="%3."/>
      <w:lvlJc w:val="left"/>
      <w:pPr>
        <w:tabs>
          <w:tab w:val="num" w:pos="2160"/>
        </w:tabs>
        <w:ind w:left="2160" w:hanging="360"/>
      </w:pPr>
    </w:lvl>
    <w:lvl w:ilvl="3" w:tplc="8E34FDDC" w:tentative="1">
      <w:start w:val="1"/>
      <w:numFmt w:val="decimal"/>
      <w:lvlText w:val="%4."/>
      <w:lvlJc w:val="left"/>
      <w:pPr>
        <w:tabs>
          <w:tab w:val="num" w:pos="2880"/>
        </w:tabs>
        <w:ind w:left="2880" w:hanging="360"/>
      </w:pPr>
    </w:lvl>
    <w:lvl w:ilvl="4" w:tplc="71F68ADA" w:tentative="1">
      <w:start w:val="1"/>
      <w:numFmt w:val="decimal"/>
      <w:lvlText w:val="%5."/>
      <w:lvlJc w:val="left"/>
      <w:pPr>
        <w:tabs>
          <w:tab w:val="num" w:pos="3600"/>
        </w:tabs>
        <w:ind w:left="3600" w:hanging="360"/>
      </w:pPr>
    </w:lvl>
    <w:lvl w:ilvl="5" w:tplc="63F075A6" w:tentative="1">
      <w:start w:val="1"/>
      <w:numFmt w:val="decimal"/>
      <w:lvlText w:val="%6."/>
      <w:lvlJc w:val="left"/>
      <w:pPr>
        <w:tabs>
          <w:tab w:val="num" w:pos="4320"/>
        </w:tabs>
        <w:ind w:left="4320" w:hanging="360"/>
      </w:pPr>
    </w:lvl>
    <w:lvl w:ilvl="6" w:tplc="FEA0C4E8" w:tentative="1">
      <w:start w:val="1"/>
      <w:numFmt w:val="decimal"/>
      <w:lvlText w:val="%7."/>
      <w:lvlJc w:val="left"/>
      <w:pPr>
        <w:tabs>
          <w:tab w:val="num" w:pos="5040"/>
        </w:tabs>
        <w:ind w:left="5040" w:hanging="360"/>
      </w:pPr>
    </w:lvl>
    <w:lvl w:ilvl="7" w:tplc="70F4A60E" w:tentative="1">
      <w:start w:val="1"/>
      <w:numFmt w:val="decimal"/>
      <w:lvlText w:val="%8."/>
      <w:lvlJc w:val="left"/>
      <w:pPr>
        <w:tabs>
          <w:tab w:val="num" w:pos="5760"/>
        </w:tabs>
        <w:ind w:left="5760" w:hanging="360"/>
      </w:pPr>
    </w:lvl>
    <w:lvl w:ilvl="8" w:tplc="DDCEDD04" w:tentative="1">
      <w:start w:val="1"/>
      <w:numFmt w:val="decimal"/>
      <w:lvlText w:val="%9."/>
      <w:lvlJc w:val="left"/>
      <w:pPr>
        <w:tabs>
          <w:tab w:val="num" w:pos="6480"/>
        </w:tabs>
        <w:ind w:left="6480" w:hanging="360"/>
      </w:pPr>
    </w:lvl>
  </w:abstractNum>
  <w:abstractNum w:abstractNumId="36" w15:restartNumberingAfterBreak="0">
    <w:nsid w:val="6007266D"/>
    <w:multiLevelType w:val="hybridMultilevel"/>
    <w:tmpl w:val="AFF4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C1006C"/>
    <w:multiLevelType w:val="hybridMultilevel"/>
    <w:tmpl w:val="20E4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D332EA"/>
    <w:multiLevelType w:val="hybridMultilevel"/>
    <w:tmpl w:val="CB8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7D4372"/>
    <w:multiLevelType w:val="hybridMultilevel"/>
    <w:tmpl w:val="746C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E7744"/>
    <w:multiLevelType w:val="hybridMultilevel"/>
    <w:tmpl w:val="83B64DE6"/>
    <w:lvl w:ilvl="0" w:tplc="05526690">
      <w:start w:val="2"/>
      <w:numFmt w:val="decimal"/>
      <w:lvlText w:val="%1."/>
      <w:lvlJc w:val="left"/>
      <w:pPr>
        <w:tabs>
          <w:tab w:val="num" w:pos="720"/>
        </w:tabs>
        <w:ind w:left="720" w:hanging="360"/>
      </w:pPr>
    </w:lvl>
    <w:lvl w:ilvl="1" w:tplc="079ADFCE">
      <w:numFmt w:val="bullet"/>
      <w:lvlText w:val="•"/>
      <w:lvlJc w:val="left"/>
      <w:pPr>
        <w:tabs>
          <w:tab w:val="num" w:pos="1440"/>
        </w:tabs>
        <w:ind w:left="1440" w:hanging="360"/>
      </w:pPr>
      <w:rPr>
        <w:rFonts w:ascii="Arial" w:hAnsi="Arial" w:hint="default"/>
      </w:rPr>
    </w:lvl>
    <w:lvl w:ilvl="2" w:tplc="90AEEBDC">
      <w:start w:val="1"/>
      <w:numFmt w:val="decimal"/>
      <w:lvlText w:val="%3."/>
      <w:lvlJc w:val="left"/>
      <w:pPr>
        <w:tabs>
          <w:tab w:val="num" w:pos="2160"/>
        </w:tabs>
        <w:ind w:left="2160" w:hanging="360"/>
      </w:pPr>
    </w:lvl>
    <w:lvl w:ilvl="3" w:tplc="FFFACF4A" w:tentative="1">
      <w:start w:val="1"/>
      <w:numFmt w:val="decimal"/>
      <w:lvlText w:val="%4."/>
      <w:lvlJc w:val="left"/>
      <w:pPr>
        <w:tabs>
          <w:tab w:val="num" w:pos="2880"/>
        </w:tabs>
        <w:ind w:left="2880" w:hanging="360"/>
      </w:pPr>
    </w:lvl>
    <w:lvl w:ilvl="4" w:tplc="F90CC342" w:tentative="1">
      <w:start w:val="1"/>
      <w:numFmt w:val="decimal"/>
      <w:lvlText w:val="%5."/>
      <w:lvlJc w:val="left"/>
      <w:pPr>
        <w:tabs>
          <w:tab w:val="num" w:pos="3600"/>
        </w:tabs>
        <w:ind w:left="3600" w:hanging="360"/>
      </w:pPr>
    </w:lvl>
    <w:lvl w:ilvl="5" w:tplc="5B46FB84" w:tentative="1">
      <w:start w:val="1"/>
      <w:numFmt w:val="decimal"/>
      <w:lvlText w:val="%6."/>
      <w:lvlJc w:val="left"/>
      <w:pPr>
        <w:tabs>
          <w:tab w:val="num" w:pos="4320"/>
        </w:tabs>
        <w:ind w:left="4320" w:hanging="360"/>
      </w:pPr>
    </w:lvl>
    <w:lvl w:ilvl="6" w:tplc="BD02A5C6" w:tentative="1">
      <w:start w:val="1"/>
      <w:numFmt w:val="decimal"/>
      <w:lvlText w:val="%7."/>
      <w:lvlJc w:val="left"/>
      <w:pPr>
        <w:tabs>
          <w:tab w:val="num" w:pos="5040"/>
        </w:tabs>
        <w:ind w:left="5040" w:hanging="360"/>
      </w:pPr>
    </w:lvl>
    <w:lvl w:ilvl="7" w:tplc="40C05574" w:tentative="1">
      <w:start w:val="1"/>
      <w:numFmt w:val="decimal"/>
      <w:lvlText w:val="%8."/>
      <w:lvlJc w:val="left"/>
      <w:pPr>
        <w:tabs>
          <w:tab w:val="num" w:pos="5760"/>
        </w:tabs>
        <w:ind w:left="5760" w:hanging="360"/>
      </w:pPr>
    </w:lvl>
    <w:lvl w:ilvl="8" w:tplc="C888C52E" w:tentative="1">
      <w:start w:val="1"/>
      <w:numFmt w:val="decimal"/>
      <w:lvlText w:val="%9."/>
      <w:lvlJc w:val="left"/>
      <w:pPr>
        <w:tabs>
          <w:tab w:val="num" w:pos="6480"/>
        </w:tabs>
        <w:ind w:left="6480" w:hanging="360"/>
      </w:pPr>
    </w:lvl>
  </w:abstractNum>
  <w:abstractNum w:abstractNumId="41" w15:restartNumberingAfterBreak="0">
    <w:nsid w:val="69871B27"/>
    <w:multiLevelType w:val="hybridMultilevel"/>
    <w:tmpl w:val="B06A55B4"/>
    <w:lvl w:ilvl="0" w:tplc="DD68835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B30A5B"/>
    <w:multiLevelType w:val="hybridMultilevel"/>
    <w:tmpl w:val="BCE64A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D3B2CB3"/>
    <w:multiLevelType w:val="multilevel"/>
    <w:tmpl w:val="0E10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6B2CC8"/>
    <w:multiLevelType w:val="hybridMultilevel"/>
    <w:tmpl w:val="6204B3AC"/>
    <w:lvl w:ilvl="0" w:tplc="04090019">
      <w:start w:val="1"/>
      <w:numFmt w:val="lowerLetter"/>
      <w:lvlText w:val="%1."/>
      <w:lvlJc w:val="left"/>
      <w:pPr>
        <w:ind w:left="1216" w:hanging="360"/>
      </w:p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45" w15:restartNumberingAfterBreak="0">
    <w:nsid w:val="71DF3F06"/>
    <w:multiLevelType w:val="hybridMultilevel"/>
    <w:tmpl w:val="28D60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697E0D"/>
    <w:multiLevelType w:val="hybridMultilevel"/>
    <w:tmpl w:val="FD86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DB6DA2"/>
    <w:multiLevelType w:val="hybridMultilevel"/>
    <w:tmpl w:val="B26ED776"/>
    <w:name w:val="Legal Numbering (2 Levels)"/>
    <w:lvl w:ilvl="0" w:tplc="6F7C6DD6">
      <w:start w:val="1"/>
      <w:numFmt w:val="lowerLetter"/>
      <w:lvlText w:val="%1)"/>
      <w:lvlJc w:val="left"/>
      <w:pPr>
        <w:ind w:left="720" w:hanging="360"/>
      </w:pPr>
      <w:rPr>
        <w:rFonts w:hint="default"/>
      </w:rPr>
    </w:lvl>
    <w:lvl w:ilvl="1" w:tplc="195E82EE" w:tentative="1">
      <w:start w:val="1"/>
      <w:numFmt w:val="lowerLetter"/>
      <w:lvlText w:val="%2."/>
      <w:lvlJc w:val="left"/>
      <w:pPr>
        <w:ind w:left="1440" w:hanging="360"/>
      </w:pPr>
    </w:lvl>
    <w:lvl w:ilvl="2" w:tplc="7318D770" w:tentative="1">
      <w:start w:val="1"/>
      <w:numFmt w:val="lowerRoman"/>
      <w:lvlText w:val="%3."/>
      <w:lvlJc w:val="right"/>
      <w:pPr>
        <w:ind w:left="2160" w:hanging="180"/>
      </w:pPr>
    </w:lvl>
    <w:lvl w:ilvl="3" w:tplc="A28E89AC" w:tentative="1">
      <w:start w:val="1"/>
      <w:numFmt w:val="decimal"/>
      <w:lvlText w:val="%4."/>
      <w:lvlJc w:val="left"/>
      <w:pPr>
        <w:ind w:left="2880" w:hanging="360"/>
      </w:pPr>
    </w:lvl>
    <w:lvl w:ilvl="4" w:tplc="EECC988E" w:tentative="1">
      <w:start w:val="1"/>
      <w:numFmt w:val="lowerLetter"/>
      <w:lvlText w:val="%5."/>
      <w:lvlJc w:val="left"/>
      <w:pPr>
        <w:ind w:left="3600" w:hanging="360"/>
      </w:pPr>
    </w:lvl>
    <w:lvl w:ilvl="5" w:tplc="1ED43496" w:tentative="1">
      <w:start w:val="1"/>
      <w:numFmt w:val="lowerRoman"/>
      <w:lvlText w:val="%6."/>
      <w:lvlJc w:val="right"/>
      <w:pPr>
        <w:ind w:left="4320" w:hanging="180"/>
      </w:pPr>
    </w:lvl>
    <w:lvl w:ilvl="6" w:tplc="E46238F8" w:tentative="1">
      <w:start w:val="1"/>
      <w:numFmt w:val="decimal"/>
      <w:lvlText w:val="%7."/>
      <w:lvlJc w:val="left"/>
      <w:pPr>
        <w:ind w:left="5040" w:hanging="360"/>
      </w:pPr>
    </w:lvl>
    <w:lvl w:ilvl="7" w:tplc="EACE6E1A" w:tentative="1">
      <w:start w:val="1"/>
      <w:numFmt w:val="lowerLetter"/>
      <w:lvlText w:val="%8."/>
      <w:lvlJc w:val="left"/>
      <w:pPr>
        <w:ind w:left="5760" w:hanging="360"/>
      </w:pPr>
    </w:lvl>
    <w:lvl w:ilvl="8" w:tplc="43BE609C" w:tentative="1">
      <w:start w:val="1"/>
      <w:numFmt w:val="lowerRoman"/>
      <w:lvlText w:val="%9."/>
      <w:lvlJc w:val="right"/>
      <w:pPr>
        <w:ind w:left="6480" w:hanging="180"/>
      </w:pPr>
    </w:lvl>
  </w:abstractNum>
  <w:abstractNum w:abstractNumId="48" w15:restartNumberingAfterBreak="0">
    <w:nsid w:val="7B16599E"/>
    <w:multiLevelType w:val="hybridMultilevel"/>
    <w:tmpl w:val="91DA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2C2F81"/>
    <w:multiLevelType w:val="hybridMultilevel"/>
    <w:tmpl w:val="A5809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210828">
    <w:abstractNumId w:val="24"/>
  </w:num>
  <w:num w:numId="2" w16cid:durableId="1261450107">
    <w:abstractNumId w:val="13"/>
  </w:num>
  <w:num w:numId="3" w16cid:durableId="322707209">
    <w:abstractNumId w:val="28"/>
  </w:num>
  <w:num w:numId="4" w16cid:durableId="1801000397">
    <w:abstractNumId w:val="32"/>
  </w:num>
  <w:num w:numId="5" w16cid:durableId="1709405093">
    <w:abstractNumId w:val="11"/>
  </w:num>
  <w:num w:numId="6" w16cid:durableId="549539679">
    <w:abstractNumId w:val="49"/>
  </w:num>
  <w:num w:numId="7" w16cid:durableId="1548832763">
    <w:abstractNumId w:val="42"/>
  </w:num>
  <w:num w:numId="8" w16cid:durableId="375006279">
    <w:abstractNumId w:val="8"/>
  </w:num>
  <w:num w:numId="9" w16cid:durableId="630479341">
    <w:abstractNumId w:val="7"/>
  </w:num>
  <w:num w:numId="10" w16cid:durableId="1554805727">
    <w:abstractNumId w:val="6"/>
  </w:num>
  <w:num w:numId="11" w16cid:durableId="1698776111">
    <w:abstractNumId w:val="5"/>
  </w:num>
  <w:num w:numId="12" w16cid:durableId="2110542670">
    <w:abstractNumId w:val="4"/>
  </w:num>
  <w:num w:numId="13" w16cid:durableId="1069421059">
    <w:abstractNumId w:val="3"/>
  </w:num>
  <w:num w:numId="14" w16cid:durableId="66150425">
    <w:abstractNumId w:val="2"/>
  </w:num>
  <w:num w:numId="15" w16cid:durableId="1077288986">
    <w:abstractNumId w:val="1"/>
  </w:num>
  <w:num w:numId="16" w16cid:durableId="142624794">
    <w:abstractNumId w:val="0"/>
  </w:num>
  <w:num w:numId="17" w16cid:durableId="1910654470">
    <w:abstractNumId w:val="25"/>
  </w:num>
  <w:num w:numId="18" w16cid:durableId="1633440060">
    <w:abstractNumId w:val="9"/>
  </w:num>
  <w:num w:numId="19" w16cid:durableId="640113966">
    <w:abstractNumId w:val="43"/>
  </w:num>
  <w:num w:numId="20" w16cid:durableId="668212097">
    <w:abstractNumId w:val="18"/>
  </w:num>
  <w:num w:numId="21" w16cid:durableId="1658873921">
    <w:abstractNumId w:val="17"/>
  </w:num>
  <w:num w:numId="22" w16cid:durableId="370107146">
    <w:abstractNumId w:val="33"/>
  </w:num>
  <w:num w:numId="23" w16cid:durableId="1330525508">
    <w:abstractNumId w:val="34"/>
  </w:num>
  <w:num w:numId="24" w16cid:durableId="292903201">
    <w:abstractNumId w:val="21"/>
  </w:num>
  <w:num w:numId="25" w16cid:durableId="1120535895">
    <w:abstractNumId w:val="26"/>
  </w:num>
  <w:num w:numId="26" w16cid:durableId="727264237">
    <w:abstractNumId w:val="30"/>
  </w:num>
  <w:num w:numId="27" w16cid:durableId="306251501">
    <w:abstractNumId w:val="46"/>
  </w:num>
  <w:num w:numId="28" w16cid:durableId="6953045">
    <w:abstractNumId w:val="39"/>
  </w:num>
  <w:num w:numId="29" w16cid:durableId="49576847">
    <w:abstractNumId w:val="36"/>
  </w:num>
  <w:num w:numId="30" w16cid:durableId="1135177550">
    <w:abstractNumId w:val="45"/>
  </w:num>
  <w:num w:numId="31" w16cid:durableId="1162089385">
    <w:abstractNumId w:val="12"/>
  </w:num>
  <w:num w:numId="32" w16cid:durableId="300379523">
    <w:abstractNumId w:val="37"/>
  </w:num>
  <w:num w:numId="33" w16cid:durableId="1573080825">
    <w:abstractNumId w:val="14"/>
  </w:num>
  <w:num w:numId="34" w16cid:durableId="1517959537">
    <w:abstractNumId w:val="22"/>
  </w:num>
  <w:num w:numId="35" w16cid:durableId="112794155">
    <w:abstractNumId w:val="16"/>
  </w:num>
  <w:num w:numId="36" w16cid:durableId="53940568">
    <w:abstractNumId w:val="38"/>
  </w:num>
  <w:num w:numId="37" w16cid:durableId="90660276">
    <w:abstractNumId w:val="20"/>
  </w:num>
  <w:num w:numId="38" w16cid:durableId="821122548">
    <w:abstractNumId w:val="15"/>
  </w:num>
  <w:num w:numId="39" w16cid:durableId="2014452409">
    <w:abstractNumId w:val="48"/>
  </w:num>
  <w:num w:numId="40" w16cid:durableId="935208759">
    <w:abstractNumId w:val="29"/>
  </w:num>
  <w:num w:numId="41" w16cid:durableId="322512488">
    <w:abstractNumId w:val="27"/>
  </w:num>
  <w:num w:numId="42" w16cid:durableId="1223366343">
    <w:abstractNumId w:val="19"/>
  </w:num>
  <w:num w:numId="43" w16cid:durableId="978650995">
    <w:abstractNumId w:val="10"/>
  </w:num>
  <w:num w:numId="44" w16cid:durableId="1591423599">
    <w:abstractNumId w:val="35"/>
  </w:num>
  <w:num w:numId="45" w16cid:durableId="1780488665">
    <w:abstractNumId w:val="40"/>
  </w:num>
  <w:num w:numId="46" w16cid:durableId="616761763">
    <w:abstractNumId w:val="23"/>
  </w:num>
  <w:num w:numId="47" w16cid:durableId="2099593948">
    <w:abstractNumId w:val="31"/>
  </w:num>
  <w:num w:numId="48" w16cid:durableId="611015274">
    <w:abstractNumId w:val="44"/>
  </w:num>
  <w:num w:numId="49" w16cid:durableId="1619797847">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6CC"/>
    <w:rsid w:val="00000B94"/>
    <w:rsid w:val="00005DDE"/>
    <w:rsid w:val="0000767F"/>
    <w:rsid w:val="00007D1A"/>
    <w:rsid w:val="000116DA"/>
    <w:rsid w:val="00016CC2"/>
    <w:rsid w:val="00020B6E"/>
    <w:rsid w:val="00022EBD"/>
    <w:rsid w:val="0002606C"/>
    <w:rsid w:val="000268EF"/>
    <w:rsid w:val="0003015E"/>
    <w:rsid w:val="00035B13"/>
    <w:rsid w:val="0004088F"/>
    <w:rsid w:val="0004262A"/>
    <w:rsid w:val="00042F59"/>
    <w:rsid w:val="00044063"/>
    <w:rsid w:val="00045975"/>
    <w:rsid w:val="00046353"/>
    <w:rsid w:val="000466FF"/>
    <w:rsid w:val="00046DF7"/>
    <w:rsid w:val="0004777C"/>
    <w:rsid w:val="000560F6"/>
    <w:rsid w:val="0006259F"/>
    <w:rsid w:val="000639A2"/>
    <w:rsid w:val="00064091"/>
    <w:rsid w:val="00064C7B"/>
    <w:rsid w:val="00065C28"/>
    <w:rsid w:val="000676C7"/>
    <w:rsid w:val="00070840"/>
    <w:rsid w:val="000722D3"/>
    <w:rsid w:val="000743F4"/>
    <w:rsid w:val="000772DD"/>
    <w:rsid w:val="00077DAD"/>
    <w:rsid w:val="000804AC"/>
    <w:rsid w:val="000817C4"/>
    <w:rsid w:val="000859F3"/>
    <w:rsid w:val="00087F9F"/>
    <w:rsid w:val="000919BC"/>
    <w:rsid w:val="0009328A"/>
    <w:rsid w:val="00094664"/>
    <w:rsid w:val="0009590F"/>
    <w:rsid w:val="00096063"/>
    <w:rsid w:val="0009748D"/>
    <w:rsid w:val="0009789E"/>
    <w:rsid w:val="00097B39"/>
    <w:rsid w:val="000A1982"/>
    <w:rsid w:val="000A2651"/>
    <w:rsid w:val="000A4D66"/>
    <w:rsid w:val="000B2BF9"/>
    <w:rsid w:val="000B5B56"/>
    <w:rsid w:val="000C1236"/>
    <w:rsid w:val="000C1E64"/>
    <w:rsid w:val="000C6AC2"/>
    <w:rsid w:val="000D0638"/>
    <w:rsid w:val="000D1DA2"/>
    <w:rsid w:val="000D2712"/>
    <w:rsid w:val="000D342B"/>
    <w:rsid w:val="000E329D"/>
    <w:rsid w:val="000E4007"/>
    <w:rsid w:val="000F596E"/>
    <w:rsid w:val="001017C9"/>
    <w:rsid w:val="0010192F"/>
    <w:rsid w:val="00102E2E"/>
    <w:rsid w:val="00105E2B"/>
    <w:rsid w:val="001062DE"/>
    <w:rsid w:val="0010655C"/>
    <w:rsid w:val="001111C6"/>
    <w:rsid w:val="0011161F"/>
    <w:rsid w:val="0011395B"/>
    <w:rsid w:val="00113A92"/>
    <w:rsid w:val="00113F08"/>
    <w:rsid w:val="00114A5A"/>
    <w:rsid w:val="00115B39"/>
    <w:rsid w:val="00116B8C"/>
    <w:rsid w:val="001170B4"/>
    <w:rsid w:val="00117D1C"/>
    <w:rsid w:val="00122D5A"/>
    <w:rsid w:val="00126515"/>
    <w:rsid w:val="00127380"/>
    <w:rsid w:val="00127AB5"/>
    <w:rsid w:val="001307D0"/>
    <w:rsid w:val="00131DB5"/>
    <w:rsid w:val="00133121"/>
    <w:rsid w:val="001332AB"/>
    <w:rsid w:val="00135D96"/>
    <w:rsid w:val="00137B21"/>
    <w:rsid w:val="0014025B"/>
    <w:rsid w:val="00140E2A"/>
    <w:rsid w:val="0014127E"/>
    <w:rsid w:val="001425C7"/>
    <w:rsid w:val="001462C1"/>
    <w:rsid w:val="00150DE1"/>
    <w:rsid w:val="00150F67"/>
    <w:rsid w:val="00153C6F"/>
    <w:rsid w:val="0015570C"/>
    <w:rsid w:val="00155F71"/>
    <w:rsid w:val="00156080"/>
    <w:rsid w:val="00156A6F"/>
    <w:rsid w:val="00157AFE"/>
    <w:rsid w:val="0016664A"/>
    <w:rsid w:val="00167DA6"/>
    <w:rsid w:val="00170AFE"/>
    <w:rsid w:val="001736DF"/>
    <w:rsid w:val="00173815"/>
    <w:rsid w:val="001740DB"/>
    <w:rsid w:val="00175FA1"/>
    <w:rsid w:val="001760E8"/>
    <w:rsid w:val="0017642C"/>
    <w:rsid w:val="00176977"/>
    <w:rsid w:val="00176BDD"/>
    <w:rsid w:val="001774FB"/>
    <w:rsid w:val="001815FA"/>
    <w:rsid w:val="001867DC"/>
    <w:rsid w:val="00186984"/>
    <w:rsid w:val="00186E45"/>
    <w:rsid w:val="00186F09"/>
    <w:rsid w:val="0018756A"/>
    <w:rsid w:val="00187774"/>
    <w:rsid w:val="0019035D"/>
    <w:rsid w:val="001912C4"/>
    <w:rsid w:val="0019271F"/>
    <w:rsid w:val="00192C3E"/>
    <w:rsid w:val="0019735A"/>
    <w:rsid w:val="00197553"/>
    <w:rsid w:val="001A13AA"/>
    <w:rsid w:val="001A14A9"/>
    <w:rsid w:val="001A1AE8"/>
    <w:rsid w:val="001A2812"/>
    <w:rsid w:val="001A3608"/>
    <w:rsid w:val="001A394B"/>
    <w:rsid w:val="001A4FC6"/>
    <w:rsid w:val="001A5220"/>
    <w:rsid w:val="001A58B0"/>
    <w:rsid w:val="001A6E23"/>
    <w:rsid w:val="001B0220"/>
    <w:rsid w:val="001B1BE0"/>
    <w:rsid w:val="001B45FC"/>
    <w:rsid w:val="001B51C6"/>
    <w:rsid w:val="001C1B2A"/>
    <w:rsid w:val="001C2166"/>
    <w:rsid w:val="001C2DCB"/>
    <w:rsid w:val="001C40FA"/>
    <w:rsid w:val="001C4B8A"/>
    <w:rsid w:val="001D014F"/>
    <w:rsid w:val="001D2807"/>
    <w:rsid w:val="001E06C1"/>
    <w:rsid w:val="001E1F47"/>
    <w:rsid w:val="001E2DAC"/>
    <w:rsid w:val="001E673F"/>
    <w:rsid w:val="001F1539"/>
    <w:rsid w:val="001F2E9C"/>
    <w:rsid w:val="001F44C3"/>
    <w:rsid w:val="001F4992"/>
    <w:rsid w:val="001F4EDB"/>
    <w:rsid w:val="001F6AE2"/>
    <w:rsid w:val="00201F16"/>
    <w:rsid w:val="00203116"/>
    <w:rsid w:val="0020505F"/>
    <w:rsid w:val="00206930"/>
    <w:rsid w:val="0020746C"/>
    <w:rsid w:val="0021224F"/>
    <w:rsid w:val="00212395"/>
    <w:rsid w:val="002131A1"/>
    <w:rsid w:val="002160B8"/>
    <w:rsid w:val="002161B3"/>
    <w:rsid w:val="00216F98"/>
    <w:rsid w:val="002214EC"/>
    <w:rsid w:val="002237DD"/>
    <w:rsid w:val="00223901"/>
    <w:rsid w:val="00225F4F"/>
    <w:rsid w:val="00226AF4"/>
    <w:rsid w:val="0023088D"/>
    <w:rsid w:val="00230FB5"/>
    <w:rsid w:val="00241E31"/>
    <w:rsid w:val="002427C1"/>
    <w:rsid w:val="00242F58"/>
    <w:rsid w:val="00243450"/>
    <w:rsid w:val="00243572"/>
    <w:rsid w:val="00245442"/>
    <w:rsid w:val="0025045C"/>
    <w:rsid w:val="00250964"/>
    <w:rsid w:val="002545CF"/>
    <w:rsid w:val="00254706"/>
    <w:rsid w:val="002548DB"/>
    <w:rsid w:val="002562DE"/>
    <w:rsid w:val="002565B2"/>
    <w:rsid w:val="00257774"/>
    <w:rsid w:val="00257ADB"/>
    <w:rsid w:val="00257C13"/>
    <w:rsid w:val="00260B72"/>
    <w:rsid w:val="002611E6"/>
    <w:rsid w:val="00264332"/>
    <w:rsid w:val="00264D9D"/>
    <w:rsid w:val="00265D41"/>
    <w:rsid w:val="002674BE"/>
    <w:rsid w:val="0027255B"/>
    <w:rsid w:val="002734E6"/>
    <w:rsid w:val="00273C33"/>
    <w:rsid w:val="00274291"/>
    <w:rsid w:val="00274A7C"/>
    <w:rsid w:val="00276194"/>
    <w:rsid w:val="002813AF"/>
    <w:rsid w:val="002816D8"/>
    <w:rsid w:val="002863E3"/>
    <w:rsid w:val="0028653E"/>
    <w:rsid w:val="002907B2"/>
    <w:rsid w:val="002909CB"/>
    <w:rsid w:val="00290ED1"/>
    <w:rsid w:val="00291AFC"/>
    <w:rsid w:val="00291D28"/>
    <w:rsid w:val="00292B27"/>
    <w:rsid w:val="00293D44"/>
    <w:rsid w:val="002947C0"/>
    <w:rsid w:val="00295D5F"/>
    <w:rsid w:val="002A050E"/>
    <w:rsid w:val="002A5E35"/>
    <w:rsid w:val="002A603D"/>
    <w:rsid w:val="002B1184"/>
    <w:rsid w:val="002B16C1"/>
    <w:rsid w:val="002B3DE7"/>
    <w:rsid w:val="002B484D"/>
    <w:rsid w:val="002B5ACB"/>
    <w:rsid w:val="002B701E"/>
    <w:rsid w:val="002C02C5"/>
    <w:rsid w:val="002C03C4"/>
    <w:rsid w:val="002C4E1F"/>
    <w:rsid w:val="002C5B7A"/>
    <w:rsid w:val="002C76CE"/>
    <w:rsid w:val="002D032D"/>
    <w:rsid w:val="002D6031"/>
    <w:rsid w:val="002E2DE1"/>
    <w:rsid w:val="002E4142"/>
    <w:rsid w:val="002E717B"/>
    <w:rsid w:val="002F18D5"/>
    <w:rsid w:val="002F194A"/>
    <w:rsid w:val="002F21C6"/>
    <w:rsid w:val="002F227F"/>
    <w:rsid w:val="002F3A43"/>
    <w:rsid w:val="002F4CF4"/>
    <w:rsid w:val="002F51ED"/>
    <w:rsid w:val="002F5602"/>
    <w:rsid w:val="002F7AD1"/>
    <w:rsid w:val="00301434"/>
    <w:rsid w:val="00303044"/>
    <w:rsid w:val="00304813"/>
    <w:rsid w:val="003077E9"/>
    <w:rsid w:val="00310E70"/>
    <w:rsid w:val="00311EFD"/>
    <w:rsid w:val="00312CF9"/>
    <w:rsid w:val="00314204"/>
    <w:rsid w:val="003150CC"/>
    <w:rsid w:val="00317CED"/>
    <w:rsid w:val="00320D4A"/>
    <w:rsid w:val="003229A2"/>
    <w:rsid w:val="00324FFA"/>
    <w:rsid w:val="0032591E"/>
    <w:rsid w:val="00327D19"/>
    <w:rsid w:val="00327DE9"/>
    <w:rsid w:val="00330535"/>
    <w:rsid w:val="003322BE"/>
    <w:rsid w:val="00332CE2"/>
    <w:rsid w:val="00333EAA"/>
    <w:rsid w:val="00335585"/>
    <w:rsid w:val="00336FAC"/>
    <w:rsid w:val="0034221A"/>
    <w:rsid w:val="00345BAA"/>
    <w:rsid w:val="00347EA3"/>
    <w:rsid w:val="003514BD"/>
    <w:rsid w:val="003520D6"/>
    <w:rsid w:val="00355AB1"/>
    <w:rsid w:val="00360AC6"/>
    <w:rsid w:val="00361E69"/>
    <w:rsid w:val="00362BE9"/>
    <w:rsid w:val="00362D01"/>
    <w:rsid w:val="003641C6"/>
    <w:rsid w:val="003642A1"/>
    <w:rsid w:val="0036475A"/>
    <w:rsid w:val="00367E4D"/>
    <w:rsid w:val="00370F1B"/>
    <w:rsid w:val="0037206E"/>
    <w:rsid w:val="00372A13"/>
    <w:rsid w:val="00374B90"/>
    <w:rsid w:val="00374F5E"/>
    <w:rsid w:val="003757D1"/>
    <w:rsid w:val="00380162"/>
    <w:rsid w:val="003814DE"/>
    <w:rsid w:val="00381CE1"/>
    <w:rsid w:val="00382C61"/>
    <w:rsid w:val="0038346F"/>
    <w:rsid w:val="003863D7"/>
    <w:rsid w:val="00386499"/>
    <w:rsid w:val="00390AD0"/>
    <w:rsid w:val="0039403F"/>
    <w:rsid w:val="00396188"/>
    <w:rsid w:val="00397202"/>
    <w:rsid w:val="003A0BC0"/>
    <w:rsid w:val="003A0EEF"/>
    <w:rsid w:val="003A1366"/>
    <w:rsid w:val="003A42D0"/>
    <w:rsid w:val="003A4444"/>
    <w:rsid w:val="003A4732"/>
    <w:rsid w:val="003A623E"/>
    <w:rsid w:val="003B5E69"/>
    <w:rsid w:val="003C41CB"/>
    <w:rsid w:val="003C6DEF"/>
    <w:rsid w:val="003D007B"/>
    <w:rsid w:val="003D1282"/>
    <w:rsid w:val="003D36CC"/>
    <w:rsid w:val="003E0018"/>
    <w:rsid w:val="003E116D"/>
    <w:rsid w:val="003E1482"/>
    <w:rsid w:val="003E68F8"/>
    <w:rsid w:val="003F00B9"/>
    <w:rsid w:val="003F26E3"/>
    <w:rsid w:val="003F4D4E"/>
    <w:rsid w:val="003F7566"/>
    <w:rsid w:val="0040297B"/>
    <w:rsid w:val="0040375C"/>
    <w:rsid w:val="00403EB5"/>
    <w:rsid w:val="00404F76"/>
    <w:rsid w:val="00407B51"/>
    <w:rsid w:val="00407EF8"/>
    <w:rsid w:val="00412D4D"/>
    <w:rsid w:val="00414DA8"/>
    <w:rsid w:val="00415FFF"/>
    <w:rsid w:val="00416C67"/>
    <w:rsid w:val="00421936"/>
    <w:rsid w:val="00422AA4"/>
    <w:rsid w:val="00422C83"/>
    <w:rsid w:val="004246EF"/>
    <w:rsid w:val="004317C9"/>
    <w:rsid w:val="00431F29"/>
    <w:rsid w:val="0043234A"/>
    <w:rsid w:val="00432A1A"/>
    <w:rsid w:val="00432E8D"/>
    <w:rsid w:val="0044023D"/>
    <w:rsid w:val="00441299"/>
    <w:rsid w:val="00441416"/>
    <w:rsid w:val="00441C94"/>
    <w:rsid w:val="004443A5"/>
    <w:rsid w:val="0044464C"/>
    <w:rsid w:val="00447B28"/>
    <w:rsid w:val="00447F84"/>
    <w:rsid w:val="004517A4"/>
    <w:rsid w:val="0045258C"/>
    <w:rsid w:val="00453CC0"/>
    <w:rsid w:val="00454680"/>
    <w:rsid w:val="00455F9B"/>
    <w:rsid w:val="0046084A"/>
    <w:rsid w:val="0046271A"/>
    <w:rsid w:val="00467C7A"/>
    <w:rsid w:val="0047177F"/>
    <w:rsid w:val="00471B3F"/>
    <w:rsid w:val="004761DC"/>
    <w:rsid w:val="00480354"/>
    <w:rsid w:val="00480458"/>
    <w:rsid w:val="004819D3"/>
    <w:rsid w:val="004827A1"/>
    <w:rsid w:val="00487CAD"/>
    <w:rsid w:val="0049218E"/>
    <w:rsid w:val="0049370F"/>
    <w:rsid w:val="004944EE"/>
    <w:rsid w:val="004A1307"/>
    <w:rsid w:val="004A2F77"/>
    <w:rsid w:val="004A59A4"/>
    <w:rsid w:val="004A5B1B"/>
    <w:rsid w:val="004A6081"/>
    <w:rsid w:val="004A7F45"/>
    <w:rsid w:val="004B2255"/>
    <w:rsid w:val="004B2D43"/>
    <w:rsid w:val="004B3BE3"/>
    <w:rsid w:val="004B5128"/>
    <w:rsid w:val="004B5772"/>
    <w:rsid w:val="004C1353"/>
    <w:rsid w:val="004C1D98"/>
    <w:rsid w:val="004C59D4"/>
    <w:rsid w:val="004C5CAC"/>
    <w:rsid w:val="004C6396"/>
    <w:rsid w:val="004C69F5"/>
    <w:rsid w:val="004C7533"/>
    <w:rsid w:val="004C7CE4"/>
    <w:rsid w:val="004D2929"/>
    <w:rsid w:val="004D31F1"/>
    <w:rsid w:val="004D3235"/>
    <w:rsid w:val="004D3A27"/>
    <w:rsid w:val="004D43BB"/>
    <w:rsid w:val="004D7455"/>
    <w:rsid w:val="004E1800"/>
    <w:rsid w:val="004E1A53"/>
    <w:rsid w:val="004E2E19"/>
    <w:rsid w:val="004E531F"/>
    <w:rsid w:val="004E6BE7"/>
    <w:rsid w:val="004E6F26"/>
    <w:rsid w:val="004E6FAC"/>
    <w:rsid w:val="004F28E3"/>
    <w:rsid w:val="004F2A0B"/>
    <w:rsid w:val="004F3CF9"/>
    <w:rsid w:val="004F52E6"/>
    <w:rsid w:val="004F7767"/>
    <w:rsid w:val="00503606"/>
    <w:rsid w:val="00503A87"/>
    <w:rsid w:val="0050733B"/>
    <w:rsid w:val="00507525"/>
    <w:rsid w:val="00516EAF"/>
    <w:rsid w:val="00517EDA"/>
    <w:rsid w:val="00523BF8"/>
    <w:rsid w:val="0052434A"/>
    <w:rsid w:val="00530AE1"/>
    <w:rsid w:val="00532FAF"/>
    <w:rsid w:val="00533F0D"/>
    <w:rsid w:val="005343A1"/>
    <w:rsid w:val="00541958"/>
    <w:rsid w:val="00543172"/>
    <w:rsid w:val="00543F50"/>
    <w:rsid w:val="00544438"/>
    <w:rsid w:val="00545B38"/>
    <w:rsid w:val="00547195"/>
    <w:rsid w:val="00557596"/>
    <w:rsid w:val="00557BC9"/>
    <w:rsid w:val="005611CC"/>
    <w:rsid w:val="00561A6B"/>
    <w:rsid w:val="00561BB2"/>
    <w:rsid w:val="00561BFD"/>
    <w:rsid w:val="00562FC0"/>
    <w:rsid w:val="0056403E"/>
    <w:rsid w:val="00566094"/>
    <w:rsid w:val="005662CF"/>
    <w:rsid w:val="00571DB8"/>
    <w:rsid w:val="005726E4"/>
    <w:rsid w:val="00580C87"/>
    <w:rsid w:val="0058236A"/>
    <w:rsid w:val="00582F0A"/>
    <w:rsid w:val="00583144"/>
    <w:rsid w:val="005833EF"/>
    <w:rsid w:val="005856C1"/>
    <w:rsid w:val="005873BA"/>
    <w:rsid w:val="005876ED"/>
    <w:rsid w:val="00590CEE"/>
    <w:rsid w:val="00591E46"/>
    <w:rsid w:val="00593B99"/>
    <w:rsid w:val="00596897"/>
    <w:rsid w:val="00596FCC"/>
    <w:rsid w:val="00597C34"/>
    <w:rsid w:val="005A06AF"/>
    <w:rsid w:val="005A1703"/>
    <w:rsid w:val="005A4C72"/>
    <w:rsid w:val="005A5700"/>
    <w:rsid w:val="005B0431"/>
    <w:rsid w:val="005B0561"/>
    <w:rsid w:val="005B1847"/>
    <w:rsid w:val="005B1ADF"/>
    <w:rsid w:val="005B2D29"/>
    <w:rsid w:val="005B2DD4"/>
    <w:rsid w:val="005B3F43"/>
    <w:rsid w:val="005C46CC"/>
    <w:rsid w:val="005C69F9"/>
    <w:rsid w:val="005D0B4E"/>
    <w:rsid w:val="005D11F1"/>
    <w:rsid w:val="005D5216"/>
    <w:rsid w:val="005D6C44"/>
    <w:rsid w:val="005E0547"/>
    <w:rsid w:val="005E0AC9"/>
    <w:rsid w:val="005E0B7B"/>
    <w:rsid w:val="005E1EDD"/>
    <w:rsid w:val="005E2577"/>
    <w:rsid w:val="005E63DB"/>
    <w:rsid w:val="005E702C"/>
    <w:rsid w:val="005E7B2C"/>
    <w:rsid w:val="005F7800"/>
    <w:rsid w:val="006007C3"/>
    <w:rsid w:val="00601928"/>
    <w:rsid w:val="0060335F"/>
    <w:rsid w:val="00605D00"/>
    <w:rsid w:val="00611B9F"/>
    <w:rsid w:val="006166C1"/>
    <w:rsid w:val="00617B27"/>
    <w:rsid w:val="00623568"/>
    <w:rsid w:val="006239CC"/>
    <w:rsid w:val="00624752"/>
    <w:rsid w:val="00624BED"/>
    <w:rsid w:val="00624FAF"/>
    <w:rsid w:val="00625618"/>
    <w:rsid w:val="00625A98"/>
    <w:rsid w:val="006312FB"/>
    <w:rsid w:val="00631CD1"/>
    <w:rsid w:val="00634BB2"/>
    <w:rsid w:val="00635550"/>
    <w:rsid w:val="00640720"/>
    <w:rsid w:val="006408F2"/>
    <w:rsid w:val="006424C5"/>
    <w:rsid w:val="006428D6"/>
    <w:rsid w:val="006429EE"/>
    <w:rsid w:val="00645E86"/>
    <w:rsid w:val="0064605B"/>
    <w:rsid w:val="006477BB"/>
    <w:rsid w:val="00647F3E"/>
    <w:rsid w:val="00653AD6"/>
    <w:rsid w:val="006543BD"/>
    <w:rsid w:val="00654F7C"/>
    <w:rsid w:val="00655415"/>
    <w:rsid w:val="00655950"/>
    <w:rsid w:val="00656378"/>
    <w:rsid w:val="00657CCB"/>
    <w:rsid w:val="00663780"/>
    <w:rsid w:val="0067153D"/>
    <w:rsid w:val="00671A69"/>
    <w:rsid w:val="00671E6B"/>
    <w:rsid w:val="006732C1"/>
    <w:rsid w:val="00673C31"/>
    <w:rsid w:val="006742F2"/>
    <w:rsid w:val="0068314E"/>
    <w:rsid w:val="006848FA"/>
    <w:rsid w:val="00684B95"/>
    <w:rsid w:val="00686236"/>
    <w:rsid w:val="00687EDA"/>
    <w:rsid w:val="006904CD"/>
    <w:rsid w:val="00691845"/>
    <w:rsid w:val="0069248A"/>
    <w:rsid w:val="006A0BCD"/>
    <w:rsid w:val="006A0D98"/>
    <w:rsid w:val="006A39A9"/>
    <w:rsid w:val="006A451D"/>
    <w:rsid w:val="006A48C4"/>
    <w:rsid w:val="006A7DAB"/>
    <w:rsid w:val="006B1719"/>
    <w:rsid w:val="006B20E1"/>
    <w:rsid w:val="006B672C"/>
    <w:rsid w:val="006B685F"/>
    <w:rsid w:val="006B7726"/>
    <w:rsid w:val="006C3F03"/>
    <w:rsid w:val="006C424C"/>
    <w:rsid w:val="006C5F5B"/>
    <w:rsid w:val="006D0067"/>
    <w:rsid w:val="006D1000"/>
    <w:rsid w:val="006D3606"/>
    <w:rsid w:val="006D5810"/>
    <w:rsid w:val="006D7577"/>
    <w:rsid w:val="006E38E6"/>
    <w:rsid w:val="006E46A2"/>
    <w:rsid w:val="006E5A9E"/>
    <w:rsid w:val="006E62DD"/>
    <w:rsid w:val="006E699A"/>
    <w:rsid w:val="006E772A"/>
    <w:rsid w:val="006F10A4"/>
    <w:rsid w:val="006F2CA4"/>
    <w:rsid w:val="006F473F"/>
    <w:rsid w:val="006F5145"/>
    <w:rsid w:val="006F6A67"/>
    <w:rsid w:val="006F7CB7"/>
    <w:rsid w:val="00705994"/>
    <w:rsid w:val="007066B8"/>
    <w:rsid w:val="00707F7C"/>
    <w:rsid w:val="00710F29"/>
    <w:rsid w:val="00711FA7"/>
    <w:rsid w:val="0071256E"/>
    <w:rsid w:val="007133FF"/>
    <w:rsid w:val="00713538"/>
    <w:rsid w:val="007135CE"/>
    <w:rsid w:val="00713891"/>
    <w:rsid w:val="007154E1"/>
    <w:rsid w:val="007162AC"/>
    <w:rsid w:val="0071782A"/>
    <w:rsid w:val="00723DB2"/>
    <w:rsid w:val="00737DCB"/>
    <w:rsid w:val="00745548"/>
    <w:rsid w:val="007457C2"/>
    <w:rsid w:val="00745861"/>
    <w:rsid w:val="00747472"/>
    <w:rsid w:val="00747E71"/>
    <w:rsid w:val="00751A5E"/>
    <w:rsid w:val="00752FA4"/>
    <w:rsid w:val="00753206"/>
    <w:rsid w:val="00754D2E"/>
    <w:rsid w:val="007552E7"/>
    <w:rsid w:val="00755E28"/>
    <w:rsid w:val="00756AAE"/>
    <w:rsid w:val="007604DD"/>
    <w:rsid w:val="00760FE5"/>
    <w:rsid w:val="00763522"/>
    <w:rsid w:val="00764A90"/>
    <w:rsid w:val="00764AE8"/>
    <w:rsid w:val="007750C8"/>
    <w:rsid w:val="00775C5B"/>
    <w:rsid w:val="00775E4E"/>
    <w:rsid w:val="00780F1E"/>
    <w:rsid w:val="00784D4B"/>
    <w:rsid w:val="0078535F"/>
    <w:rsid w:val="00787155"/>
    <w:rsid w:val="00790B11"/>
    <w:rsid w:val="00792142"/>
    <w:rsid w:val="00792D0F"/>
    <w:rsid w:val="007933CB"/>
    <w:rsid w:val="00793A1C"/>
    <w:rsid w:val="00794CFE"/>
    <w:rsid w:val="007952C6"/>
    <w:rsid w:val="00796541"/>
    <w:rsid w:val="00796F9A"/>
    <w:rsid w:val="007976A7"/>
    <w:rsid w:val="007A41B5"/>
    <w:rsid w:val="007A4607"/>
    <w:rsid w:val="007A6488"/>
    <w:rsid w:val="007A7830"/>
    <w:rsid w:val="007B6148"/>
    <w:rsid w:val="007B7412"/>
    <w:rsid w:val="007B781E"/>
    <w:rsid w:val="007C12A7"/>
    <w:rsid w:val="007C576B"/>
    <w:rsid w:val="007C67D1"/>
    <w:rsid w:val="007C6D31"/>
    <w:rsid w:val="007C7165"/>
    <w:rsid w:val="007D0DAF"/>
    <w:rsid w:val="007D34FF"/>
    <w:rsid w:val="007D3BB6"/>
    <w:rsid w:val="007E0A71"/>
    <w:rsid w:val="007E3B4E"/>
    <w:rsid w:val="007E4AE7"/>
    <w:rsid w:val="007E5864"/>
    <w:rsid w:val="007E5B4B"/>
    <w:rsid w:val="007E644D"/>
    <w:rsid w:val="007E663C"/>
    <w:rsid w:val="007E69DA"/>
    <w:rsid w:val="007F20A6"/>
    <w:rsid w:val="007F45B8"/>
    <w:rsid w:val="007F5041"/>
    <w:rsid w:val="007F597A"/>
    <w:rsid w:val="007F74A0"/>
    <w:rsid w:val="008016E5"/>
    <w:rsid w:val="008029AC"/>
    <w:rsid w:val="00802FD9"/>
    <w:rsid w:val="00803E4B"/>
    <w:rsid w:val="00806E8B"/>
    <w:rsid w:val="00810534"/>
    <w:rsid w:val="00810CC1"/>
    <w:rsid w:val="0081431D"/>
    <w:rsid w:val="00820817"/>
    <w:rsid w:val="00821A7E"/>
    <w:rsid w:val="00821C43"/>
    <w:rsid w:val="00822020"/>
    <w:rsid w:val="00825FA2"/>
    <w:rsid w:val="00826C2D"/>
    <w:rsid w:val="00826CDE"/>
    <w:rsid w:val="00830051"/>
    <w:rsid w:val="00830C13"/>
    <w:rsid w:val="00831B4D"/>
    <w:rsid w:val="00832EE8"/>
    <w:rsid w:val="0083344C"/>
    <w:rsid w:val="00835A04"/>
    <w:rsid w:val="00840A0A"/>
    <w:rsid w:val="00847ABE"/>
    <w:rsid w:val="00852679"/>
    <w:rsid w:val="00852ED4"/>
    <w:rsid w:val="00861609"/>
    <w:rsid w:val="00862625"/>
    <w:rsid w:val="008658D5"/>
    <w:rsid w:val="0086625A"/>
    <w:rsid w:val="00870437"/>
    <w:rsid w:val="008707B9"/>
    <w:rsid w:val="00870AF0"/>
    <w:rsid w:val="008713D2"/>
    <w:rsid w:val="008727F2"/>
    <w:rsid w:val="008776F3"/>
    <w:rsid w:val="008777B5"/>
    <w:rsid w:val="00883B82"/>
    <w:rsid w:val="008843E7"/>
    <w:rsid w:val="00886792"/>
    <w:rsid w:val="008877CD"/>
    <w:rsid w:val="00891650"/>
    <w:rsid w:val="008924C8"/>
    <w:rsid w:val="00894AA3"/>
    <w:rsid w:val="0089558B"/>
    <w:rsid w:val="00896DE6"/>
    <w:rsid w:val="008A0B75"/>
    <w:rsid w:val="008A27C4"/>
    <w:rsid w:val="008B419E"/>
    <w:rsid w:val="008C36DD"/>
    <w:rsid w:val="008C619A"/>
    <w:rsid w:val="008C6BAD"/>
    <w:rsid w:val="008D246A"/>
    <w:rsid w:val="008D5FE7"/>
    <w:rsid w:val="008D62E4"/>
    <w:rsid w:val="008E0EC7"/>
    <w:rsid w:val="008E1645"/>
    <w:rsid w:val="008E3FC1"/>
    <w:rsid w:val="008F3C5A"/>
    <w:rsid w:val="008F5093"/>
    <w:rsid w:val="008F6A63"/>
    <w:rsid w:val="008F7ACC"/>
    <w:rsid w:val="009000AB"/>
    <w:rsid w:val="00906423"/>
    <w:rsid w:val="009066D3"/>
    <w:rsid w:val="00911479"/>
    <w:rsid w:val="0091389A"/>
    <w:rsid w:val="00913F26"/>
    <w:rsid w:val="00917145"/>
    <w:rsid w:val="00921111"/>
    <w:rsid w:val="00921C3F"/>
    <w:rsid w:val="00921D34"/>
    <w:rsid w:val="00923BAA"/>
    <w:rsid w:val="009251C5"/>
    <w:rsid w:val="009263A0"/>
    <w:rsid w:val="0092644D"/>
    <w:rsid w:val="0092670B"/>
    <w:rsid w:val="00926FD1"/>
    <w:rsid w:val="009300A1"/>
    <w:rsid w:val="00930918"/>
    <w:rsid w:val="00930DDF"/>
    <w:rsid w:val="009315C7"/>
    <w:rsid w:val="009316EC"/>
    <w:rsid w:val="00931BF6"/>
    <w:rsid w:val="00933F4F"/>
    <w:rsid w:val="00934C2B"/>
    <w:rsid w:val="00937E23"/>
    <w:rsid w:val="0094297A"/>
    <w:rsid w:val="00944682"/>
    <w:rsid w:val="00945824"/>
    <w:rsid w:val="00945D3B"/>
    <w:rsid w:val="00946428"/>
    <w:rsid w:val="009470CD"/>
    <w:rsid w:val="0095007F"/>
    <w:rsid w:val="009505E9"/>
    <w:rsid w:val="00951400"/>
    <w:rsid w:val="00953307"/>
    <w:rsid w:val="00956460"/>
    <w:rsid w:val="0095787D"/>
    <w:rsid w:val="00960E18"/>
    <w:rsid w:val="00960E84"/>
    <w:rsid w:val="00961146"/>
    <w:rsid w:val="00962CC8"/>
    <w:rsid w:val="009634B8"/>
    <w:rsid w:val="00963B48"/>
    <w:rsid w:val="0096499D"/>
    <w:rsid w:val="009654CA"/>
    <w:rsid w:val="00966600"/>
    <w:rsid w:val="009706A6"/>
    <w:rsid w:val="00975E89"/>
    <w:rsid w:val="00982470"/>
    <w:rsid w:val="00983AD5"/>
    <w:rsid w:val="009845E1"/>
    <w:rsid w:val="0098536C"/>
    <w:rsid w:val="00985416"/>
    <w:rsid w:val="009915F0"/>
    <w:rsid w:val="0099350E"/>
    <w:rsid w:val="00997C54"/>
    <w:rsid w:val="009A031A"/>
    <w:rsid w:val="009A148D"/>
    <w:rsid w:val="009A713C"/>
    <w:rsid w:val="009A79CB"/>
    <w:rsid w:val="009B1105"/>
    <w:rsid w:val="009B1226"/>
    <w:rsid w:val="009B2265"/>
    <w:rsid w:val="009B2CF7"/>
    <w:rsid w:val="009B34E3"/>
    <w:rsid w:val="009C2099"/>
    <w:rsid w:val="009D2222"/>
    <w:rsid w:val="009D4239"/>
    <w:rsid w:val="009D5D8B"/>
    <w:rsid w:val="009E017D"/>
    <w:rsid w:val="009E181B"/>
    <w:rsid w:val="009E315E"/>
    <w:rsid w:val="009E4B86"/>
    <w:rsid w:val="009E6AF8"/>
    <w:rsid w:val="009E775D"/>
    <w:rsid w:val="009F1168"/>
    <w:rsid w:val="009F126C"/>
    <w:rsid w:val="009F196F"/>
    <w:rsid w:val="009F26CD"/>
    <w:rsid w:val="009F3D8A"/>
    <w:rsid w:val="009F425E"/>
    <w:rsid w:val="009F5513"/>
    <w:rsid w:val="009F55F0"/>
    <w:rsid w:val="009F674D"/>
    <w:rsid w:val="009F7E15"/>
    <w:rsid w:val="00A004D7"/>
    <w:rsid w:val="00A011BF"/>
    <w:rsid w:val="00A01323"/>
    <w:rsid w:val="00A03D54"/>
    <w:rsid w:val="00A044AE"/>
    <w:rsid w:val="00A049D1"/>
    <w:rsid w:val="00A13C7B"/>
    <w:rsid w:val="00A1652F"/>
    <w:rsid w:val="00A17260"/>
    <w:rsid w:val="00A17C29"/>
    <w:rsid w:val="00A2066B"/>
    <w:rsid w:val="00A20FD3"/>
    <w:rsid w:val="00A21894"/>
    <w:rsid w:val="00A259A7"/>
    <w:rsid w:val="00A33B49"/>
    <w:rsid w:val="00A34385"/>
    <w:rsid w:val="00A34968"/>
    <w:rsid w:val="00A367AB"/>
    <w:rsid w:val="00A37728"/>
    <w:rsid w:val="00A37E8F"/>
    <w:rsid w:val="00A47677"/>
    <w:rsid w:val="00A47F02"/>
    <w:rsid w:val="00A5119A"/>
    <w:rsid w:val="00A53183"/>
    <w:rsid w:val="00A54628"/>
    <w:rsid w:val="00A570B3"/>
    <w:rsid w:val="00A621AD"/>
    <w:rsid w:val="00A63FEE"/>
    <w:rsid w:val="00A64BF6"/>
    <w:rsid w:val="00A668A5"/>
    <w:rsid w:val="00A66E50"/>
    <w:rsid w:val="00A67C5C"/>
    <w:rsid w:val="00A67D32"/>
    <w:rsid w:val="00A71FE6"/>
    <w:rsid w:val="00A759AC"/>
    <w:rsid w:val="00A76064"/>
    <w:rsid w:val="00A764D7"/>
    <w:rsid w:val="00A7666F"/>
    <w:rsid w:val="00A76CCE"/>
    <w:rsid w:val="00A77E69"/>
    <w:rsid w:val="00A80DCD"/>
    <w:rsid w:val="00A824ED"/>
    <w:rsid w:val="00A83330"/>
    <w:rsid w:val="00A8479D"/>
    <w:rsid w:val="00A86189"/>
    <w:rsid w:val="00A87C9B"/>
    <w:rsid w:val="00A91D71"/>
    <w:rsid w:val="00A976F1"/>
    <w:rsid w:val="00AA05AA"/>
    <w:rsid w:val="00AA2640"/>
    <w:rsid w:val="00AA298B"/>
    <w:rsid w:val="00AA601F"/>
    <w:rsid w:val="00AA6308"/>
    <w:rsid w:val="00AA7201"/>
    <w:rsid w:val="00AB1A49"/>
    <w:rsid w:val="00AB43E1"/>
    <w:rsid w:val="00AB55A2"/>
    <w:rsid w:val="00AB7D28"/>
    <w:rsid w:val="00AB7FF6"/>
    <w:rsid w:val="00AC1554"/>
    <w:rsid w:val="00AC1FC1"/>
    <w:rsid w:val="00AC2A09"/>
    <w:rsid w:val="00AC4596"/>
    <w:rsid w:val="00AC6F36"/>
    <w:rsid w:val="00AD2672"/>
    <w:rsid w:val="00AD3625"/>
    <w:rsid w:val="00AD729C"/>
    <w:rsid w:val="00AE08C7"/>
    <w:rsid w:val="00AE08EC"/>
    <w:rsid w:val="00AE0E71"/>
    <w:rsid w:val="00AE4DE8"/>
    <w:rsid w:val="00AE52FA"/>
    <w:rsid w:val="00AE644E"/>
    <w:rsid w:val="00AF0AD9"/>
    <w:rsid w:val="00AF1413"/>
    <w:rsid w:val="00AF4DAA"/>
    <w:rsid w:val="00AF53C6"/>
    <w:rsid w:val="00AF612E"/>
    <w:rsid w:val="00AF7628"/>
    <w:rsid w:val="00B004D9"/>
    <w:rsid w:val="00B02C8B"/>
    <w:rsid w:val="00B0420B"/>
    <w:rsid w:val="00B104B7"/>
    <w:rsid w:val="00B10BF7"/>
    <w:rsid w:val="00B12DC6"/>
    <w:rsid w:val="00B12F61"/>
    <w:rsid w:val="00B20A3E"/>
    <w:rsid w:val="00B20B5A"/>
    <w:rsid w:val="00B25900"/>
    <w:rsid w:val="00B319CB"/>
    <w:rsid w:val="00B32A67"/>
    <w:rsid w:val="00B3342C"/>
    <w:rsid w:val="00B3344F"/>
    <w:rsid w:val="00B33590"/>
    <w:rsid w:val="00B37D89"/>
    <w:rsid w:val="00B425CB"/>
    <w:rsid w:val="00B428ED"/>
    <w:rsid w:val="00B452B7"/>
    <w:rsid w:val="00B4677B"/>
    <w:rsid w:val="00B51921"/>
    <w:rsid w:val="00B52B2D"/>
    <w:rsid w:val="00B541F0"/>
    <w:rsid w:val="00B56301"/>
    <w:rsid w:val="00B566A3"/>
    <w:rsid w:val="00B60C55"/>
    <w:rsid w:val="00B62001"/>
    <w:rsid w:val="00B62D27"/>
    <w:rsid w:val="00B62DA8"/>
    <w:rsid w:val="00B6310A"/>
    <w:rsid w:val="00B63394"/>
    <w:rsid w:val="00B651C4"/>
    <w:rsid w:val="00B71F02"/>
    <w:rsid w:val="00B7217E"/>
    <w:rsid w:val="00B72C85"/>
    <w:rsid w:val="00B73CEB"/>
    <w:rsid w:val="00B80195"/>
    <w:rsid w:val="00B81D48"/>
    <w:rsid w:val="00B84A2C"/>
    <w:rsid w:val="00B84B0A"/>
    <w:rsid w:val="00B84F41"/>
    <w:rsid w:val="00B8732D"/>
    <w:rsid w:val="00B91993"/>
    <w:rsid w:val="00B922C1"/>
    <w:rsid w:val="00B93357"/>
    <w:rsid w:val="00BA014B"/>
    <w:rsid w:val="00BA0C8B"/>
    <w:rsid w:val="00BA3988"/>
    <w:rsid w:val="00BA5C2A"/>
    <w:rsid w:val="00BB0AB5"/>
    <w:rsid w:val="00BB0E32"/>
    <w:rsid w:val="00BB4167"/>
    <w:rsid w:val="00BB6DC4"/>
    <w:rsid w:val="00BC3EC7"/>
    <w:rsid w:val="00BC442A"/>
    <w:rsid w:val="00BC4E4C"/>
    <w:rsid w:val="00BC654C"/>
    <w:rsid w:val="00BC700B"/>
    <w:rsid w:val="00BD40E6"/>
    <w:rsid w:val="00BD4B89"/>
    <w:rsid w:val="00BD5359"/>
    <w:rsid w:val="00BD645C"/>
    <w:rsid w:val="00BE26D4"/>
    <w:rsid w:val="00BE3F36"/>
    <w:rsid w:val="00BE410F"/>
    <w:rsid w:val="00BE5FAF"/>
    <w:rsid w:val="00BE61AF"/>
    <w:rsid w:val="00BE64A6"/>
    <w:rsid w:val="00BE6F26"/>
    <w:rsid w:val="00BE78BF"/>
    <w:rsid w:val="00BF1DF9"/>
    <w:rsid w:val="00BF3263"/>
    <w:rsid w:val="00BF36A2"/>
    <w:rsid w:val="00BF3E11"/>
    <w:rsid w:val="00BF44B2"/>
    <w:rsid w:val="00BF52E5"/>
    <w:rsid w:val="00BF6C74"/>
    <w:rsid w:val="00C01214"/>
    <w:rsid w:val="00C015A5"/>
    <w:rsid w:val="00C04C4C"/>
    <w:rsid w:val="00C06704"/>
    <w:rsid w:val="00C06A84"/>
    <w:rsid w:val="00C07512"/>
    <w:rsid w:val="00C10325"/>
    <w:rsid w:val="00C111C5"/>
    <w:rsid w:val="00C12EA6"/>
    <w:rsid w:val="00C14298"/>
    <w:rsid w:val="00C1512D"/>
    <w:rsid w:val="00C16885"/>
    <w:rsid w:val="00C21204"/>
    <w:rsid w:val="00C2411F"/>
    <w:rsid w:val="00C26C29"/>
    <w:rsid w:val="00C340E5"/>
    <w:rsid w:val="00C34D59"/>
    <w:rsid w:val="00C41F1A"/>
    <w:rsid w:val="00C423C9"/>
    <w:rsid w:val="00C436D0"/>
    <w:rsid w:val="00C43C0C"/>
    <w:rsid w:val="00C45704"/>
    <w:rsid w:val="00C457E2"/>
    <w:rsid w:val="00C45F4C"/>
    <w:rsid w:val="00C53ECF"/>
    <w:rsid w:val="00C54070"/>
    <w:rsid w:val="00C54E3C"/>
    <w:rsid w:val="00C54F5E"/>
    <w:rsid w:val="00C55D79"/>
    <w:rsid w:val="00C578F3"/>
    <w:rsid w:val="00C60075"/>
    <w:rsid w:val="00C60C56"/>
    <w:rsid w:val="00C6147C"/>
    <w:rsid w:val="00C614E9"/>
    <w:rsid w:val="00C61B69"/>
    <w:rsid w:val="00C64E84"/>
    <w:rsid w:val="00C66802"/>
    <w:rsid w:val="00C714E1"/>
    <w:rsid w:val="00C73E5F"/>
    <w:rsid w:val="00C75B70"/>
    <w:rsid w:val="00C76C62"/>
    <w:rsid w:val="00C77469"/>
    <w:rsid w:val="00C818B9"/>
    <w:rsid w:val="00C81BEC"/>
    <w:rsid w:val="00C82A1F"/>
    <w:rsid w:val="00C833F7"/>
    <w:rsid w:val="00C84793"/>
    <w:rsid w:val="00C84C67"/>
    <w:rsid w:val="00C86E52"/>
    <w:rsid w:val="00C91266"/>
    <w:rsid w:val="00C94F03"/>
    <w:rsid w:val="00C956F1"/>
    <w:rsid w:val="00CB0869"/>
    <w:rsid w:val="00CB169D"/>
    <w:rsid w:val="00CB1B52"/>
    <w:rsid w:val="00CB2852"/>
    <w:rsid w:val="00CB3908"/>
    <w:rsid w:val="00CB40C2"/>
    <w:rsid w:val="00CB6BC0"/>
    <w:rsid w:val="00CB789D"/>
    <w:rsid w:val="00CC14D7"/>
    <w:rsid w:val="00CC1C94"/>
    <w:rsid w:val="00CC1D29"/>
    <w:rsid w:val="00CD2CBF"/>
    <w:rsid w:val="00CD4A8E"/>
    <w:rsid w:val="00CD4E2E"/>
    <w:rsid w:val="00CD7DAC"/>
    <w:rsid w:val="00CE2B86"/>
    <w:rsid w:val="00CE3969"/>
    <w:rsid w:val="00CF0F64"/>
    <w:rsid w:val="00CF150E"/>
    <w:rsid w:val="00CF265C"/>
    <w:rsid w:val="00CF49B5"/>
    <w:rsid w:val="00CF6448"/>
    <w:rsid w:val="00CF7E04"/>
    <w:rsid w:val="00D0113C"/>
    <w:rsid w:val="00D03415"/>
    <w:rsid w:val="00D05A85"/>
    <w:rsid w:val="00D06297"/>
    <w:rsid w:val="00D11A12"/>
    <w:rsid w:val="00D1298B"/>
    <w:rsid w:val="00D12E07"/>
    <w:rsid w:val="00D15020"/>
    <w:rsid w:val="00D15084"/>
    <w:rsid w:val="00D16B04"/>
    <w:rsid w:val="00D20FA8"/>
    <w:rsid w:val="00D230F1"/>
    <w:rsid w:val="00D243B9"/>
    <w:rsid w:val="00D243EC"/>
    <w:rsid w:val="00D24664"/>
    <w:rsid w:val="00D25284"/>
    <w:rsid w:val="00D27B77"/>
    <w:rsid w:val="00D30801"/>
    <w:rsid w:val="00D30DC2"/>
    <w:rsid w:val="00D36315"/>
    <w:rsid w:val="00D36C91"/>
    <w:rsid w:val="00D378AF"/>
    <w:rsid w:val="00D4238E"/>
    <w:rsid w:val="00D45605"/>
    <w:rsid w:val="00D469F7"/>
    <w:rsid w:val="00D47789"/>
    <w:rsid w:val="00D510CB"/>
    <w:rsid w:val="00D5122C"/>
    <w:rsid w:val="00D52C23"/>
    <w:rsid w:val="00D52EB9"/>
    <w:rsid w:val="00D532B3"/>
    <w:rsid w:val="00D54EBF"/>
    <w:rsid w:val="00D55E88"/>
    <w:rsid w:val="00D560A2"/>
    <w:rsid w:val="00D60053"/>
    <w:rsid w:val="00D66428"/>
    <w:rsid w:val="00D66851"/>
    <w:rsid w:val="00D66DF1"/>
    <w:rsid w:val="00D67462"/>
    <w:rsid w:val="00D67742"/>
    <w:rsid w:val="00D70C15"/>
    <w:rsid w:val="00D73024"/>
    <w:rsid w:val="00D73771"/>
    <w:rsid w:val="00D76661"/>
    <w:rsid w:val="00D8140D"/>
    <w:rsid w:val="00D85CE3"/>
    <w:rsid w:val="00D87087"/>
    <w:rsid w:val="00D9296F"/>
    <w:rsid w:val="00D93593"/>
    <w:rsid w:val="00D969C5"/>
    <w:rsid w:val="00D96FB5"/>
    <w:rsid w:val="00DA1387"/>
    <w:rsid w:val="00DA32B9"/>
    <w:rsid w:val="00DB0DD7"/>
    <w:rsid w:val="00DB34DB"/>
    <w:rsid w:val="00DB627B"/>
    <w:rsid w:val="00DB6741"/>
    <w:rsid w:val="00DB7183"/>
    <w:rsid w:val="00DB7D03"/>
    <w:rsid w:val="00DC4F26"/>
    <w:rsid w:val="00DC6C4E"/>
    <w:rsid w:val="00DD402A"/>
    <w:rsid w:val="00DD7BDF"/>
    <w:rsid w:val="00DE0258"/>
    <w:rsid w:val="00DE0D0C"/>
    <w:rsid w:val="00DE2B53"/>
    <w:rsid w:val="00DE429F"/>
    <w:rsid w:val="00DE7177"/>
    <w:rsid w:val="00DF417A"/>
    <w:rsid w:val="00E02BE6"/>
    <w:rsid w:val="00E032DC"/>
    <w:rsid w:val="00E03A25"/>
    <w:rsid w:val="00E04089"/>
    <w:rsid w:val="00E13080"/>
    <w:rsid w:val="00E1325D"/>
    <w:rsid w:val="00E14A83"/>
    <w:rsid w:val="00E14FD2"/>
    <w:rsid w:val="00E22DDD"/>
    <w:rsid w:val="00E24C45"/>
    <w:rsid w:val="00E25148"/>
    <w:rsid w:val="00E25E01"/>
    <w:rsid w:val="00E26226"/>
    <w:rsid w:val="00E26764"/>
    <w:rsid w:val="00E27E2B"/>
    <w:rsid w:val="00E306AC"/>
    <w:rsid w:val="00E30843"/>
    <w:rsid w:val="00E325C1"/>
    <w:rsid w:val="00E33E0F"/>
    <w:rsid w:val="00E33EC6"/>
    <w:rsid w:val="00E354DD"/>
    <w:rsid w:val="00E367F7"/>
    <w:rsid w:val="00E445F9"/>
    <w:rsid w:val="00E45177"/>
    <w:rsid w:val="00E451FA"/>
    <w:rsid w:val="00E5053F"/>
    <w:rsid w:val="00E508F2"/>
    <w:rsid w:val="00E55B71"/>
    <w:rsid w:val="00E5738B"/>
    <w:rsid w:val="00E578D8"/>
    <w:rsid w:val="00E616C7"/>
    <w:rsid w:val="00E6398E"/>
    <w:rsid w:val="00E64F7E"/>
    <w:rsid w:val="00E6718C"/>
    <w:rsid w:val="00E70F2F"/>
    <w:rsid w:val="00E70FED"/>
    <w:rsid w:val="00E7173E"/>
    <w:rsid w:val="00E73962"/>
    <w:rsid w:val="00E83E41"/>
    <w:rsid w:val="00E84CFB"/>
    <w:rsid w:val="00E86D9F"/>
    <w:rsid w:val="00E91744"/>
    <w:rsid w:val="00E9179F"/>
    <w:rsid w:val="00E93D25"/>
    <w:rsid w:val="00E942BB"/>
    <w:rsid w:val="00E94F10"/>
    <w:rsid w:val="00E9620C"/>
    <w:rsid w:val="00E972A6"/>
    <w:rsid w:val="00E97C02"/>
    <w:rsid w:val="00EA1477"/>
    <w:rsid w:val="00EA3345"/>
    <w:rsid w:val="00EA7094"/>
    <w:rsid w:val="00EB4763"/>
    <w:rsid w:val="00EB49D1"/>
    <w:rsid w:val="00EB59AB"/>
    <w:rsid w:val="00EB6B1D"/>
    <w:rsid w:val="00EC16A0"/>
    <w:rsid w:val="00EC2B81"/>
    <w:rsid w:val="00EC3714"/>
    <w:rsid w:val="00EC7763"/>
    <w:rsid w:val="00EC7E4A"/>
    <w:rsid w:val="00ED2EF3"/>
    <w:rsid w:val="00ED4475"/>
    <w:rsid w:val="00ED71FD"/>
    <w:rsid w:val="00ED7234"/>
    <w:rsid w:val="00EE10E5"/>
    <w:rsid w:val="00EE1CFC"/>
    <w:rsid w:val="00EE23B9"/>
    <w:rsid w:val="00EE301D"/>
    <w:rsid w:val="00EE68C1"/>
    <w:rsid w:val="00EF1168"/>
    <w:rsid w:val="00EF1FD9"/>
    <w:rsid w:val="00EF2A65"/>
    <w:rsid w:val="00EF7248"/>
    <w:rsid w:val="00EF73F0"/>
    <w:rsid w:val="00EF7C02"/>
    <w:rsid w:val="00EF7FA8"/>
    <w:rsid w:val="00F00D4D"/>
    <w:rsid w:val="00F00FAB"/>
    <w:rsid w:val="00F03664"/>
    <w:rsid w:val="00F065BE"/>
    <w:rsid w:val="00F07C09"/>
    <w:rsid w:val="00F10C9E"/>
    <w:rsid w:val="00F120DB"/>
    <w:rsid w:val="00F1267D"/>
    <w:rsid w:val="00F14877"/>
    <w:rsid w:val="00F14DAA"/>
    <w:rsid w:val="00F20B6B"/>
    <w:rsid w:val="00F21132"/>
    <w:rsid w:val="00F21BA6"/>
    <w:rsid w:val="00F222CA"/>
    <w:rsid w:val="00F2282C"/>
    <w:rsid w:val="00F24DCD"/>
    <w:rsid w:val="00F2669B"/>
    <w:rsid w:val="00F270EE"/>
    <w:rsid w:val="00F336F9"/>
    <w:rsid w:val="00F350D6"/>
    <w:rsid w:val="00F36DD1"/>
    <w:rsid w:val="00F37DAF"/>
    <w:rsid w:val="00F42557"/>
    <w:rsid w:val="00F4407E"/>
    <w:rsid w:val="00F47628"/>
    <w:rsid w:val="00F47F79"/>
    <w:rsid w:val="00F53491"/>
    <w:rsid w:val="00F57A9B"/>
    <w:rsid w:val="00F629BB"/>
    <w:rsid w:val="00F67C34"/>
    <w:rsid w:val="00F7214C"/>
    <w:rsid w:val="00F74877"/>
    <w:rsid w:val="00F759D4"/>
    <w:rsid w:val="00F76293"/>
    <w:rsid w:val="00F77449"/>
    <w:rsid w:val="00F80367"/>
    <w:rsid w:val="00F82821"/>
    <w:rsid w:val="00F83640"/>
    <w:rsid w:val="00F858DA"/>
    <w:rsid w:val="00F86EE2"/>
    <w:rsid w:val="00F9109B"/>
    <w:rsid w:val="00F930A9"/>
    <w:rsid w:val="00F93CC9"/>
    <w:rsid w:val="00F93FCC"/>
    <w:rsid w:val="00F951B0"/>
    <w:rsid w:val="00F95A98"/>
    <w:rsid w:val="00F9678E"/>
    <w:rsid w:val="00FA1B8C"/>
    <w:rsid w:val="00FA3068"/>
    <w:rsid w:val="00FB0400"/>
    <w:rsid w:val="00FB24B1"/>
    <w:rsid w:val="00FB260E"/>
    <w:rsid w:val="00FB7786"/>
    <w:rsid w:val="00FB7928"/>
    <w:rsid w:val="00FB7CC0"/>
    <w:rsid w:val="00FC1187"/>
    <w:rsid w:val="00FC1BD4"/>
    <w:rsid w:val="00FC320A"/>
    <w:rsid w:val="00FC44DE"/>
    <w:rsid w:val="00FC46C3"/>
    <w:rsid w:val="00FC5DB0"/>
    <w:rsid w:val="00FC6C52"/>
    <w:rsid w:val="00FC78FB"/>
    <w:rsid w:val="00FD2D38"/>
    <w:rsid w:val="00FD5605"/>
    <w:rsid w:val="00FE36D9"/>
    <w:rsid w:val="00FE551F"/>
    <w:rsid w:val="00FE74C7"/>
    <w:rsid w:val="00FF01BB"/>
    <w:rsid w:val="00FF083E"/>
    <w:rsid w:val="00FF309C"/>
    <w:rsid w:val="00FF3B0F"/>
    <w:rsid w:val="00FF3B7C"/>
    <w:rsid w:val="00FF56AA"/>
    <w:rsid w:val="00FF6035"/>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DBE9C2"/>
  <w15:docId w15:val="{65A50DF9-3F7F-4195-BB4D-7572D5BD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06"/>
    <w:pPr>
      <w:spacing w:after="200" w:line="252" w:lineRule="auto"/>
    </w:pPr>
    <w:rPr>
      <w:sz w:val="22"/>
      <w:szCs w:val="22"/>
      <w:lang w:val="en-US" w:eastAsia="en-US" w:bidi="en-US"/>
    </w:rPr>
  </w:style>
  <w:style w:type="paragraph" w:styleId="Heading1">
    <w:name w:val="heading 1"/>
    <w:aliases w:val="RFP H3"/>
    <w:basedOn w:val="Heading3"/>
    <w:next w:val="Heading3"/>
    <w:link w:val="Heading1Char"/>
    <w:uiPriority w:val="1"/>
    <w:qFormat/>
    <w:rsid w:val="00FB7CC0"/>
    <w:pPr>
      <w:pBdr>
        <w:top w:val="none" w:sz="0" w:space="0" w:color="auto"/>
        <w:bottom w:val="none" w:sz="0" w:space="0" w:color="auto"/>
      </w:pBdr>
      <w:tabs>
        <w:tab w:val="left" w:pos="1440"/>
      </w:tabs>
      <w:spacing w:before="0" w:after="0"/>
      <w:jc w:val="left"/>
      <w:outlineLvl w:val="0"/>
    </w:pPr>
    <w:rPr>
      <w:rFonts w:ascii="Times New Roman" w:hAnsi="Times New Roman"/>
      <w:b/>
      <w:caps w:val="0"/>
      <w:color w:val="auto"/>
      <w:spacing w:val="20"/>
      <w:sz w:val="22"/>
      <w:szCs w:val="28"/>
      <w:lang w:bidi="en-US"/>
    </w:rPr>
  </w:style>
  <w:style w:type="paragraph" w:styleId="Heading2">
    <w:name w:val="heading 2"/>
    <w:basedOn w:val="Normal"/>
    <w:next w:val="Normal"/>
    <w:link w:val="Heading2Char"/>
    <w:uiPriority w:val="9"/>
    <w:unhideWhenUsed/>
    <w:qFormat/>
    <w:rsid w:val="0094297A"/>
    <w:pPr>
      <w:pBdr>
        <w:bottom w:val="single" w:sz="4" w:space="1" w:color="622423"/>
      </w:pBdr>
      <w:spacing w:before="400"/>
      <w:jc w:val="center"/>
      <w:outlineLvl w:val="1"/>
    </w:pPr>
    <w:rPr>
      <w:caps/>
      <w:color w:val="632423"/>
      <w:spacing w:val="15"/>
      <w:sz w:val="24"/>
      <w:szCs w:val="24"/>
      <w:lang w:bidi="ar-SA"/>
    </w:rPr>
  </w:style>
  <w:style w:type="paragraph" w:styleId="Heading3">
    <w:name w:val="heading 3"/>
    <w:basedOn w:val="Normal"/>
    <w:next w:val="Normal"/>
    <w:link w:val="Heading3Char"/>
    <w:uiPriority w:val="9"/>
    <w:unhideWhenUsed/>
    <w:qFormat/>
    <w:rsid w:val="0094297A"/>
    <w:pPr>
      <w:pBdr>
        <w:top w:val="dotted" w:sz="4" w:space="1" w:color="622423"/>
        <w:bottom w:val="dotted" w:sz="4" w:space="1" w:color="622423"/>
      </w:pBdr>
      <w:spacing w:before="300"/>
      <w:jc w:val="center"/>
      <w:outlineLvl w:val="2"/>
    </w:pPr>
    <w:rPr>
      <w:caps/>
      <w:color w:val="622423"/>
      <w:sz w:val="24"/>
      <w:szCs w:val="24"/>
      <w:lang w:bidi="ar-SA"/>
    </w:rPr>
  </w:style>
  <w:style w:type="paragraph" w:styleId="Heading4">
    <w:name w:val="heading 4"/>
    <w:basedOn w:val="Normal"/>
    <w:next w:val="Normal"/>
    <w:link w:val="Heading4Char"/>
    <w:uiPriority w:val="9"/>
    <w:unhideWhenUsed/>
    <w:qFormat/>
    <w:rsid w:val="0094297A"/>
    <w:pPr>
      <w:pBdr>
        <w:bottom w:val="dotted" w:sz="4" w:space="1" w:color="943634"/>
      </w:pBdr>
      <w:spacing w:after="120"/>
      <w:jc w:val="center"/>
      <w:outlineLvl w:val="3"/>
    </w:pPr>
    <w:rPr>
      <w:caps/>
      <w:color w:val="622423"/>
      <w:spacing w:val="10"/>
      <w:sz w:val="20"/>
      <w:szCs w:val="20"/>
      <w:lang w:bidi="ar-SA"/>
    </w:rPr>
  </w:style>
  <w:style w:type="paragraph" w:styleId="Heading5">
    <w:name w:val="heading 5"/>
    <w:basedOn w:val="Normal"/>
    <w:next w:val="Normal"/>
    <w:link w:val="Heading5Char"/>
    <w:uiPriority w:val="9"/>
    <w:unhideWhenUsed/>
    <w:qFormat/>
    <w:rsid w:val="0094297A"/>
    <w:pPr>
      <w:spacing w:before="320" w:after="120"/>
      <w:jc w:val="center"/>
      <w:outlineLvl w:val="4"/>
    </w:pPr>
    <w:rPr>
      <w:caps/>
      <w:color w:val="622423"/>
      <w:spacing w:val="10"/>
      <w:sz w:val="20"/>
      <w:szCs w:val="20"/>
      <w:lang w:bidi="ar-SA"/>
    </w:rPr>
  </w:style>
  <w:style w:type="paragraph" w:styleId="Heading6">
    <w:name w:val="heading 6"/>
    <w:basedOn w:val="Normal"/>
    <w:next w:val="Normal"/>
    <w:link w:val="Heading6Char"/>
    <w:uiPriority w:val="9"/>
    <w:unhideWhenUsed/>
    <w:qFormat/>
    <w:rsid w:val="0094297A"/>
    <w:pPr>
      <w:spacing w:after="120"/>
      <w:jc w:val="center"/>
      <w:outlineLvl w:val="5"/>
    </w:pPr>
    <w:rPr>
      <w:caps/>
      <w:color w:val="943634"/>
      <w:spacing w:val="10"/>
      <w:sz w:val="20"/>
      <w:szCs w:val="20"/>
      <w:lang w:bidi="ar-SA"/>
    </w:rPr>
  </w:style>
  <w:style w:type="paragraph" w:styleId="Heading7">
    <w:name w:val="heading 7"/>
    <w:basedOn w:val="Normal"/>
    <w:next w:val="Normal"/>
    <w:link w:val="Heading7Char"/>
    <w:uiPriority w:val="9"/>
    <w:semiHidden/>
    <w:unhideWhenUsed/>
    <w:qFormat/>
    <w:rsid w:val="0094297A"/>
    <w:pPr>
      <w:spacing w:after="120"/>
      <w:jc w:val="center"/>
      <w:outlineLvl w:val="6"/>
    </w:pPr>
    <w:rPr>
      <w:i/>
      <w:iCs/>
      <w:caps/>
      <w:color w:val="943634"/>
      <w:spacing w:val="10"/>
      <w:sz w:val="20"/>
      <w:szCs w:val="20"/>
      <w:lang w:bidi="ar-SA"/>
    </w:rPr>
  </w:style>
  <w:style w:type="paragraph" w:styleId="Heading8">
    <w:name w:val="heading 8"/>
    <w:basedOn w:val="Normal"/>
    <w:next w:val="Normal"/>
    <w:link w:val="Heading8Char"/>
    <w:uiPriority w:val="9"/>
    <w:semiHidden/>
    <w:unhideWhenUsed/>
    <w:qFormat/>
    <w:rsid w:val="0094297A"/>
    <w:pPr>
      <w:spacing w:after="120"/>
      <w:jc w:val="center"/>
      <w:outlineLvl w:val="7"/>
    </w:pPr>
    <w:rPr>
      <w:caps/>
      <w:spacing w:val="10"/>
      <w:sz w:val="20"/>
      <w:szCs w:val="20"/>
      <w:lang w:bidi="ar-SA"/>
    </w:rPr>
  </w:style>
  <w:style w:type="paragraph" w:styleId="Heading9">
    <w:name w:val="heading 9"/>
    <w:basedOn w:val="Normal"/>
    <w:next w:val="Normal"/>
    <w:link w:val="Heading9Char"/>
    <w:uiPriority w:val="9"/>
    <w:semiHidden/>
    <w:unhideWhenUsed/>
    <w:qFormat/>
    <w:rsid w:val="0094297A"/>
    <w:pPr>
      <w:spacing w:after="120"/>
      <w:jc w:val="center"/>
      <w:outlineLvl w:val="8"/>
    </w:pPr>
    <w:rPr>
      <w:i/>
      <w:iCs/>
      <w:caps/>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C46CC"/>
    <w:rPr>
      <w:color w:val="808080"/>
    </w:rPr>
  </w:style>
  <w:style w:type="paragraph" w:styleId="BalloonText">
    <w:name w:val="Balloon Text"/>
    <w:basedOn w:val="Normal"/>
    <w:link w:val="BalloonTextChar"/>
    <w:uiPriority w:val="99"/>
    <w:semiHidden/>
    <w:unhideWhenUsed/>
    <w:rsid w:val="005C46CC"/>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5C46CC"/>
    <w:rPr>
      <w:rFonts w:ascii="Tahoma" w:hAnsi="Tahoma" w:cs="Tahoma"/>
      <w:sz w:val="16"/>
      <w:szCs w:val="16"/>
    </w:rPr>
  </w:style>
  <w:style w:type="paragraph" w:styleId="Header">
    <w:name w:val="header"/>
    <w:basedOn w:val="Normal"/>
    <w:link w:val="HeaderChar"/>
    <w:uiPriority w:val="99"/>
    <w:rsid w:val="005C46CC"/>
    <w:pPr>
      <w:tabs>
        <w:tab w:val="center" w:pos="4320"/>
        <w:tab w:val="right" w:pos="8640"/>
      </w:tabs>
      <w:suppressAutoHyphens/>
      <w:spacing w:after="0" w:line="240" w:lineRule="auto"/>
    </w:pPr>
    <w:rPr>
      <w:rFonts w:ascii="Trebuchet MS" w:hAnsi="Trebuchet MS"/>
      <w:sz w:val="24"/>
      <w:szCs w:val="24"/>
      <w:lang w:eastAsia="ar-SA" w:bidi="ar-SA"/>
    </w:rPr>
  </w:style>
  <w:style w:type="character" w:customStyle="1" w:styleId="HeaderChar">
    <w:name w:val="Header Char"/>
    <w:link w:val="Header"/>
    <w:uiPriority w:val="99"/>
    <w:rsid w:val="005C46CC"/>
    <w:rPr>
      <w:rFonts w:ascii="Trebuchet MS" w:eastAsia="Times New Roman" w:hAnsi="Trebuchet MS" w:cs="Times New Roman"/>
      <w:sz w:val="24"/>
      <w:szCs w:val="24"/>
      <w:lang w:eastAsia="ar-SA"/>
    </w:rPr>
  </w:style>
  <w:style w:type="table" w:styleId="TableGrid">
    <w:name w:val="Table Grid"/>
    <w:basedOn w:val="TableNormal"/>
    <w:uiPriority w:val="59"/>
    <w:rsid w:val="002E2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056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0F6"/>
  </w:style>
  <w:style w:type="character" w:customStyle="1" w:styleId="Heading1Char">
    <w:name w:val="Heading 1 Char"/>
    <w:aliases w:val="RFP H3 Char"/>
    <w:link w:val="Heading1"/>
    <w:uiPriority w:val="1"/>
    <w:rsid w:val="00FB7CC0"/>
    <w:rPr>
      <w:rFonts w:ascii="Times New Roman" w:hAnsi="Times New Roman"/>
      <w:b/>
      <w:spacing w:val="20"/>
      <w:sz w:val="22"/>
      <w:szCs w:val="28"/>
      <w:lang w:bidi="en-US"/>
    </w:rPr>
  </w:style>
  <w:style w:type="character" w:customStyle="1" w:styleId="Heading2Char">
    <w:name w:val="Heading 2 Char"/>
    <w:link w:val="Heading2"/>
    <w:uiPriority w:val="9"/>
    <w:rsid w:val="0094297A"/>
    <w:rPr>
      <w:caps/>
      <w:color w:val="632423"/>
      <w:spacing w:val="15"/>
      <w:sz w:val="24"/>
      <w:szCs w:val="24"/>
    </w:rPr>
  </w:style>
  <w:style w:type="character" w:customStyle="1" w:styleId="Heading3Char">
    <w:name w:val="Heading 3 Char"/>
    <w:link w:val="Heading3"/>
    <w:uiPriority w:val="9"/>
    <w:rsid w:val="0094297A"/>
    <w:rPr>
      <w:rFonts w:eastAsia="Times New Roman" w:cs="Times New Roman"/>
      <w:caps/>
      <w:color w:val="622423"/>
      <w:sz w:val="24"/>
      <w:szCs w:val="24"/>
    </w:rPr>
  </w:style>
  <w:style w:type="character" w:customStyle="1" w:styleId="Heading4Char">
    <w:name w:val="Heading 4 Char"/>
    <w:link w:val="Heading4"/>
    <w:uiPriority w:val="9"/>
    <w:rsid w:val="0094297A"/>
    <w:rPr>
      <w:rFonts w:eastAsia="Times New Roman" w:cs="Times New Roman"/>
      <w:caps/>
      <w:color w:val="622423"/>
      <w:spacing w:val="10"/>
    </w:rPr>
  </w:style>
  <w:style w:type="character" w:customStyle="1" w:styleId="Heading5Char">
    <w:name w:val="Heading 5 Char"/>
    <w:link w:val="Heading5"/>
    <w:uiPriority w:val="9"/>
    <w:rsid w:val="0094297A"/>
    <w:rPr>
      <w:rFonts w:eastAsia="Times New Roman" w:cs="Times New Roman"/>
      <w:caps/>
      <w:color w:val="622423"/>
      <w:spacing w:val="10"/>
    </w:rPr>
  </w:style>
  <w:style w:type="character" w:customStyle="1" w:styleId="Heading6Char">
    <w:name w:val="Heading 6 Char"/>
    <w:link w:val="Heading6"/>
    <w:uiPriority w:val="9"/>
    <w:rsid w:val="0094297A"/>
    <w:rPr>
      <w:rFonts w:eastAsia="Times New Roman" w:cs="Times New Roman"/>
      <w:caps/>
      <w:color w:val="943634"/>
      <w:spacing w:val="10"/>
    </w:rPr>
  </w:style>
  <w:style w:type="character" w:customStyle="1" w:styleId="Heading7Char">
    <w:name w:val="Heading 7 Char"/>
    <w:link w:val="Heading7"/>
    <w:uiPriority w:val="9"/>
    <w:semiHidden/>
    <w:rsid w:val="0094297A"/>
    <w:rPr>
      <w:rFonts w:eastAsia="Times New Roman" w:cs="Times New Roman"/>
      <w:i/>
      <w:iCs/>
      <w:caps/>
      <w:color w:val="943634"/>
      <w:spacing w:val="10"/>
    </w:rPr>
  </w:style>
  <w:style w:type="character" w:customStyle="1" w:styleId="Heading8Char">
    <w:name w:val="Heading 8 Char"/>
    <w:link w:val="Heading8"/>
    <w:uiPriority w:val="9"/>
    <w:semiHidden/>
    <w:rsid w:val="0094297A"/>
    <w:rPr>
      <w:rFonts w:eastAsia="Times New Roman" w:cs="Times New Roman"/>
      <w:caps/>
      <w:spacing w:val="10"/>
      <w:sz w:val="20"/>
      <w:szCs w:val="20"/>
    </w:rPr>
  </w:style>
  <w:style w:type="character" w:customStyle="1" w:styleId="Heading9Char">
    <w:name w:val="Heading 9 Char"/>
    <w:link w:val="Heading9"/>
    <w:uiPriority w:val="9"/>
    <w:semiHidden/>
    <w:rsid w:val="0094297A"/>
    <w:rPr>
      <w:rFonts w:eastAsia="Times New Roman" w:cs="Times New Roman"/>
      <w:i/>
      <w:iCs/>
      <w:caps/>
      <w:spacing w:val="10"/>
      <w:sz w:val="20"/>
      <w:szCs w:val="20"/>
    </w:rPr>
  </w:style>
  <w:style w:type="paragraph" w:styleId="Caption">
    <w:name w:val="caption"/>
    <w:basedOn w:val="Normal"/>
    <w:next w:val="Normal"/>
    <w:uiPriority w:val="99"/>
    <w:unhideWhenUsed/>
    <w:qFormat/>
    <w:rsid w:val="0094297A"/>
    <w:rPr>
      <w:caps/>
      <w:spacing w:val="10"/>
      <w:sz w:val="18"/>
      <w:szCs w:val="18"/>
    </w:rPr>
  </w:style>
  <w:style w:type="paragraph" w:styleId="Title">
    <w:name w:val="Title"/>
    <w:aliases w:val="RFP H4"/>
    <w:basedOn w:val="Normal"/>
    <w:next w:val="Normal"/>
    <w:link w:val="TitleChar"/>
    <w:uiPriority w:val="10"/>
    <w:qFormat/>
    <w:rsid w:val="00E24C45"/>
    <w:pPr>
      <w:tabs>
        <w:tab w:val="left" w:pos="2160"/>
      </w:tabs>
      <w:spacing w:after="0" w:line="240" w:lineRule="auto"/>
    </w:pPr>
    <w:rPr>
      <w:rFonts w:ascii="Times New Roman" w:hAnsi="Times New Roman"/>
      <w:b/>
      <w:spacing w:val="20"/>
      <w:szCs w:val="44"/>
    </w:rPr>
  </w:style>
  <w:style w:type="character" w:customStyle="1" w:styleId="TitleChar">
    <w:name w:val="Title Char"/>
    <w:aliases w:val="RFP H4 Char"/>
    <w:link w:val="Title"/>
    <w:uiPriority w:val="10"/>
    <w:rsid w:val="00E24C45"/>
    <w:rPr>
      <w:rFonts w:ascii="Times New Roman" w:hAnsi="Times New Roman"/>
      <w:b/>
      <w:spacing w:val="20"/>
      <w:sz w:val="22"/>
      <w:szCs w:val="44"/>
      <w:lang w:bidi="en-US"/>
    </w:rPr>
  </w:style>
  <w:style w:type="paragraph" w:styleId="Subtitle">
    <w:name w:val="Subtitle"/>
    <w:aliases w:val="RFP H2"/>
    <w:basedOn w:val="Heading2"/>
    <w:next w:val="Heading2"/>
    <w:link w:val="SubtitleChar"/>
    <w:uiPriority w:val="99"/>
    <w:qFormat/>
    <w:rsid w:val="00336FAC"/>
    <w:pPr>
      <w:pBdr>
        <w:bottom w:val="none" w:sz="0" w:space="0" w:color="auto"/>
      </w:pBdr>
      <w:tabs>
        <w:tab w:val="left" w:pos="936"/>
      </w:tabs>
      <w:spacing w:before="0" w:after="0" w:line="240" w:lineRule="auto"/>
      <w:jc w:val="left"/>
    </w:pPr>
    <w:rPr>
      <w:rFonts w:ascii="Times New Roman" w:hAnsi="Times New Roman"/>
      <w:b/>
      <w:caps w:val="0"/>
      <w:color w:val="auto"/>
      <w:spacing w:val="20"/>
      <w:sz w:val="22"/>
      <w:szCs w:val="18"/>
      <w:lang w:bidi="en-US"/>
    </w:rPr>
  </w:style>
  <w:style w:type="character" w:customStyle="1" w:styleId="SubtitleChar">
    <w:name w:val="Subtitle Char"/>
    <w:aliases w:val="RFP H2 Char"/>
    <w:link w:val="Subtitle"/>
    <w:uiPriority w:val="99"/>
    <w:rsid w:val="00336FAC"/>
    <w:rPr>
      <w:rFonts w:ascii="Times New Roman" w:hAnsi="Times New Roman"/>
      <w:b/>
      <w:spacing w:val="20"/>
      <w:sz w:val="22"/>
      <w:szCs w:val="18"/>
      <w:lang w:bidi="en-US"/>
    </w:rPr>
  </w:style>
  <w:style w:type="character" w:styleId="Strong">
    <w:name w:val="Strong"/>
    <w:uiPriority w:val="22"/>
    <w:qFormat/>
    <w:rsid w:val="0094297A"/>
    <w:rPr>
      <w:b/>
      <w:bCs/>
      <w:color w:val="943634"/>
      <w:spacing w:val="5"/>
    </w:rPr>
  </w:style>
  <w:style w:type="character" w:styleId="Emphasis">
    <w:name w:val="Emphasis"/>
    <w:qFormat/>
    <w:rsid w:val="0094297A"/>
    <w:rPr>
      <w:caps/>
      <w:spacing w:val="5"/>
      <w:sz w:val="20"/>
      <w:szCs w:val="20"/>
    </w:rPr>
  </w:style>
  <w:style w:type="paragraph" w:styleId="NoSpacing">
    <w:name w:val="No Spacing"/>
    <w:aliases w:val="RFP H1"/>
    <w:basedOn w:val="Subtitle"/>
    <w:next w:val="Header"/>
    <w:link w:val="NoSpacingChar"/>
    <w:uiPriority w:val="1"/>
    <w:qFormat/>
    <w:rsid w:val="00BC654C"/>
    <w:pPr>
      <w:tabs>
        <w:tab w:val="left" w:pos="1800"/>
      </w:tabs>
    </w:pPr>
    <w:rPr>
      <w:sz w:val="24"/>
    </w:rPr>
  </w:style>
  <w:style w:type="character" w:customStyle="1" w:styleId="NoSpacingChar">
    <w:name w:val="No Spacing Char"/>
    <w:aliases w:val="RFP H1 Char"/>
    <w:link w:val="NoSpacing"/>
    <w:uiPriority w:val="1"/>
    <w:rsid w:val="00BC654C"/>
    <w:rPr>
      <w:rFonts w:ascii="Times New Roman" w:hAnsi="Times New Roman"/>
      <w:b/>
      <w:spacing w:val="20"/>
      <w:sz w:val="24"/>
      <w:szCs w:val="18"/>
      <w:lang w:bidi="en-US"/>
    </w:rPr>
  </w:style>
  <w:style w:type="paragraph" w:styleId="ListParagraph">
    <w:name w:val="List Paragraph"/>
    <w:basedOn w:val="Normal"/>
    <w:uiPriority w:val="1"/>
    <w:qFormat/>
    <w:rsid w:val="0094297A"/>
    <w:pPr>
      <w:ind w:left="720"/>
      <w:contextualSpacing/>
    </w:pPr>
  </w:style>
  <w:style w:type="paragraph" w:styleId="Quote">
    <w:name w:val="Quote"/>
    <w:basedOn w:val="Normal"/>
    <w:next w:val="Normal"/>
    <w:link w:val="QuoteChar"/>
    <w:uiPriority w:val="29"/>
    <w:qFormat/>
    <w:rsid w:val="0094297A"/>
    <w:rPr>
      <w:i/>
      <w:iCs/>
      <w:sz w:val="20"/>
      <w:szCs w:val="20"/>
      <w:lang w:bidi="ar-SA"/>
    </w:rPr>
  </w:style>
  <w:style w:type="character" w:customStyle="1" w:styleId="QuoteChar">
    <w:name w:val="Quote Char"/>
    <w:link w:val="Quote"/>
    <w:uiPriority w:val="29"/>
    <w:rsid w:val="0094297A"/>
    <w:rPr>
      <w:rFonts w:eastAsia="Times New Roman" w:cs="Times New Roman"/>
      <w:i/>
      <w:iCs/>
    </w:rPr>
  </w:style>
  <w:style w:type="paragraph" w:styleId="IntenseQuote">
    <w:name w:val="Intense Quote"/>
    <w:basedOn w:val="Normal"/>
    <w:next w:val="Normal"/>
    <w:link w:val="IntenseQuoteChar"/>
    <w:uiPriority w:val="30"/>
    <w:qFormat/>
    <w:rsid w:val="0094297A"/>
    <w:pPr>
      <w:pBdr>
        <w:top w:val="dotted" w:sz="2" w:space="10" w:color="632423"/>
        <w:bottom w:val="dotted" w:sz="2" w:space="4" w:color="632423"/>
      </w:pBdr>
      <w:spacing w:before="160" w:line="300" w:lineRule="auto"/>
      <w:ind w:left="1440" w:right="1440"/>
    </w:pPr>
    <w:rPr>
      <w:caps/>
      <w:color w:val="622423"/>
      <w:spacing w:val="5"/>
      <w:sz w:val="20"/>
      <w:szCs w:val="20"/>
      <w:lang w:bidi="ar-SA"/>
    </w:rPr>
  </w:style>
  <w:style w:type="character" w:customStyle="1" w:styleId="IntenseQuoteChar">
    <w:name w:val="Intense Quote Char"/>
    <w:link w:val="IntenseQuote"/>
    <w:uiPriority w:val="30"/>
    <w:rsid w:val="0094297A"/>
    <w:rPr>
      <w:rFonts w:eastAsia="Times New Roman" w:cs="Times New Roman"/>
      <w:caps/>
      <w:color w:val="622423"/>
      <w:spacing w:val="5"/>
      <w:sz w:val="20"/>
      <w:szCs w:val="20"/>
    </w:rPr>
  </w:style>
  <w:style w:type="character" w:styleId="SubtleEmphasis">
    <w:name w:val="Subtle Emphasis"/>
    <w:uiPriority w:val="19"/>
    <w:qFormat/>
    <w:rsid w:val="0094297A"/>
    <w:rPr>
      <w:i/>
      <w:iCs/>
    </w:rPr>
  </w:style>
  <w:style w:type="character" w:styleId="IntenseEmphasis">
    <w:name w:val="Intense Emphasis"/>
    <w:uiPriority w:val="21"/>
    <w:qFormat/>
    <w:rsid w:val="0094297A"/>
    <w:rPr>
      <w:i/>
      <w:iCs/>
      <w:caps/>
      <w:spacing w:val="10"/>
      <w:sz w:val="20"/>
      <w:szCs w:val="20"/>
    </w:rPr>
  </w:style>
  <w:style w:type="character" w:styleId="SubtleReference">
    <w:name w:val="Subtle Reference"/>
    <w:uiPriority w:val="31"/>
    <w:qFormat/>
    <w:rsid w:val="0094297A"/>
    <w:rPr>
      <w:rFonts w:ascii="Calibri" w:eastAsia="Times New Roman" w:hAnsi="Calibri" w:cs="Times New Roman"/>
      <w:i/>
      <w:iCs/>
      <w:color w:val="622423"/>
    </w:rPr>
  </w:style>
  <w:style w:type="character" w:styleId="IntenseReference">
    <w:name w:val="Intense Reference"/>
    <w:uiPriority w:val="32"/>
    <w:qFormat/>
    <w:rsid w:val="0094297A"/>
    <w:rPr>
      <w:rFonts w:ascii="Calibri" w:eastAsia="Times New Roman" w:hAnsi="Calibri" w:cs="Times New Roman"/>
      <w:b/>
      <w:bCs/>
      <w:i/>
      <w:iCs/>
      <w:color w:val="622423"/>
    </w:rPr>
  </w:style>
  <w:style w:type="character" w:styleId="BookTitle">
    <w:name w:val="Book Title"/>
    <w:uiPriority w:val="33"/>
    <w:qFormat/>
    <w:rsid w:val="0094297A"/>
    <w:rPr>
      <w:caps/>
      <w:color w:val="622423"/>
      <w:spacing w:val="5"/>
      <w:u w:color="622423"/>
    </w:rPr>
  </w:style>
  <w:style w:type="paragraph" w:styleId="TOCHeading">
    <w:name w:val="TOC Heading"/>
    <w:basedOn w:val="Heading1"/>
    <w:next w:val="Normal"/>
    <w:uiPriority w:val="39"/>
    <w:semiHidden/>
    <w:unhideWhenUsed/>
    <w:qFormat/>
    <w:rsid w:val="0094297A"/>
    <w:pPr>
      <w:outlineLvl w:val="9"/>
    </w:pPr>
  </w:style>
  <w:style w:type="character" w:styleId="Hyperlink">
    <w:name w:val="Hyperlink"/>
    <w:uiPriority w:val="99"/>
    <w:unhideWhenUsed/>
    <w:rsid w:val="00691845"/>
    <w:rPr>
      <w:color w:val="0000FF"/>
      <w:u w:val="single"/>
    </w:rPr>
  </w:style>
  <w:style w:type="character" w:styleId="FollowedHyperlink">
    <w:name w:val="FollowedHyperlink"/>
    <w:uiPriority w:val="99"/>
    <w:semiHidden/>
    <w:unhideWhenUsed/>
    <w:rsid w:val="00691845"/>
    <w:rPr>
      <w:color w:val="800080"/>
      <w:u w:val="single"/>
    </w:rPr>
  </w:style>
  <w:style w:type="paragraph" w:styleId="TOC2">
    <w:name w:val="toc 2"/>
    <w:basedOn w:val="Normal"/>
    <w:next w:val="Normal"/>
    <w:autoRedefine/>
    <w:uiPriority w:val="39"/>
    <w:unhideWhenUsed/>
    <w:rsid w:val="006F2CA4"/>
    <w:pPr>
      <w:tabs>
        <w:tab w:val="left" w:pos="1440"/>
        <w:tab w:val="right" w:leader="dot" w:pos="9350"/>
      </w:tabs>
      <w:spacing w:after="60" w:line="240" w:lineRule="auto"/>
    </w:pPr>
    <w:rPr>
      <w:rFonts w:ascii="Times New Roman" w:hAnsi="Times New Roman"/>
      <w:sz w:val="20"/>
    </w:rPr>
  </w:style>
  <w:style w:type="paragraph" w:styleId="TOC1">
    <w:name w:val="toc 1"/>
    <w:basedOn w:val="TOC2"/>
    <w:next w:val="Normal"/>
    <w:autoRedefine/>
    <w:uiPriority w:val="39"/>
    <w:unhideWhenUsed/>
    <w:rsid w:val="00404F76"/>
    <w:rPr>
      <w:noProof/>
    </w:rPr>
  </w:style>
  <w:style w:type="paragraph" w:styleId="TOC3">
    <w:name w:val="toc 3"/>
    <w:basedOn w:val="Normal"/>
    <w:next w:val="Normal"/>
    <w:autoRedefine/>
    <w:uiPriority w:val="39"/>
    <w:unhideWhenUsed/>
    <w:rsid w:val="006F2CA4"/>
    <w:pPr>
      <w:spacing w:after="100" w:line="276" w:lineRule="auto"/>
      <w:ind w:left="440"/>
    </w:pPr>
    <w:rPr>
      <w:rFonts w:ascii="Times New Roman" w:hAnsi="Times New Roman"/>
      <w:sz w:val="20"/>
      <w:lang w:bidi="ar-SA"/>
    </w:rPr>
  </w:style>
  <w:style w:type="paragraph" w:styleId="TOC4">
    <w:name w:val="toc 4"/>
    <w:basedOn w:val="Normal"/>
    <w:next w:val="Normal"/>
    <w:autoRedefine/>
    <w:uiPriority w:val="39"/>
    <w:unhideWhenUsed/>
    <w:rsid w:val="006F2CA4"/>
    <w:pPr>
      <w:spacing w:after="100" w:line="276" w:lineRule="auto"/>
      <w:ind w:left="660"/>
    </w:pPr>
    <w:rPr>
      <w:rFonts w:ascii="Times New Roman" w:hAnsi="Times New Roman"/>
      <w:sz w:val="20"/>
      <w:lang w:bidi="ar-SA"/>
    </w:rPr>
  </w:style>
  <w:style w:type="paragraph" w:styleId="TOC5">
    <w:name w:val="toc 5"/>
    <w:basedOn w:val="Normal"/>
    <w:next w:val="Normal"/>
    <w:autoRedefine/>
    <w:uiPriority w:val="39"/>
    <w:unhideWhenUsed/>
    <w:rsid w:val="002B5ACB"/>
    <w:pPr>
      <w:spacing w:after="100" w:line="276" w:lineRule="auto"/>
      <w:ind w:left="880"/>
    </w:pPr>
    <w:rPr>
      <w:rFonts w:ascii="Calibri" w:hAnsi="Calibri"/>
      <w:lang w:bidi="ar-SA"/>
    </w:rPr>
  </w:style>
  <w:style w:type="paragraph" w:styleId="TOC6">
    <w:name w:val="toc 6"/>
    <w:basedOn w:val="Normal"/>
    <w:next w:val="Normal"/>
    <w:autoRedefine/>
    <w:uiPriority w:val="39"/>
    <w:unhideWhenUsed/>
    <w:rsid w:val="002B5ACB"/>
    <w:pPr>
      <w:spacing w:after="100" w:line="276" w:lineRule="auto"/>
      <w:ind w:left="1100"/>
    </w:pPr>
    <w:rPr>
      <w:rFonts w:ascii="Calibri" w:hAnsi="Calibri"/>
      <w:lang w:bidi="ar-SA"/>
    </w:rPr>
  </w:style>
  <w:style w:type="paragraph" w:styleId="TOC7">
    <w:name w:val="toc 7"/>
    <w:basedOn w:val="Normal"/>
    <w:next w:val="Normal"/>
    <w:autoRedefine/>
    <w:uiPriority w:val="39"/>
    <w:unhideWhenUsed/>
    <w:rsid w:val="002B5ACB"/>
    <w:pPr>
      <w:spacing w:after="100" w:line="276" w:lineRule="auto"/>
      <w:ind w:left="1320"/>
    </w:pPr>
    <w:rPr>
      <w:rFonts w:ascii="Calibri" w:hAnsi="Calibri"/>
      <w:lang w:bidi="ar-SA"/>
    </w:rPr>
  </w:style>
  <w:style w:type="paragraph" w:styleId="TOC8">
    <w:name w:val="toc 8"/>
    <w:basedOn w:val="Normal"/>
    <w:next w:val="Normal"/>
    <w:autoRedefine/>
    <w:uiPriority w:val="39"/>
    <w:unhideWhenUsed/>
    <w:rsid w:val="002B5ACB"/>
    <w:pPr>
      <w:spacing w:after="100" w:line="276" w:lineRule="auto"/>
      <w:ind w:left="1540"/>
    </w:pPr>
    <w:rPr>
      <w:rFonts w:ascii="Calibri" w:hAnsi="Calibri"/>
      <w:lang w:bidi="ar-SA"/>
    </w:rPr>
  </w:style>
  <w:style w:type="paragraph" w:styleId="TOC9">
    <w:name w:val="toc 9"/>
    <w:basedOn w:val="Normal"/>
    <w:next w:val="Normal"/>
    <w:autoRedefine/>
    <w:uiPriority w:val="39"/>
    <w:unhideWhenUsed/>
    <w:rsid w:val="002B5ACB"/>
    <w:pPr>
      <w:spacing w:after="100" w:line="276" w:lineRule="auto"/>
      <w:ind w:left="1760"/>
    </w:pPr>
    <w:rPr>
      <w:rFonts w:ascii="Calibri" w:hAnsi="Calibri"/>
      <w:lang w:bidi="ar-SA"/>
    </w:rPr>
  </w:style>
  <w:style w:type="paragraph" w:styleId="FootnoteText">
    <w:name w:val="footnote text"/>
    <w:basedOn w:val="Normal"/>
    <w:link w:val="FootnoteTextChar"/>
    <w:uiPriority w:val="99"/>
    <w:semiHidden/>
    <w:unhideWhenUsed/>
    <w:rsid w:val="005A5700"/>
    <w:rPr>
      <w:sz w:val="20"/>
      <w:szCs w:val="20"/>
    </w:rPr>
  </w:style>
  <w:style w:type="character" w:customStyle="1" w:styleId="FootnoteTextChar">
    <w:name w:val="Footnote Text Char"/>
    <w:link w:val="FootnoteText"/>
    <w:uiPriority w:val="99"/>
    <w:semiHidden/>
    <w:rsid w:val="005A5700"/>
    <w:rPr>
      <w:lang w:bidi="en-US"/>
    </w:rPr>
  </w:style>
  <w:style w:type="character" w:styleId="FootnoteReference">
    <w:name w:val="footnote reference"/>
    <w:uiPriority w:val="99"/>
    <w:semiHidden/>
    <w:unhideWhenUsed/>
    <w:rsid w:val="005A5700"/>
    <w:rPr>
      <w:vertAlign w:val="superscript"/>
    </w:rPr>
  </w:style>
  <w:style w:type="paragraph" w:styleId="BodyText">
    <w:name w:val="Body Text"/>
    <w:basedOn w:val="Normal"/>
    <w:link w:val="BodyTextChar"/>
    <w:uiPriority w:val="1"/>
    <w:qFormat/>
    <w:rsid w:val="00753206"/>
    <w:pPr>
      <w:spacing w:after="0" w:line="240" w:lineRule="auto"/>
    </w:pPr>
    <w:rPr>
      <w:rFonts w:ascii="Tahoma" w:hAnsi="Tahoma"/>
      <w:b/>
      <w:sz w:val="20"/>
      <w:szCs w:val="20"/>
      <w:lang w:bidi="ar-SA"/>
    </w:rPr>
  </w:style>
  <w:style w:type="character" w:customStyle="1" w:styleId="BodyTextChar">
    <w:name w:val="Body Text Char"/>
    <w:link w:val="BodyText"/>
    <w:uiPriority w:val="1"/>
    <w:rsid w:val="00753206"/>
    <w:rPr>
      <w:rFonts w:ascii="Tahoma" w:hAnsi="Tahoma"/>
      <w:b/>
    </w:rPr>
  </w:style>
  <w:style w:type="paragraph" w:styleId="BodyTextIndent">
    <w:name w:val="Body Text Indent"/>
    <w:basedOn w:val="Normal"/>
    <w:link w:val="BodyTextIndentChar"/>
    <w:semiHidden/>
    <w:rsid w:val="00753206"/>
    <w:pPr>
      <w:spacing w:after="0" w:line="240" w:lineRule="auto"/>
      <w:jc w:val="both"/>
    </w:pPr>
    <w:rPr>
      <w:rFonts w:ascii="Tahoma" w:hAnsi="Tahoma"/>
      <w:sz w:val="18"/>
      <w:szCs w:val="20"/>
      <w:lang w:bidi="ar-SA"/>
    </w:rPr>
  </w:style>
  <w:style w:type="character" w:customStyle="1" w:styleId="BodyTextIndentChar">
    <w:name w:val="Body Text Indent Char"/>
    <w:link w:val="BodyTextIndent"/>
    <w:semiHidden/>
    <w:rsid w:val="00753206"/>
    <w:rPr>
      <w:rFonts w:ascii="Tahoma" w:hAnsi="Tahoma"/>
      <w:sz w:val="18"/>
    </w:rPr>
  </w:style>
  <w:style w:type="paragraph" w:styleId="BodyTextIndent2">
    <w:name w:val="Body Text Indent 2"/>
    <w:basedOn w:val="Normal"/>
    <w:link w:val="BodyTextIndent2Char"/>
    <w:semiHidden/>
    <w:rsid w:val="00753206"/>
    <w:pPr>
      <w:spacing w:after="0" w:line="240" w:lineRule="auto"/>
      <w:ind w:left="720"/>
      <w:jc w:val="both"/>
    </w:pPr>
    <w:rPr>
      <w:rFonts w:ascii="Tahoma" w:hAnsi="Tahoma"/>
      <w:snapToGrid w:val="0"/>
      <w:sz w:val="20"/>
      <w:szCs w:val="24"/>
      <w:lang w:bidi="ar-SA"/>
    </w:rPr>
  </w:style>
  <w:style w:type="character" w:customStyle="1" w:styleId="BodyTextIndent2Char">
    <w:name w:val="Body Text Indent 2 Char"/>
    <w:link w:val="BodyTextIndent2"/>
    <w:semiHidden/>
    <w:rsid w:val="00753206"/>
    <w:rPr>
      <w:rFonts w:ascii="Tahoma" w:hAnsi="Tahoma" w:cs="Tahoma"/>
      <w:snapToGrid w:val="0"/>
      <w:szCs w:val="24"/>
    </w:rPr>
  </w:style>
  <w:style w:type="paragraph" w:styleId="NormalWeb">
    <w:name w:val="Normal (Web)"/>
    <w:basedOn w:val="Normal"/>
    <w:uiPriority w:val="99"/>
    <w:unhideWhenUsed/>
    <w:rsid w:val="006732C1"/>
    <w:pPr>
      <w:spacing w:after="0" w:line="240" w:lineRule="auto"/>
    </w:pPr>
    <w:rPr>
      <w:rFonts w:ascii="Times New Roman" w:hAnsi="Times New Roman"/>
      <w:sz w:val="24"/>
      <w:szCs w:val="24"/>
      <w:lang w:bidi="ar-SA"/>
    </w:rPr>
  </w:style>
  <w:style w:type="paragraph" w:customStyle="1" w:styleId="Heading3NoNumbering">
    <w:name w:val="Heading 3 No Numbering"/>
    <w:basedOn w:val="Normal"/>
    <w:next w:val="Heading4"/>
    <w:rsid w:val="00D54EBF"/>
    <w:pPr>
      <w:spacing w:after="240" w:line="240" w:lineRule="auto"/>
      <w:jc w:val="both"/>
    </w:pPr>
    <w:rPr>
      <w:rFonts w:ascii="Times New Roman" w:hAnsi="Times New Roman"/>
      <w:sz w:val="24"/>
      <w:szCs w:val="24"/>
      <w:lang w:val="en-CA" w:eastAsia="en-CA" w:bidi="ar-SA"/>
    </w:rPr>
  </w:style>
  <w:style w:type="paragraph" w:customStyle="1" w:styleId="Instruction">
    <w:name w:val="Instruction"/>
    <w:basedOn w:val="BodyText"/>
    <w:next w:val="Normal"/>
    <w:link w:val="InstructionChar"/>
    <w:rsid w:val="00D55E88"/>
    <w:pPr>
      <w:spacing w:after="240"/>
      <w:jc w:val="both"/>
    </w:pPr>
    <w:rPr>
      <w:rFonts w:ascii="Times New Roman" w:hAnsi="Times New Roman"/>
      <w:i/>
      <w:sz w:val="24"/>
      <w:szCs w:val="22"/>
      <w:lang w:val="en-CA"/>
    </w:rPr>
  </w:style>
  <w:style w:type="character" w:customStyle="1" w:styleId="InstructionChar">
    <w:name w:val="Instruction Char"/>
    <w:basedOn w:val="BodyTextChar"/>
    <w:link w:val="Instruction"/>
    <w:locked/>
    <w:rsid w:val="00D55E88"/>
    <w:rPr>
      <w:rFonts w:ascii="Times New Roman" w:hAnsi="Times New Roman"/>
      <w:b/>
      <w:i/>
      <w:sz w:val="24"/>
      <w:szCs w:val="22"/>
      <w:lang w:eastAsia="en-US"/>
    </w:rPr>
  </w:style>
  <w:style w:type="paragraph" w:styleId="BlockText">
    <w:name w:val="Block Text"/>
    <w:basedOn w:val="Normal"/>
    <w:uiPriority w:val="99"/>
    <w:rsid w:val="002C03C4"/>
    <w:pPr>
      <w:tabs>
        <w:tab w:val="left" w:pos="2250"/>
        <w:tab w:val="left" w:pos="9720"/>
      </w:tabs>
      <w:spacing w:after="0" w:line="240" w:lineRule="auto"/>
      <w:ind w:left="2250" w:right="216"/>
    </w:pPr>
    <w:rPr>
      <w:rFonts w:ascii="Times New Roman" w:hAnsi="Times New Roman"/>
      <w:sz w:val="24"/>
      <w:szCs w:val="20"/>
      <w:lang w:bidi="ar-SA"/>
    </w:rPr>
  </w:style>
  <w:style w:type="paragraph" w:customStyle="1" w:styleId="OPSNormal">
    <w:name w:val="OPS Normal"/>
    <w:link w:val="OPSNormalChar"/>
    <w:rsid w:val="00686236"/>
    <w:pPr>
      <w:widowControl w:val="0"/>
      <w:jc w:val="both"/>
    </w:pPr>
    <w:rPr>
      <w:rFonts w:ascii="Arial" w:hAnsi="Arial"/>
      <w:sz w:val="24"/>
      <w:lang w:eastAsia="en-US"/>
    </w:rPr>
  </w:style>
  <w:style w:type="character" w:customStyle="1" w:styleId="OPSNormalChar">
    <w:name w:val="OPS Normal Char"/>
    <w:link w:val="OPSNormal"/>
    <w:locked/>
    <w:rsid w:val="00686236"/>
    <w:rPr>
      <w:rFonts w:ascii="Arial" w:hAnsi="Arial"/>
      <w:sz w:val="24"/>
      <w:lang w:eastAsia="en-US"/>
    </w:rPr>
  </w:style>
  <w:style w:type="paragraph" w:styleId="Revision">
    <w:name w:val="Revision"/>
    <w:hidden/>
    <w:uiPriority w:val="99"/>
    <w:semiHidden/>
    <w:rsid w:val="00DC4F26"/>
    <w:rPr>
      <w:sz w:val="22"/>
      <w:szCs w:val="22"/>
      <w:lang w:val="en-US" w:eastAsia="en-US" w:bidi="en-US"/>
    </w:rPr>
  </w:style>
  <w:style w:type="character" w:styleId="CommentReference">
    <w:name w:val="annotation reference"/>
    <w:basedOn w:val="DefaultParagraphFont"/>
    <w:uiPriority w:val="99"/>
    <w:semiHidden/>
    <w:unhideWhenUsed/>
    <w:rsid w:val="00D70C15"/>
    <w:rPr>
      <w:sz w:val="16"/>
      <w:szCs w:val="16"/>
    </w:rPr>
  </w:style>
  <w:style w:type="paragraph" w:styleId="CommentText">
    <w:name w:val="annotation text"/>
    <w:basedOn w:val="Normal"/>
    <w:link w:val="CommentTextChar"/>
    <w:uiPriority w:val="99"/>
    <w:unhideWhenUsed/>
    <w:rsid w:val="00D70C15"/>
    <w:pPr>
      <w:spacing w:line="240" w:lineRule="auto"/>
    </w:pPr>
    <w:rPr>
      <w:sz w:val="20"/>
      <w:szCs w:val="20"/>
    </w:rPr>
  </w:style>
  <w:style w:type="character" w:customStyle="1" w:styleId="CommentTextChar">
    <w:name w:val="Comment Text Char"/>
    <w:basedOn w:val="DefaultParagraphFont"/>
    <w:link w:val="CommentText"/>
    <w:uiPriority w:val="99"/>
    <w:rsid w:val="00D70C15"/>
    <w:rPr>
      <w:lang w:val="en-US" w:eastAsia="en-US" w:bidi="en-US"/>
    </w:rPr>
  </w:style>
  <w:style w:type="paragraph" w:styleId="CommentSubject">
    <w:name w:val="annotation subject"/>
    <w:basedOn w:val="CommentText"/>
    <w:next w:val="CommentText"/>
    <w:link w:val="CommentSubjectChar"/>
    <w:uiPriority w:val="99"/>
    <w:semiHidden/>
    <w:unhideWhenUsed/>
    <w:rsid w:val="00D70C15"/>
    <w:rPr>
      <w:b/>
      <w:bCs/>
    </w:rPr>
  </w:style>
  <w:style w:type="character" w:customStyle="1" w:styleId="CommentSubjectChar">
    <w:name w:val="Comment Subject Char"/>
    <w:basedOn w:val="CommentTextChar"/>
    <w:link w:val="CommentSubject"/>
    <w:uiPriority w:val="99"/>
    <w:semiHidden/>
    <w:rsid w:val="00D70C15"/>
    <w:rPr>
      <w:b/>
      <w:bCs/>
      <w:lang w:val="en-US" w:eastAsia="en-US" w:bidi="en-US"/>
    </w:rPr>
  </w:style>
  <w:style w:type="paragraph" w:customStyle="1" w:styleId="TitleUC1">
    <w:name w:val="Title UC 1"/>
    <w:basedOn w:val="Normal"/>
    <w:next w:val="Normal"/>
    <w:uiPriority w:val="12"/>
    <w:qFormat/>
    <w:rsid w:val="00AF53C6"/>
    <w:pPr>
      <w:keepNext/>
      <w:spacing w:after="240" w:line="240" w:lineRule="auto"/>
      <w:jc w:val="center"/>
    </w:pPr>
    <w:rPr>
      <w:rFonts w:ascii="Times New Roman" w:eastAsiaTheme="minorHAnsi" w:hAnsi="Times New Roman" w:cstheme="minorBidi"/>
      <w:b/>
      <w:caps/>
      <w:sz w:val="24"/>
      <w:lang w:val="en-CA" w:bidi="ar-SA"/>
    </w:rPr>
  </w:style>
  <w:style w:type="paragraph" w:customStyle="1" w:styleId="TitleLCBold">
    <w:name w:val="Title LC Bold"/>
    <w:basedOn w:val="Normal"/>
    <w:next w:val="Normal"/>
    <w:uiPriority w:val="12"/>
    <w:qFormat/>
    <w:rsid w:val="00AF53C6"/>
    <w:pPr>
      <w:keepNext/>
      <w:spacing w:after="240" w:line="240" w:lineRule="auto"/>
    </w:pPr>
    <w:rPr>
      <w:rFonts w:ascii="Times New Roman" w:eastAsiaTheme="minorHAnsi" w:hAnsi="Times New Roman" w:cstheme="minorBidi"/>
      <w:b/>
      <w:sz w:val="24"/>
      <w:lang w:val="en-CA" w:bidi="ar-SA"/>
    </w:rPr>
  </w:style>
  <w:style w:type="paragraph" w:customStyle="1" w:styleId="IndentFirstLine1Inch">
    <w:name w:val="Indent First Line 1 Inch"/>
    <w:basedOn w:val="Normal"/>
    <w:next w:val="Normal"/>
    <w:uiPriority w:val="10"/>
    <w:qFormat/>
    <w:rsid w:val="00AF53C6"/>
    <w:pPr>
      <w:spacing w:after="240" w:line="240" w:lineRule="auto"/>
      <w:ind w:firstLine="1440"/>
      <w:jc w:val="both"/>
    </w:pPr>
    <w:rPr>
      <w:rFonts w:ascii="Times New Roman" w:eastAsiaTheme="minorHAnsi" w:hAnsi="Times New Roman" w:cstheme="minorBidi"/>
      <w:sz w:val="24"/>
      <w:lang w:val="en-CA" w:bidi="ar-SA"/>
    </w:rPr>
  </w:style>
  <w:style w:type="paragraph" w:customStyle="1" w:styleId="Default">
    <w:name w:val="Default"/>
    <w:rsid w:val="0002606C"/>
    <w:pPr>
      <w:autoSpaceDE w:val="0"/>
      <w:autoSpaceDN w:val="0"/>
      <w:adjustRightInd w:val="0"/>
    </w:pPr>
    <w:rPr>
      <w:rFonts w:ascii="Times New Roman" w:hAnsi="Times New Roman"/>
      <w:color w:val="000000"/>
      <w:sz w:val="24"/>
      <w:szCs w:val="24"/>
    </w:rPr>
  </w:style>
  <w:style w:type="table" w:styleId="LightShading-Accent1">
    <w:name w:val="Light Shading Accent 1"/>
    <w:basedOn w:val="TableNormal"/>
    <w:uiPriority w:val="60"/>
    <w:rsid w:val="001B51C6"/>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FA3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817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80354"/>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07C09"/>
  </w:style>
  <w:style w:type="paragraph" w:customStyle="1" w:styleId="TableParagraph">
    <w:name w:val="Table Paragraph"/>
    <w:basedOn w:val="Normal"/>
    <w:uiPriority w:val="1"/>
    <w:qFormat/>
    <w:rsid w:val="00F07C09"/>
    <w:pPr>
      <w:autoSpaceDE w:val="0"/>
      <w:autoSpaceDN w:val="0"/>
      <w:adjustRightInd w:val="0"/>
      <w:spacing w:after="0" w:line="240" w:lineRule="auto"/>
    </w:pPr>
    <w:rPr>
      <w:rFonts w:ascii="Times New Roman" w:hAnsi="Times New Roman"/>
      <w:sz w:val="24"/>
      <w:szCs w:val="24"/>
      <w:lang w:eastAsia="en-CA" w:bidi="ar-SA"/>
    </w:rPr>
  </w:style>
  <w:style w:type="character" w:customStyle="1" w:styleId="UnresolvedMention1">
    <w:name w:val="Unresolved Mention1"/>
    <w:basedOn w:val="DefaultParagraphFont"/>
    <w:uiPriority w:val="99"/>
    <w:semiHidden/>
    <w:unhideWhenUsed/>
    <w:rsid w:val="0061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3721">
      <w:bodyDiv w:val="1"/>
      <w:marLeft w:val="0"/>
      <w:marRight w:val="0"/>
      <w:marTop w:val="0"/>
      <w:marBottom w:val="0"/>
      <w:divBdr>
        <w:top w:val="none" w:sz="0" w:space="0" w:color="auto"/>
        <w:left w:val="none" w:sz="0" w:space="0" w:color="auto"/>
        <w:bottom w:val="none" w:sz="0" w:space="0" w:color="auto"/>
        <w:right w:val="none" w:sz="0" w:space="0" w:color="auto"/>
      </w:divBdr>
    </w:div>
    <w:div w:id="216674195">
      <w:bodyDiv w:val="1"/>
      <w:marLeft w:val="0"/>
      <w:marRight w:val="0"/>
      <w:marTop w:val="0"/>
      <w:marBottom w:val="0"/>
      <w:divBdr>
        <w:top w:val="none" w:sz="0" w:space="0" w:color="auto"/>
        <w:left w:val="none" w:sz="0" w:space="0" w:color="auto"/>
        <w:bottom w:val="none" w:sz="0" w:space="0" w:color="auto"/>
        <w:right w:val="none" w:sz="0" w:space="0" w:color="auto"/>
      </w:divBdr>
    </w:div>
    <w:div w:id="260796498">
      <w:bodyDiv w:val="1"/>
      <w:marLeft w:val="0"/>
      <w:marRight w:val="0"/>
      <w:marTop w:val="0"/>
      <w:marBottom w:val="0"/>
      <w:divBdr>
        <w:top w:val="none" w:sz="0" w:space="0" w:color="auto"/>
        <w:left w:val="none" w:sz="0" w:space="0" w:color="auto"/>
        <w:bottom w:val="none" w:sz="0" w:space="0" w:color="auto"/>
        <w:right w:val="none" w:sz="0" w:space="0" w:color="auto"/>
      </w:divBdr>
    </w:div>
    <w:div w:id="579557856">
      <w:bodyDiv w:val="1"/>
      <w:marLeft w:val="0"/>
      <w:marRight w:val="0"/>
      <w:marTop w:val="0"/>
      <w:marBottom w:val="0"/>
      <w:divBdr>
        <w:top w:val="none" w:sz="0" w:space="0" w:color="auto"/>
        <w:left w:val="none" w:sz="0" w:space="0" w:color="auto"/>
        <w:bottom w:val="none" w:sz="0" w:space="0" w:color="auto"/>
        <w:right w:val="none" w:sz="0" w:space="0" w:color="auto"/>
      </w:divBdr>
    </w:div>
    <w:div w:id="745227729">
      <w:bodyDiv w:val="1"/>
      <w:marLeft w:val="0"/>
      <w:marRight w:val="0"/>
      <w:marTop w:val="0"/>
      <w:marBottom w:val="0"/>
      <w:divBdr>
        <w:top w:val="none" w:sz="0" w:space="0" w:color="auto"/>
        <w:left w:val="none" w:sz="0" w:space="0" w:color="auto"/>
        <w:bottom w:val="none" w:sz="0" w:space="0" w:color="auto"/>
        <w:right w:val="none" w:sz="0" w:space="0" w:color="auto"/>
      </w:divBdr>
    </w:div>
    <w:div w:id="869411889">
      <w:bodyDiv w:val="1"/>
      <w:marLeft w:val="0"/>
      <w:marRight w:val="0"/>
      <w:marTop w:val="0"/>
      <w:marBottom w:val="0"/>
      <w:divBdr>
        <w:top w:val="none" w:sz="0" w:space="0" w:color="auto"/>
        <w:left w:val="none" w:sz="0" w:space="0" w:color="auto"/>
        <w:bottom w:val="none" w:sz="0" w:space="0" w:color="auto"/>
        <w:right w:val="none" w:sz="0" w:space="0" w:color="auto"/>
      </w:divBdr>
    </w:div>
    <w:div w:id="945504830">
      <w:bodyDiv w:val="1"/>
      <w:marLeft w:val="0"/>
      <w:marRight w:val="0"/>
      <w:marTop w:val="0"/>
      <w:marBottom w:val="0"/>
      <w:divBdr>
        <w:top w:val="none" w:sz="0" w:space="0" w:color="auto"/>
        <w:left w:val="none" w:sz="0" w:space="0" w:color="auto"/>
        <w:bottom w:val="none" w:sz="0" w:space="0" w:color="auto"/>
        <w:right w:val="none" w:sz="0" w:space="0" w:color="auto"/>
      </w:divBdr>
      <w:divsChild>
        <w:div w:id="749698196">
          <w:marLeft w:val="0"/>
          <w:marRight w:val="0"/>
          <w:marTop w:val="0"/>
          <w:marBottom w:val="0"/>
          <w:divBdr>
            <w:top w:val="none" w:sz="0" w:space="0" w:color="auto"/>
            <w:left w:val="none" w:sz="0" w:space="0" w:color="auto"/>
            <w:bottom w:val="none" w:sz="0" w:space="0" w:color="auto"/>
            <w:right w:val="none" w:sz="0" w:space="0" w:color="auto"/>
          </w:divBdr>
          <w:divsChild>
            <w:div w:id="1900551822">
              <w:marLeft w:val="0"/>
              <w:marRight w:val="0"/>
              <w:marTop w:val="0"/>
              <w:marBottom w:val="0"/>
              <w:divBdr>
                <w:top w:val="none" w:sz="0" w:space="0" w:color="auto"/>
                <w:left w:val="none" w:sz="0" w:space="0" w:color="auto"/>
                <w:bottom w:val="none" w:sz="0" w:space="0" w:color="auto"/>
                <w:right w:val="none" w:sz="0" w:space="0" w:color="auto"/>
              </w:divBdr>
            </w:div>
          </w:divsChild>
        </w:div>
        <w:div w:id="422841685">
          <w:marLeft w:val="0"/>
          <w:marRight w:val="0"/>
          <w:marTop w:val="0"/>
          <w:marBottom w:val="0"/>
          <w:divBdr>
            <w:top w:val="none" w:sz="0" w:space="0" w:color="auto"/>
            <w:left w:val="none" w:sz="0" w:space="0" w:color="auto"/>
            <w:bottom w:val="none" w:sz="0" w:space="0" w:color="auto"/>
            <w:right w:val="none" w:sz="0" w:space="0" w:color="auto"/>
          </w:divBdr>
          <w:divsChild>
            <w:div w:id="1974947793">
              <w:marLeft w:val="0"/>
              <w:marRight w:val="0"/>
              <w:marTop w:val="0"/>
              <w:marBottom w:val="0"/>
              <w:divBdr>
                <w:top w:val="none" w:sz="0" w:space="0" w:color="auto"/>
                <w:left w:val="none" w:sz="0" w:space="0" w:color="auto"/>
                <w:bottom w:val="none" w:sz="0" w:space="0" w:color="auto"/>
                <w:right w:val="none" w:sz="0" w:space="0" w:color="auto"/>
              </w:divBdr>
            </w:div>
          </w:divsChild>
        </w:div>
        <w:div w:id="2139108100">
          <w:marLeft w:val="0"/>
          <w:marRight w:val="0"/>
          <w:marTop w:val="0"/>
          <w:marBottom w:val="0"/>
          <w:divBdr>
            <w:top w:val="none" w:sz="0" w:space="0" w:color="auto"/>
            <w:left w:val="none" w:sz="0" w:space="0" w:color="auto"/>
            <w:bottom w:val="none" w:sz="0" w:space="0" w:color="auto"/>
            <w:right w:val="none" w:sz="0" w:space="0" w:color="auto"/>
          </w:divBdr>
          <w:divsChild>
            <w:div w:id="20526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0351">
      <w:bodyDiv w:val="1"/>
      <w:marLeft w:val="0"/>
      <w:marRight w:val="0"/>
      <w:marTop w:val="0"/>
      <w:marBottom w:val="0"/>
      <w:divBdr>
        <w:top w:val="none" w:sz="0" w:space="0" w:color="auto"/>
        <w:left w:val="none" w:sz="0" w:space="0" w:color="auto"/>
        <w:bottom w:val="none" w:sz="0" w:space="0" w:color="auto"/>
        <w:right w:val="none" w:sz="0" w:space="0" w:color="auto"/>
      </w:divBdr>
    </w:div>
    <w:div w:id="1530295868">
      <w:bodyDiv w:val="1"/>
      <w:marLeft w:val="0"/>
      <w:marRight w:val="0"/>
      <w:marTop w:val="0"/>
      <w:marBottom w:val="0"/>
      <w:divBdr>
        <w:top w:val="none" w:sz="0" w:space="0" w:color="auto"/>
        <w:left w:val="none" w:sz="0" w:space="0" w:color="auto"/>
        <w:bottom w:val="none" w:sz="0" w:space="0" w:color="auto"/>
        <w:right w:val="none" w:sz="0" w:space="0" w:color="auto"/>
      </w:divBdr>
    </w:div>
    <w:div w:id="17728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kerrysplace.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rocurement@kerrysplace.org"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rx.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6B689E852654281ABF14B9B5FD68F" ma:contentTypeVersion="0" ma:contentTypeDescription="Create a new document." ma:contentTypeScope="" ma:versionID="fe22c198040a48d736f7a164faa888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0E05-1EC6-4F91-A39A-DABE14CC0553}">
  <ds:schemaRefs>
    <ds:schemaRef ds:uri="http://schemas.microsoft.com/sharepoint/v3/contenttype/forms"/>
  </ds:schemaRefs>
</ds:datastoreItem>
</file>

<file path=customXml/itemProps2.xml><?xml version="1.0" encoding="utf-8"?>
<ds:datastoreItem xmlns:ds="http://schemas.openxmlformats.org/officeDocument/2006/customXml" ds:itemID="{9CE00766-0DCE-41C2-8C2D-267DAC9E3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8F968EA-B42E-4797-9F0F-D080AECEDD7D}">
  <ds:schemaRefs>
    <ds:schemaRef ds:uri="http://schemas.microsoft.com/office/2006/metadata/longProperties"/>
  </ds:schemaRefs>
</ds:datastoreItem>
</file>

<file path=customXml/itemProps4.xml><?xml version="1.0" encoding="utf-8"?>
<ds:datastoreItem xmlns:ds="http://schemas.openxmlformats.org/officeDocument/2006/customXml" ds:itemID="{D186D942-31D6-46AE-BDDC-3B6AF27232A3}">
  <ds:schemaRefs>
    <ds:schemaRef ds:uri="http://schemas.openxmlformats.org/officeDocument/2006/bibliography"/>
  </ds:schemaRefs>
</ds:datastoreItem>
</file>

<file path=customXml/itemProps5.xml><?xml version="1.0" encoding="utf-8"?>
<ds:datastoreItem xmlns:ds="http://schemas.openxmlformats.org/officeDocument/2006/customXml" ds:itemID="{6F3A8AA5-DFCC-4488-9A23-45B45CBC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20</Pages>
  <Words>4255</Words>
  <Characters>24256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KPAS RFP Template</vt:lpstr>
    </vt:vector>
  </TitlesOfParts>
  <Company>Hewlett-Packard Company</Company>
  <LinksUpToDate>false</LinksUpToDate>
  <CharactersWithSpaces>28455</CharactersWithSpaces>
  <SharedDoc>false</SharedDoc>
  <HLinks>
    <vt:vector size="564" baseType="variant">
      <vt:variant>
        <vt:i4>5963857</vt:i4>
      </vt:variant>
      <vt:variant>
        <vt:i4>550</vt:i4>
      </vt:variant>
      <vt:variant>
        <vt:i4>0</vt:i4>
      </vt:variant>
      <vt:variant>
        <vt:i4>5</vt:i4>
      </vt:variant>
      <vt:variant>
        <vt:lpwstr>http://www.marcan.net/english/procurement/mash_sector/36_eng.pdf</vt:lpwstr>
      </vt:variant>
      <vt:variant>
        <vt:lpwstr/>
      </vt:variant>
      <vt:variant>
        <vt:i4>4653067</vt:i4>
      </vt:variant>
      <vt:variant>
        <vt:i4>547</vt:i4>
      </vt:variant>
      <vt:variant>
        <vt:i4>0</vt:i4>
      </vt:variant>
      <vt:variant>
        <vt:i4>5</vt:i4>
      </vt:variant>
      <vt:variant>
        <vt:lpwstr>http://www.southlakeregional.org/</vt:lpwstr>
      </vt:variant>
      <vt:variant>
        <vt:lpwstr/>
      </vt:variant>
      <vt:variant>
        <vt:i4>1114117</vt:i4>
      </vt:variant>
      <vt:variant>
        <vt:i4>544</vt:i4>
      </vt:variant>
      <vt:variant>
        <vt:i4>0</vt:i4>
      </vt:variant>
      <vt:variant>
        <vt:i4>5</vt:i4>
      </vt:variant>
      <vt:variant>
        <vt:lpwstr>http://www.rvh.on.ca/</vt:lpwstr>
      </vt:variant>
      <vt:variant>
        <vt:lpwstr/>
      </vt:variant>
      <vt:variant>
        <vt:i4>3735649</vt:i4>
      </vt:variant>
      <vt:variant>
        <vt:i4>541</vt:i4>
      </vt:variant>
      <vt:variant>
        <vt:i4>0</vt:i4>
      </vt:variant>
      <vt:variant>
        <vt:i4>5</vt:i4>
      </vt:variant>
      <vt:variant>
        <vt:lpwstr>http://www.rmh.org/</vt:lpwstr>
      </vt:variant>
      <vt:variant>
        <vt:lpwstr/>
      </vt:variant>
      <vt:variant>
        <vt:i4>4128865</vt:i4>
      </vt:variant>
      <vt:variant>
        <vt:i4>538</vt:i4>
      </vt:variant>
      <vt:variant>
        <vt:i4>0</vt:i4>
      </vt:variant>
      <vt:variant>
        <vt:i4>5</vt:i4>
      </vt:variant>
      <vt:variant>
        <vt:lpwstr>http://www.prhc.on.ca/</vt:lpwstr>
      </vt:variant>
      <vt:variant>
        <vt:lpwstr/>
      </vt:variant>
      <vt:variant>
        <vt:i4>917504</vt:i4>
      </vt:variant>
      <vt:variant>
        <vt:i4>535</vt:i4>
      </vt:variant>
      <vt:variant>
        <vt:i4>0</vt:i4>
      </vt:variant>
      <vt:variant>
        <vt:i4>5</vt:i4>
      </vt:variant>
      <vt:variant>
        <vt:lpwstr>http://www.msh.on.ca/</vt:lpwstr>
      </vt:variant>
      <vt:variant>
        <vt:lpwstr/>
      </vt:variant>
      <vt:variant>
        <vt:i4>1507386</vt:i4>
      </vt:variant>
      <vt:variant>
        <vt:i4>524</vt:i4>
      </vt:variant>
      <vt:variant>
        <vt:i4>0</vt:i4>
      </vt:variant>
      <vt:variant>
        <vt:i4>5</vt:i4>
      </vt:variant>
      <vt:variant>
        <vt:lpwstr/>
      </vt:variant>
      <vt:variant>
        <vt:lpwstr>_Toc235892491</vt:lpwstr>
      </vt:variant>
      <vt:variant>
        <vt:i4>1507386</vt:i4>
      </vt:variant>
      <vt:variant>
        <vt:i4>518</vt:i4>
      </vt:variant>
      <vt:variant>
        <vt:i4>0</vt:i4>
      </vt:variant>
      <vt:variant>
        <vt:i4>5</vt:i4>
      </vt:variant>
      <vt:variant>
        <vt:lpwstr/>
      </vt:variant>
      <vt:variant>
        <vt:lpwstr>_Toc235892490</vt:lpwstr>
      </vt:variant>
      <vt:variant>
        <vt:i4>1441850</vt:i4>
      </vt:variant>
      <vt:variant>
        <vt:i4>512</vt:i4>
      </vt:variant>
      <vt:variant>
        <vt:i4>0</vt:i4>
      </vt:variant>
      <vt:variant>
        <vt:i4>5</vt:i4>
      </vt:variant>
      <vt:variant>
        <vt:lpwstr/>
      </vt:variant>
      <vt:variant>
        <vt:lpwstr>_Toc235892489</vt:lpwstr>
      </vt:variant>
      <vt:variant>
        <vt:i4>1441850</vt:i4>
      </vt:variant>
      <vt:variant>
        <vt:i4>506</vt:i4>
      </vt:variant>
      <vt:variant>
        <vt:i4>0</vt:i4>
      </vt:variant>
      <vt:variant>
        <vt:i4>5</vt:i4>
      </vt:variant>
      <vt:variant>
        <vt:lpwstr/>
      </vt:variant>
      <vt:variant>
        <vt:lpwstr>_Toc235892488</vt:lpwstr>
      </vt:variant>
      <vt:variant>
        <vt:i4>1441850</vt:i4>
      </vt:variant>
      <vt:variant>
        <vt:i4>500</vt:i4>
      </vt:variant>
      <vt:variant>
        <vt:i4>0</vt:i4>
      </vt:variant>
      <vt:variant>
        <vt:i4>5</vt:i4>
      </vt:variant>
      <vt:variant>
        <vt:lpwstr/>
      </vt:variant>
      <vt:variant>
        <vt:lpwstr>_Toc235892487</vt:lpwstr>
      </vt:variant>
      <vt:variant>
        <vt:i4>1441850</vt:i4>
      </vt:variant>
      <vt:variant>
        <vt:i4>494</vt:i4>
      </vt:variant>
      <vt:variant>
        <vt:i4>0</vt:i4>
      </vt:variant>
      <vt:variant>
        <vt:i4>5</vt:i4>
      </vt:variant>
      <vt:variant>
        <vt:lpwstr/>
      </vt:variant>
      <vt:variant>
        <vt:lpwstr>_Toc235892486</vt:lpwstr>
      </vt:variant>
      <vt:variant>
        <vt:i4>1441850</vt:i4>
      </vt:variant>
      <vt:variant>
        <vt:i4>488</vt:i4>
      </vt:variant>
      <vt:variant>
        <vt:i4>0</vt:i4>
      </vt:variant>
      <vt:variant>
        <vt:i4>5</vt:i4>
      </vt:variant>
      <vt:variant>
        <vt:lpwstr/>
      </vt:variant>
      <vt:variant>
        <vt:lpwstr>_Toc235892485</vt:lpwstr>
      </vt:variant>
      <vt:variant>
        <vt:i4>1441850</vt:i4>
      </vt:variant>
      <vt:variant>
        <vt:i4>482</vt:i4>
      </vt:variant>
      <vt:variant>
        <vt:i4>0</vt:i4>
      </vt:variant>
      <vt:variant>
        <vt:i4>5</vt:i4>
      </vt:variant>
      <vt:variant>
        <vt:lpwstr/>
      </vt:variant>
      <vt:variant>
        <vt:lpwstr>_Toc235892484</vt:lpwstr>
      </vt:variant>
      <vt:variant>
        <vt:i4>1441850</vt:i4>
      </vt:variant>
      <vt:variant>
        <vt:i4>476</vt:i4>
      </vt:variant>
      <vt:variant>
        <vt:i4>0</vt:i4>
      </vt:variant>
      <vt:variant>
        <vt:i4>5</vt:i4>
      </vt:variant>
      <vt:variant>
        <vt:lpwstr/>
      </vt:variant>
      <vt:variant>
        <vt:lpwstr>_Toc235892483</vt:lpwstr>
      </vt:variant>
      <vt:variant>
        <vt:i4>1441850</vt:i4>
      </vt:variant>
      <vt:variant>
        <vt:i4>470</vt:i4>
      </vt:variant>
      <vt:variant>
        <vt:i4>0</vt:i4>
      </vt:variant>
      <vt:variant>
        <vt:i4>5</vt:i4>
      </vt:variant>
      <vt:variant>
        <vt:lpwstr/>
      </vt:variant>
      <vt:variant>
        <vt:lpwstr>_Toc235892482</vt:lpwstr>
      </vt:variant>
      <vt:variant>
        <vt:i4>1441850</vt:i4>
      </vt:variant>
      <vt:variant>
        <vt:i4>464</vt:i4>
      </vt:variant>
      <vt:variant>
        <vt:i4>0</vt:i4>
      </vt:variant>
      <vt:variant>
        <vt:i4>5</vt:i4>
      </vt:variant>
      <vt:variant>
        <vt:lpwstr/>
      </vt:variant>
      <vt:variant>
        <vt:lpwstr>_Toc235892481</vt:lpwstr>
      </vt:variant>
      <vt:variant>
        <vt:i4>1441850</vt:i4>
      </vt:variant>
      <vt:variant>
        <vt:i4>458</vt:i4>
      </vt:variant>
      <vt:variant>
        <vt:i4>0</vt:i4>
      </vt:variant>
      <vt:variant>
        <vt:i4>5</vt:i4>
      </vt:variant>
      <vt:variant>
        <vt:lpwstr/>
      </vt:variant>
      <vt:variant>
        <vt:lpwstr>_Toc235892480</vt:lpwstr>
      </vt:variant>
      <vt:variant>
        <vt:i4>1638458</vt:i4>
      </vt:variant>
      <vt:variant>
        <vt:i4>452</vt:i4>
      </vt:variant>
      <vt:variant>
        <vt:i4>0</vt:i4>
      </vt:variant>
      <vt:variant>
        <vt:i4>5</vt:i4>
      </vt:variant>
      <vt:variant>
        <vt:lpwstr/>
      </vt:variant>
      <vt:variant>
        <vt:lpwstr>_Toc235892479</vt:lpwstr>
      </vt:variant>
      <vt:variant>
        <vt:i4>1638458</vt:i4>
      </vt:variant>
      <vt:variant>
        <vt:i4>446</vt:i4>
      </vt:variant>
      <vt:variant>
        <vt:i4>0</vt:i4>
      </vt:variant>
      <vt:variant>
        <vt:i4>5</vt:i4>
      </vt:variant>
      <vt:variant>
        <vt:lpwstr/>
      </vt:variant>
      <vt:variant>
        <vt:lpwstr>_Toc235892478</vt:lpwstr>
      </vt:variant>
      <vt:variant>
        <vt:i4>1638458</vt:i4>
      </vt:variant>
      <vt:variant>
        <vt:i4>440</vt:i4>
      </vt:variant>
      <vt:variant>
        <vt:i4>0</vt:i4>
      </vt:variant>
      <vt:variant>
        <vt:i4>5</vt:i4>
      </vt:variant>
      <vt:variant>
        <vt:lpwstr/>
      </vt:variant>
      <vt:variant>
        <vt:lpwstr>_Toc235892477</vt:lpwstr>
      </vt:variant>
      <vt:variant>
        <vt:i4>1638458</vt:i4>
      </vt:variant>
      <vt:variant>
        <vt:i4>434</vt:i4>
      </vt:variant>
      <vt:variant>
        <vt:i4>0</vt:i4>
      </vt:variant>
      <vt:variant>
        <vt:i4>5</vt:i4>
      </vt:variant>
      <vt:variant>
        <vt:lpwstr/>
      </vt:variant>
      <vt:variant>
        <vt:lpwstr>_Toc235892476</vt:lpwstr>
      </vt:variant>
      <vt:variant>
        <vt:i4>1638458</vt:i4>
      </vt:variant>
      <vt:variant>
        <vt:i4>428</vt:i4>
      </vt:variant>
      <vt:variant>
        <vt:i4>0</vt:i4>
      </vt:variant>
      <vt:variant>
        <vt:i4>5</vt:i4>
      </vt:variant>
      <vt:variant>
        <vt:lpwstr/>
      </vt:variant>
      <vt:variant>
        <vt:lpwstr>_Toc235892475</vt:lpwstr>
      </vt:variant>
      <vt:variant>
        <vt:i4>1638458</vt:i4>
      </vt:variant>
      <vt:variant>
        <vt:i4>422</vt:i4>
      </vt:variant>
      <vt:variant>
        <vt:i4>0</vt:i4>
      </vt:variant>
      <vt:variant>
        <vt:i4>5</vt:i4>
      </vt:variant>
      <vt:variant>
        <vt:lpwstr/>
      </vt:variant>
      <vt:variant>
        <vt:lpwstr>_Toc235892474</vt:lpwstr>
      </vt:variant>
      <vt:variant>
        <vt:i4>1638458</vt:i4>
      </vt:variant>
      <vt:variant>
        <vt:i4>416</vt:i4>
      </vt:variant>
      <vt:variant>
        <vt:i4>0</vt:i4>
      </vt:variant>
      <vt:variant>
        <vt:i4>5</vt:i4>
      </vt:variant>
      <vt:variant>
        <vt:lpwstr/>
      </vt:variant>
      <vt:variant>
        <vt:lpwstr>_Toc235892473</vt:lpwstr>
      </vt:variant>
      <vt:variant>
        <vt:i4>1638458</vt:i4>
      </vt:variant>
      <vt:variant>
        <vt:i4>410</vt:i4>
      </vt:variant>
      <vt:variant>
        <vt:i4>0</vt:i4>
      </vt:variant>
      <vt:variant>
        <vt:i4>5</vt:i4>
      </vt:variant>
      <vt:variant>
        <vt:lpwstr/>
      </vt:variant>
      <vt:variant>
        <vt:lpwstr>_Toc235892472</vt:lpwstr>
      </vt:variant>
      <vt:variant>
        <vt:i4>1638458</vt:i4>
      </vt:variant>
      <vt:variant>
        <vt:i4>404</vt:i4>
      </vt:variant>
      <vt:variant>
        <vt:i4>0</vt:i4>
      </vt:variant>
      <vt:variant>
        <vt:i4>5</vt:i4>
      </vt:variant>
      <vt:variant>
        <vt:lpwstr/>
      </vt:variant>
      <vt:variant>
        <vt:lpwstr>_Toc235892471</vt:lpwstr>
      </vt:variant>
      <vt:variant>
        <vt:i4>1638458</vt:i4>
      </vt:variant>
      <vt:variant>
        <vt:i4>398</vt:i4>
      </vt:variant>
      <vt:variant>
        <vt:i4>0</vt:i4>
      </vt:variant>
      <vt:variant>
        <vt:i4>5</vt:i4>
      </vt:variant>
      <vt:variant>
        <vt:lpwstr/>
      </vt:variant>
      <vt:variant>
        <vt:lpwstr>_Toc235892470</vt:lpwstr>
      </vt:variant>
      <vt:variant>
        <vt:i4>1572922</vt:i4>
      </vt:variant>
      <vt:variant>
        <vt:i4>392</vt:i4>
      </vt:variant>
      <vt:variant>
        <vt:i4>0</vt:i4>
      </vt:variant>
      <vt:variant>
        <vt:i4>5</vt:i4>
      </vt:variant>
      <vt:variant>
        <vt:lpwstr/>
      </vt:variant>
      <vt:variant>
        <vt:lpwstr>_Toc235892469</vt:lpwstr>
      </vt:variant>
      <vt:variant>
        <vt:i4>1572922</vt:i4>
      </vt:variant>
      <vt:variant>
        <vt:i4>386</vt:i4>
      </vt:variant>
      <vt:variant>
        <vt:i4>0</vt:i4>
      </vt:variant>
      <vt:variant>
        <vt:i4>5</vt:i4>
      </vt:variant>
      <vt:variant>
        <vt:lpwstr/>
      </vt:variant>
      <vt:variant>
        <vt:lpwstr>_Toc235892468</vt:lpwstr>
      </vt:variant>
      <vt:variant>
        <vt:i4>1572922</vt:i4>
      </vt:variant>
      <vt:variant>
        <vt:i4>380</vt:i4>
      </vt:variant>
      <vt:variant>
        <vt:i4>0</vt:i4>
      </vt:variant>
      <vt:variant>
        <vt:i4>5</vt:i4>
      </vt:variant>
      <vt:variant>
        <vt:lpwstr/>
      </vt:variant>
      <vt:variant>
        <vt:lpwstr>_Toc235892467</vt:lpwstr>
      </vt:variant>
      <vt:variant>
        <vt:i4>1572922</vt:i4>
      </vt:variant>
      <vt:variant>
        <vt:i4>374</vt:i4>
      </vt:variant>
      <vt:variant>
        <vt:i4>0</vt:i4>
      </vt:variant>
      <vt:variant>
        <vt:i4>5</vt:i4>
      </vt:variant>
      <vt:variant>
        <vt:lpwstr/>
      </vt:variant>
      <vt:variant>
        <vt:lpwstr>_Toc235892466</vt:lpwstr>
      </vt:variant>
      <vt:variant>
        <vt:i4>1572922</vt:i4>
      </vt:variant>
      <vt:variant>
        <vt:i4>368</vt:i4>
      </vt:variant>
      <vt:variant>
        <vt:i4>0</vt:i4>
      </vt:variant>
      <vt:variant>
        <vt:i4>5</vt:i4>
      </vt:variant>
      <vt:variant>
        <vt:lpwstr/>
      </vt:variant>
      <vt:variant>
        <vt:lpwstr>_Toc235892465</vt:lpwstr>
      </vt:variant>
      <vt:variant>
        <vt:i4>1572922</vt:i4>
      </vt:variant>
      <vt:variant>
        <vt:i4>362</vt:i4>
      </vt:variant>
      <vt:variant>
        <vt:i4>0</vt:i4>
      </vt:variant>
      <vt:variant>
        <vt:i4>5</vt:i4>
      </vt:variant>
      <vt:variant>
        <vt:lpwstr/>
      </vt:variant>
      <vt:variant>
        <vt:lpwstr>_Toc235892464</vt:lpwstr>
      </vt:variant>
      <vt:variant>
        <vt:i4>1572922</vt:i4>
      </vt:variant>
      <vt:variant>
        <vt:i4>356</vt:i4>
      </vt:variant>
      <vt:variant>
        <vt:i4>0</vt:i4>
      </vt:variant>
      <vt:variant>
        <vt:i4>5</vt:i4>
      </vt:variant>
      <vt:variant>
        <vt:lpwstr/>
      </vt:variant>
      <vt:variant>
        <vt:lpwstr>_Toc235892463</vt:lpwstr>
      </vt:variant>
      <vt:variant>
        <vt:i4>1572922</vt:i4>
      </vt:variant>
      <vt:variant>
        <vt:i4>350</vt:i4>
      </vt:variant>
      <vt:variant>
        <vt:i4>0</vt:i4>
      </vt:variant>
      <vt:variant>
        <vt:i4>5</vt:i4>
      </vt:variant>
      <vt:variant>
        <vt:lpwstr/>
      </vt:variant>
      <vt:variant>
        <vt:lpwstr>_Toc235892462</vt:lpwstr>
      </vt:variant>
      <vt:variant>
        <vt:i4>1572922</vt:i4>
      </vt:variant>
      <vt:variant>
        <vt:i4>344</vt:i4>
      </vt:variant>
      <vt:variant>
        <vt:i4>0</vt:i4>
      </vt:variant>
      <vt:variant>
        <vt:i4>5</vt:i4>
      </vt:variant>
      <vt:variant>
        <vt:lpwstr/>
      </vt:variant>
      <vt:variant>
        <vt:lpwstr>_Toc235892461</vt:lpwstr>
      </vt:variant>
      <vt:variant>
        <vt:i4>1572922</vt:i4>
      </vt:variant>
      <vt:variant>
        <vt:i4>338</vt:i4>
      </vt:variant>
      <vt:variant>
        <vt:i4>0</vt:i4>
      </vt:variant>
      <vt:variant>
        <vt:i4>5</vt:i4>
      </vt:variant>
      <vt:variant>
        <vt:lpwstr/>
      </vt:variant>
      <vt:variant>
        <vt:lpwstr>_Toc235892460</vt:lpwstr>
      </vt:variant>
      <vt:variant>
        <vt:i4>1769530</vt:i4>
      </vt:variant>
      <vt:variant>
        <vt:i4>332</vt:i4>
      </vt:variant>
      <vt:variant>
        <vt:i4>0</vt:i4>
      </vt:variant>
      <vt:variant>
        <vt:i4>5</vt:i4>
      </vt:variant>
      <vt:variant>
        <vt:lpwstr/>
      </vt:variant>
      <vt:variant>
        <vt:lpwstr>_Toc235892459</vt:lpwstr>
      </vt:variant>
      <vt:variant>
        <vt:i4>1769530</vt:i4>
      </vt:variant>
      <vt:variant>
        <vt:i4>326</vt:i4>
      </vt:variant>
      <vt:variant>
        <vt:i4>0</vt:i4>
      </vt:variant>
      <vt:variant>
        <vt:i4>5</vt:i4>
      </vt:variant>
      <vt:variant>
        <vt:lpwstr/>
      </vt:variant>
      <vt:variant>
        <vt:lpwstr>_Toc235892458</vt:lpwstr>
      </vt:variant>
      <vt:variant>
        <vt:i4>1769530</vt:i4>
      </vt:variant>
      <vt:variant>
        <vt:i4>320</vt:i4>
      </vt:variant>
      <vt:variant>
        <vt:i4>0</vt:i4>
      </vt:variant>
      <vt:variant>
        <vt:i4>5</vt:i4>
      </vt:variant>
      <vt:variant>
        <vt:lpwstr/>
      </vt:variant>
      <vt:variant>
        <vt:lpwstr>_Toc235892457</vt:lpwstr>
      </vt:variant>
      <vt:variant>
        <vt:i4>1769530</vt:i4>
      </vt:variant>
      <vt:variant>
        <vt:i4>314</vt:i4>
      </vt:variant>
      <vt:variant>
        <vt:i4>0</vt:i4>
      </vt:variant>
      <vt:variant>
        <vt:i4>5</vt:i4>
      </vt:variant>
      <vt:variant>
        <vt:lpwstr/>
      </vt:variant>
      <vt:variant>
        <vt:lpwstr>_Toc235892456</vt:lpwstr>
      </vt:variant>
      <vt:variant>
        <vt:i4>1769530</vt:i4>
      </vt:variant>
      <vt:variant>
        <vt:i4>308</vt:i4>
      </vt:variant>
      <vt:variant>
        <vt:i4>0</vt:i4>
      </vt:variant>
      <vt:variant>
        <vt:i4>5</vt:i4>
      </vt:variant>
      <vt:variant>
        <vt:lpwstr/>
      </vt:variant>
      <vt:variant>
        <vt:lpwstr>_Toc235892455</vt:lpwstr>
      </vt:variant>
      <vt:variant>
        <vt:i4>1769530</vt:i4>
      </vt:variant>
      <vt:variant>
        <vt:i4>302</vt:i4>
      </vt:variant>
      <vt:variant>
        <vt:i4>0</vt:i4>
      </vt:variant>
      <vt:variant>
        <vt:i4>5</vt:i4>
      </vt:variant>
      <vt:variant>
        <vt:lpwstr/>
      </vt:variant>
      <vt:variant>
        <vt:lpwstr>_Toc235892454</vt:lpwstr>
      </vt:variant>
      <vt:variant>
        <vt:i4>1769530</vt:i4>
      </vt:variant>
      <vt:variant>
        <vt:i4>296</vt:i4>
      </vt:variant>
      <vt:variant>
        <vt:i4>0</vt:i4>
      </vt:variant>
      <vt:variant>
        <vt:i4>5</vt:i4>
      </vt:variant>
      <vt:variant>
        <vt:lpwstr/>
      </vt:variant>
      <vt:variant>
        <vt:lpwstr>_Toc235892453</vt:lpwstr>
      </vt:variant>
      <vt:variant>
        <vt:i4>1769530</vt:i4>
      </vt:variant>
      <vt:variant>
        <vt:i4>290</vt:i4>
      </vt:variant>
      <vt:variant>
        <vt:i4>0</vt:i4>
      </vt:variant>
      <vt:variant>
        <vt:i4>5</vt:i4>
      </vt:variant>
      <vt:variant>
        <vt:lpwstr/>
      </vt:variant>
      <vt:variant>
        <vt:lpwstr>_Toc235892452</vt:lpwstr>
      </vt:variant>
      <vt:variant>
        <vt:i4>1769530</vt:i4>
      </vt:variant>
      <vt:variant>
        <vt:i4>284</vt:i4>
      </vt:variant>
      <vt:variant>
        <vt:i4>0</vt:i4>
      </vt:variant>
      <vt:variant>
        <vt:i4>5</vt:i4>
      </vt:variant>
      <vt:variant>
        <vt:lpwstr/>
      </vt:variant>
      <vt:variant>
        <vt:lpwstr>_Toc235892451</vt:lpwstr>
      </vt:variant>
      <vt:variant>
        <vt:i4>1769530</vt:i4>
      </vt:variant>
      <vt:variant>
        <vt:i4>278</vt:i4>
      </vt:variant>
      <vt:variant>
        <vt:i4>0</vt:i4>
      </vt:variant>
      <vt:variant>
        <vt:i4>5</vt:i4>
      </vt:variant>
      <vt:variant>
        <vt:lpwstr/>
      </vt:variant>
      <vt:variant>
        <vt:lpwstr>_Toc235892450</vt:lpwstr>
      </vt:variant>
      <vt:variant>
        <vt:i4>1703994</vt:i4>
      </vt:variant>
      <vt:variant>
        <vt:i4>272</vt:i4>
      </vt:variant>
      <vt:variant>
        <vt:i4>0</vt:i4>
      </vt:variant>
      <vt:variant>
        <vt:i4>5</vt:i4>
      </vt:variant>
      <vt:variant>
        <vt:lpwstr/>
      </vt:variant>
      <vt:variant>
        <vt:lpwstr>_Toc235892449</vt:lpwstr>
      </vt:variant>
      <vt:variant>
        <vt:i4>1703994</vt:i4>
      </vt:variant>
      <vt:variant>
        <vt:i4>266</vt:i4>
      </vt:variant>
      <vt:variant>
        <vt:i4>0</vt:i4>
      </vt:variant>
      <vt:variant>
        <vt:i4>5</vt:i4>
      </vt:variant>
      <vt:variant>
        <vt:lpwstr/>
      </vt:variant>
      <vt:variant>
        <vt:lpwstr>_Toc235892448</vt:lpwstr>
      </vt:variant>
      <vt:variant>
        <vt:i4>1703994</vt:i4>
      </vt:variant>
      <vt:variant>
        <vt:i4>260</vt:i4>
      </vt:variant>
      <vt:variant>
        <vt:i4>0</vt:i4>
      </vt:variant>
      <vt:variant>
        <vt:i4>5</vt:i4>
      </vt:variant>
      <vt:variant>
        <vt:lpwstr/>
      </vt:variant>
      <vt:variant>
        <vt:lpwstr>_Toc235892447</vt:lpwstr>
      </vt:variant>
      <vt:variant>
        <vt:i4>1703994</vt:i4>
      </vt:variant>
      <vt:variant>
        <vt:i4>254</vt:i4>
      </vt:variant>
      <vt:variant>
        <vt:i4>0</vt:i4>
      </vt:variant>
      <vt:variant>
        <vt:i4>5</vt:i4>
      </vt:variant>
      <vt:variant>
        <vt:lpwstr/>
      </vt:variant>
      <vt:variant>
        <vt:lpwstr>_Toc235892446</vt:lpwstr>
      </vt:variant>
      <vt:variant>
        <vt:i4>1703994</vt:i4>
      </vt:variant>
      <vt:variant>
        <vt:i4>248</vt:i4>
      </vt:variant>
      <vt:variant>
        <vt:i4>0</vt:i4>
      </vt:variant>
      <vt:variant>
        <vt:i4>5</vt:i4>
      </vt:variant>
      <vt:variant>
        <vt:lpwstr/>
      </vt:variant>
      <vt:variant>
        <vt:lpwstr>_Toc235892445</vt:lpwstr>
      </vt:variant>
      <vt:variant>
        <vt:i4>1703994</vt:i4>
      </vt:variant>
      <vt:variant>
        <vt:i4>242</vt:i4>
      </vt:variant>
      <vt:variant>
        <vt:i4>0</vt:i4>
      </vt:variant>
      <vt:variant>
        <vt:i4>5</vt:i4>
      </vt:variant>
      <vt:variant>
        <vt:lpwstr/>
      </vt:variant>
      <vt:variant>
        <vt:lpwstr>_Toc235892444</vt:lpwstr>
      </vt:variant>
      <vt:variant>
        <vt:i4>1703994</vt:i4>
      </vt:variant>
      <vt:variant>
        <vt:i4>236</vt:i4>
      </vt:variant>
      <vt:variant>
        <vt:i4>0</vt:i4>
      </vt:variant>
      <vt:variant>
        <vt:i4>5</vt:i4>
      </vt:variant>
      <vt:variant>
        <vt:lpwstr/>
      </vt:variant>
      <vt:variant>
        <vt:lpwstr>_Toc235892443</vt:lpwstr>
      </vt:variant>
      <vt:variant>
        <vt:i4>1703994</vt:i4>
      </vt:variant>
      <vt:variant>
        <vt:i4>230</vt:i4>
      </vt:variant>
      <vt:variant>
        <vt:i4>0</vt:i4>
      </vt:variant>
      <vt:variant>
        <vt:i4>5</vt:i4>
      </vt:variant>
      <vt:variant>
        <vt:lpwstr/>
      </vt:variant>
      <vt:variant>
        <vt:lpwstr>_Toc235892442</vt:lpwstr>
      </vt:variant>
      <vt:variant>
        <vt:i4>1703994</vt:i4>
      </vt:variant>
      <vt:variant>
        <vt:i4>224</vt:i4>
      </vt:variant>
      <vt:variant>
        <vt:i4>0</vt:i4>
      </vt:variant>
      <vt:variant>
        <vt:i4>5</vt:i4>
      </vt:variant>
      <vt:variant>
        <vt:lpwstr/>
      </vt:variant>
      <vt:variant>
        <vt:lpwstr>_Toc235892441</vt:lpwstr>
      </vt:variant>
      <vt:variant>
        <vt:i4>1703994</vt:i4>
      </vt:variant>
      <vt:variant>
        <vt:i4>218</vt:i4>
      </vt:variant>
      <vt:variant>
        <vt:i4>0</vt:i4>
      </vt:variant>
      <vt:variant>
        <vt:i4>5</vt:i4>
      </vt:variant>
      <vt:variant>
        <vt:lpwstr/>
      </vt:variant>
      <vt:variant>
        <vt:lpwstr>_Toc235892440</vt:lpwstr>
      </vt:variant>
      <vt:variant>
        <vt:i4>1900602</vt:i4>
      </vt:variant>
      <vt:variant>
        <vt:i4>212</vt:i4>
      </vt:variant>
      <vt:variant>
        <vt:i4>0</vt:i4>
      </vt:variant>
      <vt:variant>
        <vt:i4>5</vt:i4>
      </vt:variant>
      <vt:variant>
        <vt:lpwstr/>
      </vt:variant>
      <vt:variant>
        <vt:lpwstr>_Toc235892439</vt:lpwstr>
      </vt:variant>
      <vt:variant>
        <vt:i4>1900602</vt:i4>
      </vt:variant>
      <vt:variant>
        <vt:i4>206</vt:i4>
      </vt:variant>
      <vt:variant>
        <vt:i4>0</vt:i4>
      </vt:variant>
      <vt:variant>
        <vt:i4>5</vt:i4>
      </vt:variant>
      <vt:variant>
        <vt:lpwstr/>
      </vt:variant>
      <vt:variant>
        <vt:lpwstr>_Toc235892438</vt:lpwstr>
      </vt:variant>
      <vt:variant>
        <vt:i4>1900602</vt:i4>
      </vt:variant>
      <vt:variant>
        <vt:i4>200</vt:i4>
      </vt:variant>
      <vt:variant>
        <vt:i4>0</vt:i4>
      </vt:variant>
      <vt:variant>
        <vt:i4>5</vt:i4>
      </vt:variant>
      <vt:variant>
        <vt:lpwstr/>
      </vt:variant>
      <vt:variant>
        <vt:lpwstr>_Toc235892437</vt:lpwstr>
      </vt:variant>
      <vt:variant>
        <vt:i4>1900602</vt:i4>
      </vt:variant>
      <vt:variant>
        <vt:i4>194</vt:i4>
      </vt:variant>
      <vt:variant>
        <vt:i4>0</vt:i4>
      </vt:variant>
      <vt:variant>
        <vt:i4>5</vt:i4>
      </vt:variant>
      <vt:variant>
        <vt:lpwstr/>
      </vt:variant>
      <vt:variant>
        <vt:lpwstr>_Toc235892436</vt:lpwstr>
      </vt:variant>
      <vt:variant>
        <vt:i4>1900602</vt:i4>
      </vt:variant>
      <vt:variant>
        <vt:i4>188</vt:i4>
      </vt:variant>
      <vt:variant>
        <vt:i4>0</vt:i4>
      </vt:variant>
      <vt:variant>
        <vt:i4>5</vt:i4>
      </vt:variant>
      <vt:variant>
        <vt:lpwstr/>
      </vt:variant>
      <vt:variant>
        <vt:lpwstr>_Toc235892435</vt:lpwstr>
      </vt:variant>
      <vt:variant>
        <vt:i4>1900602</vt:i4>
      </vt:variant>
      <vt:variant>
        <vt:i4>182</vt:i4>
      </vt:variant>
      <vt:variant>
        <vt:i4>0</vt:i4>
      </vt:variant>
      <vt:variant>
        <vt:i4>5</vt:i4>
      </vt:variant>
      <vt:variant>
        <vt:lpwstr/>
      </vt:variant>
      <vt:variant>
        <vt:lpwstr>_Toc235892434</vt:lpwstr>
      </vt:variant>
      <vt:variant>
        <vt:i4>1900602</vt:i4>
      </vt:variant>
      <vt:variant>
        <vt:i4>176</vt:i4>
      </vt:variant>
      <vt:variant>
        <vt:i4>0</vt:i4>
      </vt:variant>
      <vt:variant>
        <vt:i4>5</vt:i4>
      </vt:variant>
      <vt:variant>
        <vt:lpwstr/>
      </vt:variant>
      <vt:variant>
        <vt:lpwstr>_Toc235892433</vt:lpwstr>
      </vt:variant>
      <vt:variant>
        <vt:i4>1900602</vt:i4>
      </vt:variant>
      <vt:variant>
        <vt:i4>170</vt:i4>
      </vt:variant>
      <vt:variant>
        <vt:i4>0</vt:i4>
      </vt:variant>
      <vt:variant>
        <vt:i4>5</vt:i4>
      </vt:variant>
      <vt:variant>
        <vt:lpwstr/>
      </vt:variant>
      <vt:variant>
        <vt:lpwstr>_Toc235892432</vt:lpwstr>
      </vt:variant>
      <vt:variant>
        <vt:i4>1900602</vt:i4>
      </vt:variant>
      <vt:variant>
        <vt:i4>164</vt:i4>
      </vt:variant>
      <vt:variant>
        <vt:i4>0</vt:i4>
      </vt:variant>
      <vt:variant>
        <vt:i4>5</vt:i4>
      </vt:variant>
      <vt:variant>
        <vt:lpwstr/>
      </vt:variant>
      <vt:variant>
        <vt:lpwstr>_Toc235892431</vt:lpwstr>
      </vt:variant>
      <vt:variant>
        <vt:i4>1900602</vt:i4>
      </vt:variant>
      <vt:variant>
        <vt:i4>158</vt:i4>
      </vt:variant>
      <vt:variant>
        <vt:i4>0</vt:i4>
      </vt:variant>
      <vt:variant>
        <vt:i4>5</vt:i4>
      </vt:variant>
      <vt:variant>
        <vt:lpwstr/>
      </vt:variant>
      <vt:variant>
        <vt:lpwstr>_Toc235892430</vt:lpwstr>
      </vt:variant>
      <vt:variant>
        <vt:i4>1835066</vt:i4>
      </vt:variant>
      <vt:variant>
        <vt:i4>152</vt:i4>
      </vt:variant>
      <vt:variant>
        <vt:i4>0</vt:i4>
      </vt:variant>
      <vt:variant>
        <vt:i4>5</vt:i4>
      </vt:variant>
      <vt:variant>
        <vt:lpwstr/>
      </vt:variant>
      <vt:variant>
        <vt:lpwstr>_Toc235892429</vt:lpwstr>
      </vt:variant>
      <vt:variant>
        <vt:i4>1835066</vt:i4>
      </vt:variant>
      <vt:variant>
        <vt:i4>146</vt:i4>
      </vt:variant>
      <vt:variant>
        <vt:i4>0</vt:i4>
      </vt:variant>
      <vt:variant>
        <vt:i4>5</vt:i4>
      </vt:variant>
      <vt:variant>
        <vt:lpwstr/>
      </vt:variant>
      <vt:variant>
        <vt:lpwstr>_Toc235892428</vt:lpwstr>
      </vt:variant>
      <vt:variant>
        <vt:i4>1835066</vt:i4>
      </vt:variant>
      <vt:variant>
        <vt:i4>140</vt:i4>
      </vt:variant>
      <vt:variant>
        <vt:i4>0</vt:i4>
      </vt:variant>
      <vt:variant>
        <vt:i4>5</vt:i4>
      </vt:variant>
      <vt:variant>
        <vt:lpwstr/>
      </vt:variant>
      <vt:variant>
        <vt:lpwstr>_Toc235892427</vt:lpwstr>
      </vt:variant>
      <vt:variant>
        <vt:i4>1835066</vt:i4>
      </vt:variant>
      <vt:variant>
        <vt:i4>134</vt:i4>
      </vt:variant>
      <vt:variant>
        <vt:i4>0</vt:i4>
      </vt:variant>
      <vt:variant>
        <vt:i4>5</vt:i4>
      </vt:variant>
      <vt:variant>
        <vt:lpwstr/>
      </vt:variant>
      <vt:variant>
        <vt:lpwstr>_Toc235892426</vt:lpwstr>
      </vt:variant>
      <vt:variant>
        <vt:i4>1835066</vt:i4>
      </vt:variant>
      <vt:variant>
        <vt:i4>128</vt:i4>
      </vt:variant>
      <vt:variant>
        <vt:i4>0</vt:i4>
      </vt:variant>
      <vt:variant>
        <vt:i4>5</vt:i4>
      </vt:variant>
      <vt:variant>
        <vt:lpwstr/>
      </vt:variant>
      <vt:variant>
        <vt:lpwstr>_Toc235892425</vt:lpwstr>
      </vt:variant>
      <vt:variant>
        <vt:i4>1835066</vt:i4>
      </vt:variant>
      <vt:variant>
        <vt:i4>122</vt:i4>
      </vt:variant>
      <vt:variant>
        <vt:i4>0</vt:i4>
      </vt:variant>
      <vt:variant>
        <vt:i4>5</vt:i4>
      </vt:variant>
      <vt:variant>
        <vt:lpwstr/>
      </vt:variant>
      <vt:variant>
        <vt:lpwstr>_Toc235892424</vt:lpwstr>
      </vt:variant>
      <vt:variant>
        <vt:i4>1835066</vt:i4>
      </vt:variant>
      <vt:variant>
        <vt:i4>116</vt:i4>
      </vt:variant>
      <vt:variant>
        <vt:i4>0</vt:i4>
      </vt:variant>
      <vt:variant>
        <vt:i4>5</vt:i4>
      </vt:variant>
      <vt:variant>
        <vt:lpwstr/>
      </vt:variant>
      <vt:variant>
        <vt:lpwstr>_Toc235892423</vt:lpwstr>
      </vt:variant>
      <vt:variant>
        <vt:i4>1835066</vt:i4>
      </vt:variant>
      <vt:variant>
        <vt:i4>110</vt:i4>
      </vt:variant>
      <vt:variant>
        <vt:i4>0</vt:i4>
      </vt:variant>
      <vt:variant>
        <vt:i4>5</vt:i4>
      </vt:variant>
      <vt:variant>
        <vt:lpwstr/>
      </vt:variant>
      <vt:variant>
        <vt:lpwstr>_Toc235892422</vt:lpwstr>
      </vt:variant>
      <vt:variant>
        <vt:i4>1835066</vt:i4>
      </vt:variant>
      <vt:variant>
        <vt:i4>104</vt:i4>
      </vt:variant>
      <vt:variant>
        <vt:i4>0</vt:i4>
      </vt:variant>
      <vt:variant>
        <vt:i4>5</vt:i4>
      </vt:variant>
      <vt:variant>
        <vt:lpwstr/>
      </vt:variant>
      <vt:variant>
        <vt:lpwstr>_Toc235892421</vt:lpwstr>
      </vt:variant>
      <vt:variant>
        <vt:i4>1835066</vt:i4>
      </vt:variant>
      <vt:variant>
        <vt:i4>98</vt:i4>
      </vt:variant>
      <vt:variant>
        <vt:i4>0</vt:i4>
      </vt:variant>
      <vt:variant>
        <vt:i4>5</vt:i4>
      </vt:variant>
      <vt:variant>
        <vt:lpwstr/>
      </vt:variant>
      <vt:variant>
        <vt:lpwstr>_Toc235892420</vt:lpwstr>
      </vt:variant>
      <vt:variant>
        <vt:i4>2031674</vt:i4>
      </vt:variant>
      <vt:variant>
        <vt:i4>92</vt:i4>
      </vt:variant>
      <vt:variant>
        <vt:i4>0</vt:i4>
      </vt:variant>
      <vt:variant>
        <vt:i4>5</vt:i4>
      </vt:variant>
      <vt:variant>
        <vt:lpwstr/>
      </vt:variant>
      <vt:variant>
        <vt:lpwstr>_Toc235892419</vt:lpwstr>
      </vt:variant>
      <vt:variant>
        <vt:i4>2031674</vt:i4>
      </vt:variant>
      <vt:variant>
        <vt:i4>86</vt:i4>
      </vt:variant>
      <vt:variant>
        <vt:i4>0</vt:i4>
      </vt:variant>
      <vt:variant>
        <vt:i4>5</vt:i4>
      </vt:variant>
      <vt:variant>
        <vt:lpwstr/>
      </vt:variant>
      <vt:variant>
        <vt:lpwstr>_Toc235892418</vt:lpwstr>
      </vt:variant>
      <vt:variant>
        <vt:i4>2031674</vt:i4>
      </vt:variant>
      <vt:variant>
        <vt:i4>80</vt:i4>
      </vt:variant>
      <vt:variant>
        <vt:i4>0</vt:i4>
      </vt:variant>
      <vt:variant>
        <vt:i4>5</vt:i4>
      </vt:variant>
      <vt:variant>
        <vt:lpwstr/>
      </vt:variant>
      <vt:variant>
        <vt:lpwstr>_Toc235892417</vt:lpwstr>
      </vt:variant>
      <vt:variant>
        <vt:i4>2031674</vt:i4>
      </vt:variant>
      <vt:variant>
        <vt:i4>74</vt:i4>
      </vt:variant>
      <vt:variant>
        <vt:i4>0</vt:i4>
      </vt:variant>
      <vt:variant>
        <vt:i4>5</vt:i4>
      </vt:variant>
      <vt:variant>
        <vt:lpwstr/>
      </vt:variant>
      <vt:variant>
        <vt:lpwstr>_Toc235892416</vt:lpwstr>
      </vt:variant>
      <vt:variant>
        <vt:i4>2031674</vt:i4>
      </vt:variant>
      <vt:variant>
        <vt:i4>68</vt:i4>
      </vt:variant>
      <vt:variant>
        <vt:i4>0</vt:i4>
      </vt:variant>
      <vt:variant>
        <vt:i4>5</vt:i4>
      </vt:variant>
      <vt:variant>
        <vt:lpwstr/>
      </vt:variant>
      <vt:variant>
        <vt:lpwstr>_Toc235892415</vt:lpwstr>
      </vt:variant>
      <vt:variant>
        <vt:i4>2031674</vt:i4>
      </vt:variant>
      <vt:variant>
        <vt:i4>62</vt:i4>
      </vt:variant>
      <vt:variant>
        <vt:i4>0</vt:i4>
      </vt:variant>
      <vt:variant>
        <vt:i4>5</vt:i4>
      </vt:variant>
      <vt:variant>
        <vt:lpwstr/>
      </vt:variant>
      <vt:variant>
        <vt:lpwstr>_Toc235892414</vt:lpwstr>
      </vt:variant>
      <vt:variant>
        <vt:i4>2031674</vt:i4>
      </vt:variant>
      <vt:variant>
        <vt:i4>56</vt:i4>
      </vt:variant>
      <vt:variant>
        <vt:i4>0</vt:i4>
      </vt:variant>
      <vt:variant>
        <vt:i4>5</vt:i4>
      </vt:variant>
      <vt:variant>
        <vt:lpwstr/>
      </vt:variant>
      <vt:variant>
        <vt:lpwstr>_Toc235892413</vt:lpwstr>
      </vt:variant>
      <vt:variant>
        <vt:i4>2031674</vt:i4>
      </vt:variant>
      <vt:variant>
        <vt:i4>50</vt:i4>
      </vt:variant>
      <vt:variant>
        <vt:i4>0</vt:i4>
      </vt:variant>
      <vt:variant>
        <vt:i4>5</vt:i4>
      </vt:variant>
      <vt:variant>
        <vt:lpwstr/>
      </vt:variant>
      <vt:variant>
        <vt:lpwstr>_Toc235892412</vt:lpwstr>
      </vt:variant>
      <vt:variant>
        <vt:i4>2031674</vt:i4>
      </vt:variant>
      <vt:variant>
        <vt:i4>44</vt:i4>
      </vt:variant>
      <vt:variant>
        <vt:i4>0</vt:i4>
      </vt:variant>
      <vt:variant>
        <vt:i4>5</vt:i4>
      </vt:variant>
      <vt:variant>
        <vt:lpwstr/>
      </vt:variant>
      <vt:variant>
        <vt:lpwstr>_Toc235892411</vt:lpwstr>
      </vt:variant>
      <vt:variant>
        <vt:i4>2031674</vt:i4>
      </vt:variant>
      <vt:variant>
        <vt:i4>38</vt:i4>
      </vt:variant>
      <vt:variant>
        <vt:i4>0</vt:i4>
      </vt:variant>
      <vt:variant>
        <vt:i4>5</vt:i4>
      </vt:variant>
      <vt:variant>
        <vt:lpwstr/>
      </vt:variant>
      <vt:variant>
        <vt:lpwstr>_Toc235892410</vt:lpwstr>
      </vt:variant>
      <vt:variant>
        <vt:i4>1966138</vt:i4>
      </vt:variant>
      <vt:variant>
        <vt:i4>32</vt:i4>
      </vt:variant>
      <vt:variant>
        <vt:i4>0</vt:i4>
      </vt:variant>
      <vt:variant>
        <vt:i4>5</vt:i4>
      </vt:variant>
      <vt:variant>
        <vt:lpwstr/>
      </vt:variant>
      <vt:variant>
        <vt:lpwstr>_Toc235892409</vt:lpwstr>
      </vt:variant>
      <vt:variant>
        <vt:i4>1966138</vt:i4>
      </vt:variant>
      <vt:variant>
        <vt:i4>26</vt:i4>
      </vt:variant>
      <vt:variant>
        <vt:i4>0</vt:i4>
      </vt:variant>
      <vt:variant>
        <vt:i4>5</vt:i4>
      </vt:variant>
      <vt:variant>
        <vt:lpwstr/>
      </vt:variant>
      <vt:variant>
        <vt:lpwstr>_Toc235892408</vt:lpwstr>
      </vt:variant>
      <vt:variant>
        <vt:i4>1966138</vt:i4>
      </vt:variant>
      <vt:variant>
        <vt:i4>20</vt:i4>
      </vt:variant>
      <vt:variant>
        <vt:i4>0</vt:i4>
      </vt:variant>
      <vt:variant>
        <vt:i4>5</vt:i4>
      </vt:variant>
      <vt:variant>
        <vt:lpwstr/>
      </vt:variant>
      <vt:variant>
        <vt:lpwstr>_Toc235892407</vt:lpwstr>
      </vt:variant>
      <vt:variant>
        <vt:i4>1966138</vt:i4>
      </vt:variant>
      <vt:variant>
        <vt:i4>14</vt:i4>
      </vt:variant>
      <vt:variant>
        <vt:i4>0</vt:i4>
      </vt:variant>
      <vt:variant>
        <vt:i4>5</vt:i4>
      </vt:variant>
      <vt:variant>
        <vt:lpwstr/>
      </vt:variant>
      <vt:variant>
        <vt:lpwstr>_Toc235892406</vt:lpwstr>
      </vt:variant>
      <vt:variant>
        <vt:i4>1966138</vt:i4>
      </vt:variant>
      <vt:variant>
        <vt:i4>8</vt:i4>
      </vt:variant>
      <vt:variant>
        <vt:i4>0</vt:i4>
      </vt:variant>
      <vt:variant>
        <vt:i4>5</vt:i4>
      </vt:variant>
      <vt:variant>
        <vt:lpwstr/>
      </vt:variant>
      <vt:variant>
        <vt:lpwstr>_Toc235892405</vt:lpwstr>
      </vt:variant>
      <vt:variant>
        <vt:i4>1966138</vt:i4>
      </vt:variant>
      <vt:variant>
        <vt:i4>2</vt:i4>
      </vt:variant>
      <vt:variant>
        <vt:i4>0</vt:i4>
      </vt:variant>
      <vt:variant>
        <vt:i4>5</vt:i4>
      </vt:variant>
      <vt:variant>
        <vt:lpwstr/>
      </vt:variant>
      <vt:variant>
        <vt:lpwstr>_Toc235892404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KPAS RFP Template</dc:title>
  <dc:subject>RFP TEMPLATE</dc:subject>
  <dc:creator>ALLAN WONG</dc:creator>
  <cp:lastModifiedBy>Jennifer Oram</cp:lastModifiedBy>
  <cp:revision>28</cp:revision>
  <cp:lastPrinted>2020-12-07T03:02:00Z</cp:lastPrinted>
  <dcterms:created xsi:type="dcterms:W3CDTF">2025-07-21T13:55:00Z</dcterms:created>
  <dcterms:modified xsi:type="dcterms:W3CDTF">2025-07-23T14:43:00Z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eam">
    <vt:lpwstr>Purchasing</vt:lpwstr>
  </property>
  <property fmtid="{D5CDD505-2E9C-101B-9397-08002B2CF9AE}" pid="4" name="Status">
    <vt:lpwstr>Active</vt:lpwstr>
  </property>
  <property fmtid="{D5CDD505-2E9C-101B-9397-08002B2CF9AE}" pid="5" name="Subject">
    <vt:lpwstr/>
  </property>
  <property fmtid="{D5CDD505-2E9C-101B-9397-08002B2CF9AE}" pid="6" name="Keywords">
    <vt:lpwstr/>
  </property>
  <property fmtid="{D5CDD505-2E9C-101B-9397-08002B2CF9AE}" pid="7" name="_Author">
    <vt:lpwstr>efusco</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Please See">
    <vt:lpwstr/>
  </property>
  <property fmtid="{D5CDD505-2E9C-101B-9397-08002B2CF9AE}" pid="14" name="ContentTypeId">
    <vt:lpwstr>0x010100D6D6B689E852654281ABF14B9B5FD68F</vt:lpwstr>
  </property>
</Properties>
</file>